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903719"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rPr>
      </w:pPr>
      <w:r>
        <w:rPr>
          <w:noProof/>
          <w:lang w:eastAsia="ru-RU"/>
        </w:rPr>
        <w:drawing>
          <wp:inline distT="0" distB="0" distL="0" distR="0" wp14:anchorId="1E4C8861" wp14:editId="218FA83A">
            <wp:extent cx="5935980" cy="7908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5980" cy="7908290"/>
                    </a:xfrm>
                    <a:prstGeom prst="rect">
                      <a:avLst/>
                    </a:prstGeom>
                  </pic:spPr>
                </pic:pic>
              </a:graphicData>
            </a:graphic>
          </wp:inline>
        </w:drawing>
      </w:r>
    </w:p>
    <w:p w:rsidR="00830D87" w:rsidRDefault="00830D87" w:rsidP="0074278B">
      <w:pPr>
        <w:spacing w:after="0" w:line="240" w:lineRule="auto"/>
        <w:jc w:val="center"/>
        <w:rPr>
          <w:rFonts w:ascii="Times New Roman" w:hAnsi="Times New Roman" w:cs="Times New Roman"/>
          <w:b/>
          <w:sz w:val="26"/>
          <w:szCs w:val="26"/>
        </w:rPr>
      </w:pPr>
    </w:p>
    <w:p w:rsidR="00903719" w:rsidRDefault="00903719" w:rsidP="0074278B">
      <w:pPr>
        <w:spacing w:after="0" w:line="240" w:lineRule="auto"/>
        <w:jc w:val="center"/>
        <w:rPr>
          <w:rFonts w:ascii="Times New Roman" w:hAnsi="Times New Roman" w:cs="Times New Roman"/>
          <w:b/>
          <w:sz w:val="26"/>
          <w:szCs w:val="26"/>
        </w:rPr>
      </w:pPr>
    </w:p>
    <w:p w:rsidR="00903719" w:rsidRDefault="00903719" w:rsidP="0074278B">
      <w:pPr>
        <w:spacing w:after="0" w:line="240" w:lineRule="auto"/>
        <w:jc w:val="center"/>
        <w:rPr>
          <w:rFonts w:ascii="Times New Roman" w:hAnsi="Times New Roman" w:cs="Times New Roman"/>
          <w:b/>
          <w:sz w:val="26"/>
          <w:szCs w:val="26"/>
        </w:rPr>
      </w:pPr>
    </w:p>
    <w:p w:rsidR="00903719" w:rsidRDefault="00903719" w:rsidP="0074278B">
      <w:pPr>
        <w:spacing w:after="0" w:line="240" w:lineRule="auto"/>
        <w:jc w:val="center"/>
        <w:rPr>
          <w:rFonts w:ascii="Times New Roman" w:hAnsi="Times New Roman" w:cs="Times New Roman"/>
          <w:b/>
          <w:sz w:val="26"/>
          <w:szCs w:val="26"/>
        </w:rPr>
      </w:pPr>
    </w:p>
    <w:p w:rsidR="00903719" w:rsidRDefault="00903719" w:rsidP="0074278B">
      <w:pPr>
        <w:spacing w:after="0" w:line="240" w:lineRule="auto"/>
        <w:jc w:val="center"/>
        <w:rPr>
          <w:rFonts w:ascii="Times New Roman" w:hAnsi="Times New Roman" w:cs="Times New Roman"/>
          <w:b/>
          <w:sz w:val="26"/>
          <w:szCs w:val="26"/>
        </w:rPr>
      </w:pPr>
    </w:p>
    <w:p w:rsidR="00903719" w:rsidRDefault="00903719" w:rsidP="0074278B">
      <w:pPr>
        <w:spacing w:after="0" w:line="240" w:lineRule="auto"/>
        <w:jc w:val="center"/>
        <w:rPr>
          <w:rFonts w:ascii="Times New Roman" w:hAnsi="Times New Roman" w:cs="Times New Roman"/>
          <w:b/>
          <w:sz w:val="26"/>
          <w:szCs w:val="26"/>
        </w:rPr>
      </w:pPr>
    </w:p>
    <w:p w:rsidR="00903719" w:rsidRDefault="00903719" w:rsidP="0074278B">
      <w:pPr>
        <w:spacing w:after="0" w:line="240" w:lineRule="auto"/>
        <w:jc w:val="center"/>
        <w:rPr>
          <w:rFonts w:ascii="Times New Roman" w:hAnsi="Times New Roman" w:cs="Times New Roman"/>
          <w:b/>
          <w:sz w:val="26"/>
          <w:szCs w:val="26"/>
        </w:rPr>
      </w:pPr>
    </w:p>
    <w:p w:rsidR="005B5BE4" w:rsidRPr="00490E3A" w:rsidRDefault="00152D20" w:rsidP="0074278B">
      <w:pPr>
        <w:spacing w:after="0" w:line="240" w:lineRule="auto"/>
        <w:jc w:val="center"/>
        <w:rPr>
          <w:rFonts w:ascii="Times New Roman" w:hAnsi="Times New Roman" w:cs="Times New Roman"/>
          <w:b/>
          <w:sz w:val="26"/>
          <w:szCs w:val="26"/>
        </w:rPr>
      </w:pPr>
      <w:bookmarkStart w:id="0" w:name="_GoBack"/>
      <w:bookmarkEnd w:id="0"/>
      <w:r w:rsidRPr="00490E3A">
        <w:rPr>
          <w:rFonts w:ascii="Times New Roman" w:hAnsi="Times New Roman" w:cs="Times New Roman"/>
          <w:b/>
          <w:sz w:val="26"/>
          <w:szCs w:val="26"/>
        </w:rPr>
        <w:lastRenderedPageBreak/>
        <w:t>Содержание</w:t>
      </w:r>
    </w:p>
    <w:tbl>
      <w:tblPr>
        <w:tblW w:w="9923" w:type="dxa"/>
        <w:tblInd w:w="-176" w:type="dxa"/>
        <w:tblLayout w:type="fixed"/>
        <w:tblLook w:val="0000" w:firstRow="0" w:lastRow="0" w:firstColumn="0" w:lastColumn="0" w:noHBand="0" w:noVBand="0"/>
      </w:tblPr>
      <w:tblGrid>
        <w:gridCol w:w="9215"/>
        <w:gridCol w:w="708"/>
      </w:tblGrid>
      <w:tr w:rsidR="005B5BE4" w:rsidRPr="00D55F21" w:rsidTr="00092BC6">
        <w:tc>
          <w:tcPr>
            <w:tcW w:w="9215" w:type="dxa"/>
          </w:tcPr>
          <w:p w:rsidR="004F2631" w:rsidRPr="00D55F21" w:rsidRDefault="005B5BE4" w:rsidP="0074278B">
            <w:pPr>
              <w:pStyle w:val="afd"/>
              <w:rPr>
                <w:rFonts w:ascii="Times New Roman" w:hAnsi="Times New Roman"/>
                <w:b/>
                <w:sz w:val="24"/>
                <w:szCs w:val="24"/>
              </w:rPr>
            </w:pPr>
            <w:r w:rsidRPr="00D55F21">
              <w:rPr>
                <w:rFonts w:ascii="Times New Roman" w:hAnsi="Times New Roman"/>
                <w:b/>
                <w:sz w:val="24"/>
                <w:szCs w:val="24"/>
              </w:rPr>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708" w:type="dxa"/>
          </w:tcPr>
          <w:p w:rsidR="005B5BE4" w:rsidRPr="00D55F21" w:rsidRDefault="00DE5C9B" w:rsidP="00D55F21">
            <w:pPr>
              <w:pStyle w:val="afd"/>
              <w:jc w:val="right"/>
              <w:rPr>
                <w:rFonts w:ascii="Times New Roman" w:hAnsi="Times New Roman"/>
                <w:sz w:val="24"/>
                <w:szCs w:val="24"/>
              </w:rPr>
            </w:pPr>
            <w:r w:rsidRPr="00D55F21">
              <w:rPr>
                <w:rFonts w:ascii="Times New Roman" w:hAnsi="Times New Roman"/>
                <w:sz w:val="24"/>
                <w:szCs w:val="24"/>
              </w:rPr>
              <w:t>3</w:t>
            </w:r>
          </w:p>
        </w:tc>
      </w:tr>
      <w:tr w:rsidR="005B5BE4" w:rsidRPr="00D55F21" w:rsidTr="00092BC6">
        <w:tc>
          <w:tcPr>
            <w:tcW w:w="9215" w:type="dxa"/>
          </w:tcPr>
          <w:p w:rsidR="005B5BE4" w:rsidRPr="00D55F21" w:rsidRDefault="003F5A15" w:rsidP="00490E3A">
            <w:pPr>
              <w:pStyle w:val="afd"/>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708" w:type="dxa"/>
          </w:tcPr>
          <w:p w:rsidR="005B5BE4" w:rsidRPr="00D55F21" w:rsidRDefault="005B5BE4" w:rsidP="00D55F21">
            <w:pPr>
              <w:pStyle w:val="afd"/>
              <w:jc w:val="right"/>
              <w:rPr>
                <w:rFonts w:ascii="Times New Roman" w:hAnsi="Times New Roman"/>
                <w:sz w:val="24"/>
                <w:szCs w:val="24"/>
              </w:rPr>
            </w:pPr>
          </w:p>
        </w:tc>
      </w:tr>
      <w:tr w:rsidR="005B5BE4" w:rsidRPr="00D55F21" w:rsidTr="00092BC6">
        <w:tc>
          <w:tcPr>
            <w:tcW w:w="9215" w:type="dxa"/>
          </w:tcPr>
          <w:p w:rsidR="005B5BE4" w:rsidRPr="00D55F21" w:rsidRDefault="003F5A15" w:rsidP="00490E3A">
            <w:pPr>
              <w:pStyle w:val="afd"/>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708" w:type="dxa"/>
          </w:tcPr>
          <w:p w:rsidR="005B5BE4" w:rsidRPr="00D55F21" w:rsidRDefault="00BA5594" w:rsidP="00D55F21">
            <w:pPr>
              <w:pStyle w:val="afd"/>
              <w:jc w:val="right"/>
              <w:rPr>
                <w:rFonts w:ascii="Times New Roman" w:hAnsi="Times New Roman"/>
                <w:sz w:val="24"/>
                <w:szCs w:val="24"/>
              </w:rPr>
            </w:pPr>
            <w:r>
              <w:rPr>
                <w:rFonts w:ascii="Times New Roman" w:hAnsi="Times New Roman"/>
                <w:sz w:val="24"/>
                <w:szCs w:val="24"/>
              </w:rPr>
              <w:t>5</w:t>
            </w:r>
          </w:p>
        </w:tc>
      </w:tr>
      <w:tr w:rsidR="005B5BE4" w:rsidRPr="00D55F21" w:rsidTr="00092BC6">
        <w:tc>
          <w:tcPr>
            <w:tcW w:w="9215" w:type="dxa"/>
          </w:tcPr>
          <w:p w:rsidR="005B5BE4" w:rsidRPr="00D55F21" w:rsidRDefault="003F5A15" w:rsidP="001701D1">
            <w:pPr>
              <w:pStyle w:val="afd"/>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1701D1" w:rsidRPr="00D55F21">
              <w:rPr>
                <w:rFonts w:ascii="Times New Roman" w:hAnsi="Times New Roman"/>
                <w:sz w:val="24"/>
                <w:szCs w:val="24"/>
              </w:rPr>
              <w:t>Общая характеристика АООП УО (вариант 1)</w:t>
            </w:r>
          </w:p>
        </w:tc>
        <w:tc>
          <w:tcPr>
            <w:tcW w:w="708" w:type="dxa"/>
          </w:tcPr>
          <w:p w:rsidR="005B5BE4" w:rsidRPr="00D55F21" w:rsidRDefault="00BA5594" w:rsidP="00D55F21">
            <w:pPr>
              <w:pStyle w:val="afd"/>
              <w:jc w:val="right"/>
              <w:rPr>
                <w:rFonts w:ascii="Times New Roman" w:hAnsi="Times New Roman"/>
                <w:sz w:val="24"/>
                <w:szCs w:val="24"/>
              </w:rPr>
            </w:pPr>
            <w:r>
              <w:rPr>
                <w:rFonts w:ascii="Times New Roman" w:hAnsi="Times New Roman"/>
                <w:sz w:val="24"/>
                <w:szCs w:val="24"/>
              </w:rPr>
              <w:t>6</w:t>
            </w:r>
          </w:p>
        </w:tc>
      </w:tr>
      <w:tr w:rsidR="005B5BE4" w:rsidRPr="00D55F21" w:rsidTr="00092BC6">
        <w:tc>
          <w:tcPr>
            <w:tcW w:w="9215" w:type="dxa"/>
          </w:tcPr>
          <w:p w:rsidR="004F2631" w:rsidRPr="00D55F21" w:rsidRDefault="003F5A15" w:rsidP="001701D1">
            <w:pPr>
              <w:pStyle w:val="afd"/>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3</w:t>
            </w:r>
            <w:r w:rsidR="003E7C8D" w:rsidRPr="00D55F21">
              <w:rPr>
                <w:rFonts w:ascii="Times New Roman" w:hAnsi="Times New Roman"/>
                <w:sz w:val="24"/>
                <w:szCs w:val="24"/>
              </w:rPr>
              <w:t>.</w:t>
            </w:r>
            <w:r w:rsidR="005B5BE4" w:rsidRPr="00D55F21">
              <w:rPr>
                <w:rFonts w:ascii="Times New Roman" w:hAnsi="Times New Roman"/>
                <w:sz w:val="24"/>
                <w:szCs w:val="24"/>
              </w:rPr>
              <w:t> </w:t>
            </w:r>
            <w:r w:rsidR="001701D1" w:rsidRPr="00D55F21">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708" w:type="dxa"/>
          </w:tcPr>
          <w:p w:rsidR="005B5BE4" w:rsidRPr="00D55F21" w:rsidRDefault="00BA5594" w:rsidP="00D55F21">
            <w:pPr>
              <w:pStyle w:val="afd"/>
              <w:jc w:val="right"/>
              <w:rPr>
                <w:rFonts w:ascii="Times New Roman" w:hAnsi="Times New Roman"/>
                <w:sz w:val="24"/>
                <w:szCs w:val="24"/>
              </w:rPr>
            </w:pPr>
            <w:r>
              <w:rPr>
                <w:rFonts w:ascii="Times New Roman" w:hAnsi="Times New Roman"/>
                <w:sz w:val="24"/>
                <w:szCs w:val="24"/>
              </w:rPr>
              <w:t>9</w:t>
            </w:r>
          </w:p>
        </w:tc>
      </w:tr>
      <w:tr w:rsidR="001701D1" w:rsidRPr="00D55F21" w:rsidTr="00092BC6">
        <w:tc>
          <w:tcPr>
            <w:tcW w:w="9215" w:type="dxa"/>
          </w:tcPr>
          <w:p w:rsidR="001701D1" w:rsidRPr="00D55F21" w:rsidRDefault="001701D1" w:rsidP="001701D1">
            <w:pPr>
              <w:pStyle w:val="afd"/>
              <w:ind w:left="460"/>
              <w:rPr>
                <w:rFonts w:ascii="Times New Roman" w:hAnsi="Times New Roman"/>
                <w:sz w:val="24"/>
                <w:szCs w:val="24"/>
              </w:rPr>
            </w:pPr>
            <w:r w:rsidRPr="00D55F21">
              <w:rPr>
                <w:rFonts w:ascii="Times New Roman" w:hAnsi="Times New Roman"/>
                <w:sz w:val="24"/>
                <w:szCs w:val="24"/>
              </w:rPr>
              <w:t>2.3.1. Язык и речевая практика</w:t>
            </w:r>
          </w:p>
        </w:tc>
        <w:tc>
          <w:tcPr>
            <w:tcW w:w="708" w:type="dxa"/>
          </w:tcPr>
          <w:p w:rsidR="001701D1" w:rsidRPr="00D55F21" w:rsidRDefault="001701D1" w:rsidP="00D55F21">
            <w:pPr>
              <w:pStyle w:val="afd"/>
              <w:jc w:val="right"/>
              <w:rPr>
                <w:rFonts w:ascii="Times New Roman" w:hAnsi="Times New Roman"/>
                <w:sz w:val="24"/>
                <w:szCs w:val="24"/>
              </w:rPr>
            </w:pPr>
            <w:r w:rsidRPr="00D55F21">
              <w:rPr>
                <w:rFonts w:ascii="Times New Roman" w:hAnsi="Times New Roman"/>
                <w:sz w:val="24"/>
                <w:szCs w:val="24"/>
              </w:rPr>
              <w:t>11</w:t>
            </w:r>
          </w:p>
        </w:tc>
      </w:tr>
      <w:tr w:rsidR="001701D1" w:rsidRPr="00D55F21" w:rsidTr="00092BC6">
        <w:tc>
          <w:tcPr>
            <w:tcW w:w="9215" w:type="dxa"/>
          </w:tcPr>
          <w:p w:rsidR="001701D1" w:rsidRPr="00D55F21" w:rsidRDefault="001701D1" w:rsidP="001701D1">
            <w:pPr>
              <w:pStyle w:val="afd"/>
              <w:ind w:left="460"/>
              <w:rPr>
                <w:rFonts w:ascii="Times New Roman" w:hAnsi="Times New Roman"/>
                <w:sz w:val="24"/>
                <w:szCs w:val="24"/>
              </w:rPr>
            </w:pPr>
            <w:r w:rsidRPr="00D55F21">
              <w:rPr>
                <w:rFonts w:ascii="Times New Roman" w:hAnsi="Times New Roman"/>
                <w:sz w:val="24"/>
                <w:szCs w:val="24"/>
              </w:rPr>
              <w:t xml:space="preserve">2.3.2. Математика </w:t>
            </w:r>
          </w:p>
        </w:tc>
        <w:tc>
          <w:tcPr>
            <w:tcW w:w="708" w:type="dxa"/>
          </w:tcPr>
          <w:p w:rsidR="001701D1" w:rsidRPr="00D55F21" w:rsidRDefault="001701D1" w:rsidP="00D55F21">
            <w:pPr>
              <w:pStyle w:val="afd"/>
              <w:jc w:val="right"/>
              <w:rPr>
                <w:rFonts w:ascii="Times New Roman" w:hAnsi="Times New Roman"/>
                <w:sz w:val="24"/>
                <w:szCs w:val="24"/>
              </w:rPr>
            </w:pPr>
            <w:r w:rsidRPr="00D55F21">
              <w:rPr>
                <w:rFonts w:ascii="Times New Roman" w:hAnsi="Times New Roman"/>
                <w:sz w:val="24"/>
                <w:szCs w:val="24"/>
              </w:rPr>
              <w:t>13</w:t>
            </w:r>
          </w:p>
        </w:tc>
      </w:tr>
      <w:tr w:rsidR="001701D1" w:rsidRPr="00D55F21" w:rsidTr="00092BC6">
        <w:tc>
          <w:tcPr>
            <w:tcW w:w="9215" w:type="dxa"/>
          </w:tcPr>
          <w:p w:rsidR="001701D1" w:rsidRPr="00D55F21" w:rsidRDefault="001701D1" w:rsidP="001701D1">
            <w:pPr>
              <w:pStyle w:val="afd"/>
              <w:ind w:left="460"/>
              <w:rPr>
                <w:rFonts w:ascii="Times New Roman" w:hAnsi="Times New Roman"/>
                <w:sz w:val="24"/>
                <w:szCs w:val="24"/>
              </w:rPr>
            </w:pPr>
            <w:r w:rsidRPr="00D55F21">
              <w:rPr>
                <w:rFonts w:ascii="Times New Roman" w:hAnsi="Times New Roman"/>
                <w:sz w:val="24"/>
                <w:szCs w:val="24"/>
              </w:rPr>
              <w:t>2.3.3. Естествознание</w:t>
            </w:r>
          </w:p>
        </w:tc>
        <w:tc>
          <w:tcPr>
            <w:tcW w:w="708" w:type="dxa"/>
          </w:tcPr>
          <w:p w:rsidR="001701D1" w:rsidRPr="00D55F21" w:rsidRDefault="001701D1" w:rsidP="00D55F21">
            <w:pPr>
              <w:pStyle w:val="afd"/>
              <w:jc w:val="right"/>
              <w:rPr>
                <w:rFonts w:ascii="Times New Roman" w:hAnsi="Times New Roman"/>
                <w:sz w:val="24"/>
                <w:szCs w:val="24"/>
              </w:rPr>
            </w:pPr>
            <w:r w:rsidRPr="00D55F21">
              <w:rPr>
                <w:rFonts w:ascii="Times New Roman" w:hAnsi="Times New Roman"/>
                <w:sz w:val="24"/>
                <w:szCs w:val="24"/>
              </w:rPr>
              <w:t>15</w:t>
            </w:r>
          </w:p>
        </w:tc>
      </w:tr>
      <w:tr w:rsidR="001701D1" w:rsidRPr="00D55F21" w:rsidTr="00092BC6">
        <w:tc>
          <w:tcPr>
            <w:tcW w:w="9215" w:type="dxa"/>
          </w:tcPr>
          <w:p w:rsidR="001701D1" w:rsidRPr="00D55F21" w:rsidRDefault="001701D1" w:rsidP="001701D1">
            <w:pPr>
              <w:pStyle w:val="afd"/>
              <w:ind w:left="460"/>
              <w:rPr>
                <w:rFonts w:ascii="Times New Roman" w:hAnsi="Times New Roman"/>
                <w:sz w:val="24"/>
                <w:szCs w:val="24"/>
              </w:rPr>
            </w:pPr>
            <w:r w:rsidRPr="00D55F21">
              <w:rPr>
                <w:rFonts w:ascii="Times New Roman" w:hAnsi="Times New Roman"/>
                <w:sz w:val="24"/>
                <w:szCs w:val="24"/>
              </w:rPr>
              <w:t>2.3.4. Искусство</w:t>
            </w:r>
          </w:p>
        </w:tc>
        <w:tc>
          <w:tcPr>
            <w:tcW w:w="708" w:type="dxa"/>
          </w:tcPr>
          <w:p w:rsidR="001701D1" w:rsidRPr="00D55F21" w:rsidRDefault="001701D1" w:rsidP="00D55F21">
            <w:pPr>
              <w:pStyle w:val="afd"/>
              <w:jc w:val="right"/>
              <w:rPr>
                <w:rFonts w:ascii="Times New Roman" w:hAnsi="Times New Roman"/>
                <w:sz w:val="24"/>
                <w:szCs w:val="24"/>
              </w:rPr>
            </w:pPr>
            <w:r w:rsidRPr="00D55F21">
              <w:rPr>
                <w:rFonts w:ascii="Times New Roman" w:hAnsi="Times New Roman"/>
                <w:sz w:val="24"/>
                <w:szCs w:val="24"/>
              </w:rPr>
              <w:t>16</w:t>
            </w:r>
          </w:p>
        </w:tc>
      </w:tr>
      <w:tr w:rsidR="001701D1" w:rsidRPr="00D55F21" w:rsidTr="00092BC6">
        <w:tc>
          <w:tcPr>
            <w:tcW w:w="9215" w:type="dxa"/>
          </w:tcPr>
          <w:p w:rsidR="001701D1" w:rsidRPr="00D55F21" w:rsidRDefault="001701D1" w:rsidP="001701D1">
            <w:pPr>
              <w:pStyle w:val="afd"/>
              <w:ind w:left="460"/>
              <w:rPr>
                <w:rFonts w:ascii="Times New Roman" w:hAnsi="Times New Roman"/>
                <w:sz w:val="24"/>
                <w:szCs w:val="24"/>
              </w:rPr>
            </w:pPr>
            <w:r w:rsidRPr="00D55F21">
              <w:rPr>
                <w:rFonts w:ascii="Times New Roman" w:hAnsi="Times New Roman"/>
                <w:sz w:val="24"/>
                <w:szCs w:val="24"/>
              </w:rPr>
              <w:t>2.3.5. Физическая культура</w:t>
            </w:r>
          </w:p>
        </w:tc>
        <w:tc>
          <w:tcPr>
            <w:tcW w:w="708" w:type="dxa"/>
          </w:tcPr>
          <w:p w:rsidR="001701D1" w:rsidRPr="00D55F21" w:rsidRDefault="001701D1" w:rsidP="00D55F21">
            <w:pPr>
              <w:pStyle w:val="afd"/>
              <w:jc w:val="right"/>
              <w:rPr>
                <w:rFonts w:ascii="Times New Roman" w:hAnsi="Times New Roman"/>
                <w:sz w:val="24"/>
                <w:szCs w:val="24"/>
              </w:rPr>
            </w:pPr>
            <w:r w:rsidRPr="00D55F21">
              <w:rPr>
                <w:rFonts w:ascii="Times New Roman" w:hAnsi="Times New Roman"/>
                <w:sz w:val="24"/>
                <w:szCs w:val="24"/>
              </w:rPr>
              <w:t>18</w:t>
            </w:r>
          </w:p>
        </w:tc>
      </w:tr>
      <w:tr w:rsidR="001701D1" w:rsidRPr="00D55F21" w:rsidTr="00092BC6">
        <w:tc>
          <w:tcPr>
            <w:tcW w:w="9215" w:type="dxa"/>
          </w:tcPr>
          <w:p w:rsidR="001701D1" w:rsidRPr="00D55F21" w:rsidRDefault="001701D1" w:rsidP="001701D1">
            <w:pPr>
              <w:pStyle w:val="afd"/>
              <w:ind w:left="460"/>
              <w:rPr>
                <w:rFonts w:ascii="Times New Roman" w:hAnsi="Times New Roman"/>
                <w:sz w:val="24"/>
                <w:szCs w:val="24"/>
              </w:rPr>
            </w:pPr>
            <w:r w:rsidRPr="00D55F21">
              <w:rPr>
                <w:rFonts w:ascii="Times New Roman" w:hAnsi="Times New Roman"/>
                <w:sz w:val="24"/>
                <w:szCs w:val="24"/>
              </w:rPr>
              <w:t xml:space="preserve">2.3.6. </w:t>
            </w:r>
            <w:r w:rsidR="004977F2" w:rsidRPr="00830D87">
              <w:rPr>
                <w:rFonts w:ascii="Times New Roman" w:hAnsi="Times New Roman"/>
                <w:sz w:val="24"/>
                <w:szCs w:val="24"/>
              </w:rPr>
              <w:t>Труд (</w:t>
            </w:r>
            <w:r w:rsidRPr="00830D87">
              <w:rPr>
                <w:rFonts w:ascii="Times New Roman" w:hAnsi="Times New Roman"/>
                <w:sz w:val="24"/>
                <w:szCs w:val="24"/>
              </w:rPr>
              <w:t>Технология</w:t>
            </w:r>
            <w:r w:rsidR="004977F2" w:rsidRPr="00830D87">
              <w:rPr>
                <w:rFonts w:ascii="Times New Roman" w:hAnsi="Times New Roman"/>
                <w:sz w:val="24"/>
                <w:szCs w:val="24"/>
              </w:rPr>
              <w:t>)</w:t>
            </w:r>
          </w:p>
        </w:tc>
        <w:tc>
          <w:tcPr>
            <w:tcW w:w="708" w:type="dxa"/>
          </w:tcPr>
          <w:p w:rsidR="001701D1" w:rsidRPr="00D55F21" w:rsidRDefault="001701D1" w:rsidP="00D55F21">
            <w:pPr>
              <w:pStyle w:val="afd"/>
              <w:jc w:val="right"/>
              <w:rPr>
                <w:rFonts w:ascii="Times New Roman" w:hAnsi="Times New Roman"/>
                <w:sz w:val="24"/>
                <w:szCs w:val="24"/>
              </w:rPr>
            </w:pPr>
            <w:r w:rsidRPr="00D55F21">
              <w:rPr>
                <w:rFonts w:ascii="Times New Roman" w:hAnsi="Times New Roman"/>
                <w:sz w:val="24"/>
                <w:szCs w:val="24"/>
              </w:rPr>
              <w:t>20</w:t>
            </w:r>
          </w:p>
        </w:tc>
      </w:tr>
      <w:tr w:rsidR="001701D1" w:rsidRPr="00D55F21" w:rsidTr="00092BC6">
        <w:tc>
          <w:tcPr>
            <w:tcW w:w="9215" w:type="dxa"/>
          </w:tcPr>
          <w:p w:rsidR="001701D1" w:rsidRPr="00D55F21" w:rsidRDefault="001701D1" w:rsidP="001701D1">
            <w:pPr>
              <w:pStyle w:val="afd"/>
              <w:ind w:left="460"/>
              <w:rPr>
                <w:rFonts w:ascii="Times New Roman" w:hAnsi="Times New Roman"/>
                <w:sz w:val="24"/>
                <w:szCs w:val="24"/>
              </w:rPr>
            </w:pPr>
            <w:r w:rsidRPr="00D55F21">
              <w:rPr>
                <w:rFonts w:ascii="Times New Roman" w:hAnsi="Times New Roman"/>
                <w:sz w:val="24"/>
                <w:szCs w:val="24"/>
              </w:rPr>
              <w:t xml:space="preserve">2.4. </w:t>
            </w:r>
            <w:r w:rsidRPr="00D55F21">
              <w:rPr>
                <w:rFonts w:ascii="Times New Roman" w:eastAsiaTheme="minorEastAsia" w:hAnsi="Times New Roman"/>
                <w:bCs/>
                <w:sz w:val="24"/>
                <w:szCs w:val="24"/>
                <w:lang w:eastAsia="ru-RU"/>
              </w:rPr>
              <w:t>Система оценки достижения обучающимися с умственной отсталостью планируемых результатов освоения АООП УО (вариант 1)</w:t>
            </w:r>
          </w:p>
        </w:tc>
        <w:tc>
          <w:tcPr>
            <w:tcW w:w="708" w:type="dxa"/>
          </w:tcPr>
          <w:p w:rsidR="001701D1" w:rsidRPr="00D55F21" w:rsidRDefault="001701D1" w:rsidP="00D55F21">
            <w:pPr>
              <w:pStyle w:val="afd"/>
              <w:jc w:val="right"/>
              <w:rPr>
                <w:rFonts w:ascii="Times New Roman" w:hAnsi="Times New Roman"/>
                <w:sz w:val="24"/>
                <w:szCs w:val="24"/>
              </w:rPr>
            </w:pPr>
            <w:r w:rsidRPr="00D55F21">
              <w:rPr>
                <w:rFonts w:ascii="Times New Roman" w:hAnsi="Times New Roman"/>
                <w:sz w:val="24"/>
                <w:szCs w:val="24"/>
              </w:rPr>
              <w:t>21</w:t>
            </w:r>
          </w:p>
        </w:tc>
      </w:tr>
      <w:tr w:rsidR="005B5BE4" w:rsidRPr="00D55F21" w:rsidTr="00092BC6">
        <w:tc>
          <w:tcPr>
            <w:tcW w:w="9215" w:type="dxa"/>
          </w:tcPr>
          <w:p w:rsidR="005B5BE4" w:rsidRPr="00D55F21" w:rsidRDefault="003F5A15" w:rsidP="00490E3A">
            <w:pPr>
              <w:pStyle w:val="afd"/>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708" w:type="dxa"/>
          </w:tcPr>
          <w:p w:rsidR="005B5BE4" w:rsidRPr="00D55F21" w:rsidRDefault="005B5BE4" w:rsidP="00D55F21">
            <w:pPr>
              <w:pStyle w:val="afd"/>
              <w:jc w:val="right"/>
              <w:rPr>
                <w:rFonts w:ascii="Times New Roman" w:hAnsi="Times New Roman"/>
                <w:sz w:val="24"/>
                <w:szCs w:val="24"/>
              </w:rPr>
            </w:pPr>
          </w:p>
        </w:tc>
      </w:tr>
      <w:tr w:rsidR="005B5BE4" w:rsidRPr="00D55F21" w:rsidTr="00092BC6">
        <w:tc>
          <w:tcPr>
            <w:tcW w:w="9215" w:type="dxa"/>
          </w:tcPr>
          <w:p w:rsidR="005B5BE4" w:rsidRPr="00D55F21" w:rsidRDefault="006B0760" w:rsidP="006B0760">
            <w:pPr>
              <w:pStyle w:val="afd"/>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708" w:type="dxa"/>
          </w:tcPr>
          <w:p w:rsidR="005B5BE4"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25</w:t>
            </w:r>
          </w:p>
        </w:tc>
      </w:tr>
      <w:tr w:rsidR="007D66EC" w:rsidRPr="00D55F21" w:rsidTr="00092BC6">
        <w:tc>
          <w:tcPr>
            <w:tcW w:w="9215" w:type="dxa"/>
          </w:tcPr>
          <w:p w:rsidR="007D66EC" w:rsidRPr="00D55F21" w:rsidRDefault="007D66EC" w:rsidP="007D66EC">
            <w:pPr>
              <w:pStyle w:val="afd"/>
              <w:ind w:left="460"/>
              <w:rPr>
                <w:rFonts w:ascii="Times New Roman" w:hAnsi="Times New Roman"/>
                <w:sz w:val="24"/>
                <w:szCs w:val="24"/>
              </w:rPr>
            </w:pPr>
            <w:r w:rsidRPr="00D55F21">
              <w:rPr>
                <w:rFonts w:ascii="Times New Roman" w:hAnsi="Times New Roman"/>
                <w:sz w:val="24"/>
                <w:szCs w:val="24"/>
              </w:rPr>
              <w:t>3.1. Русский язык</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25</w:t>
            </w:r>
          </w:p>
        </w:tc>
      </w:tr>
      <w:tr w:rsidR="007D66EC" w:rsidRPr="00D55F21" w:rsidTr="00092BC6">
        <w:tc>
          <w:tcPr>
            <w:tcW w:w="9215" w:type="dxa"/>
          </w:tcPr>
          <w:p w:rsidR="007D66EC" w:rsidRPr="00D55F21" w:rsidRDefault="007D66EC" w:rsidP="007D66EC">
            <w:pPr>
              <w:pStyle w:val="afd"/>
              <w:ind w:left="460"/>
              <w:rPr>
                <w:rFonts w:ascii="Times New Roman" w:hAnsi="Times New Roman"/>
                <w:sz w:val="24"/>
                <w:szCs w:val="24"/>
              </w:rPr>
            </w:pPr>
            <w:r w:rsidRPr="00D55F21">
              <w:rPr>
                <w:rFonts w:ascii="Times New Roman" w:hAnsi="Times New Roman"/>
                <w:sz w:val="24"/>
                <w:szCs w:val="24"/>
              </w:rPr>
              <w:t>3.2. Чтение</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32</w:t>
            </w:r>
          </w:p>
        </w:tc>
      </w:tr>
      <w:tr w:rsidR="007D66EC" w:rsidRPr="00D55F21" w:rsidTr="00092BC6">
        <w:tc>
          <w:tcPr>
            <w:tcW w:w="9215" w:type="dxa"/>
          </w:tcPr>
          <w:p w:rsidR="007D66EC" w:rsidRPr="00D55F21" w:rsidRDefault="007D66EC" w:rsidP="007D66EC">
            <w:pPr>
              <w:pStyle w:val="afd"/>
              <w:ind w:left="460"/>
              <w:rPr>
                <w:rFonts w:ascii="Times New Roman" w:hAnsi="Times New Roman"/>
                <w:sz w:val="24"/>
                <w:szCs w:val="24"/>
              </w:rPr>
            </w:pPr>
            <w:r w:rsidRPr="00D55F21">
              <w:rPr>
                <w:rFonts w:ascii="Times New Roman" w:hAnsi="Times New Roman"/>
                <w:sz w:val="24"/>
                <w:szCs w:val="24"/>
              </w:rPr>
              <w:t>3.3. Речевая практика</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34</w:t>
            </w:r>
          </w:p>
        </w:tc>
      </w:tr>
      <w:tr w:rsidR="007D66EC" w:rsidRPr="00D55F21" w:rsidTr="00092BC6">
        <w:tc>
          <w:tcPr>
            <w:tcW w:w="9215" w:type="dxa"/>
          </w:tcPr>
          <w:p w:rsidR="007D66EC" w:rsidRPr="00D55F21" w:rsidRDefault="007D66EC" w:rsidP="007D66EC">
            <w:pPr>
              <w:pStyle w:val="afd"/>
              <w:ind w:left="460"/>
              <w:rPr>
                <w:rFonts w:ascii="Times New Roman" w:hAnsi="Times New Roman"/>
                <w:sz w:val="24"/>
                <w:szCs w:val="24"/>
              </w:rPr>
            </w:pPr>
            <w:r w:rsidRPr="00D55F21">
              <w:rPr>
                <w:rFonts w:ascii="Times New Roman" w:hAnsi="Times New Roman"/>
                <w:sz w:val="24"/>
                <w:szCs w:val="24"/>
              </w:rPr>
              <w:t>3.4. Математика</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37</w:t>
            </w:r>
          </w:p>
        </w:tc>
      </w:tr>
      <w:tr w:rsidR="007D66EC" w:rsidRPr="00D55F21" w:rsidTr="00092BC6">
        <w:tc>
          <w:tcPr>
            <w:tcW w:w="9215" w:type="dxa"/>
          </w:tcPr>
          <w:p w:rsidR="007D66EC" w:rsidRPr="00D55F21" w:rsidRDefault="007D66EC" w:rsidP="007D66EC">
            <w:pPr>
              <w:pStyle w:val="afd"/>
              <w:ind w:left="460"/>
              <w:rPr>
                <w:rFonts w:ascii="Times New Roman" w:hAnsi="Times New Roman"/>
                <w:sz w:val="24"/>
                <w:szCs w:val="24"/>
              </w:rPr>
            </w:pPr>
            <w:r w:rsidRPr="00D55F21">
              <w:rPr>
                <w:rFonts w:ascii="Times New Roman" w:hAnsi="Times New Roman"/>
                <w:sz w:val="24"/>
                <w:szCs w:val="24"/>
              </w:rPr>
              <w:t>3.5. Мир природы и человека</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41</w:t>
            </w:r>
          </w:p>
        </w:tc>
      </w:tr>
      <w:tr w:rsidR="007D66EC" w:rsidRPr="00D55F21" w:rsidTr="00092BC6">
        <w:tc>
          <w:tcPr>
            <w:tcW w:w="9215" w:type="dxa"/>
          </w:tcPr>
          <w:p w:rsidR="007D66EC" w:rsidRPr="00D55F21" w:rsidRDefault="007D66EC" w:rsidP="007D66EC">
            <w:pPr>
              <w:pStyle w:val="afd"/>
              <w:ind w:left="460"/>
              <w:rPr>
                <w:rFonts w:ascii="Times New Roman" w:hAnsi="Times New Roman"/>
                <w:sz w:val="24"/>
                <w:szCs w:val="24"/>
              </w:rPr>
            </w:pPr>
            <w:r w:rsidRPr="00D55F21">
              <w:rPr>
                <w:rFonts w:ascii="Times New Roman" w:hAnsi="Times New Roman"/>
                <w:sz w:val="24"/>
                <w:szCs w:val="24"/>
              </w:rPr>
              <w:t>3.6. Музыка</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46</w:t>
            </w:r>
          </w:p>
        </w:tc>
      </w:tr>
      <w:tr w:rsidR="007D66EC" w:rsidRPr="00D55F21" w:rsidTr="00092BC6">
        <w:tc>
          <w:tcPr>
            <w:tcW w:w="9215" w:type="dxa"/>
          </w:tcPr>
          <w:p w:rsidR="007D66EC" w:rsidRPr="00D55F21" w:rsidRDefault="007D66EC" w:rsidP="007D66EC">
            <w:pPr>
              <w:pStyle w:val="afd"/>
              <w:ind w:left="460"/>
              <w:rPr>
                <w:rFonts w:ascii="Times New Roman" w:hAnsi="Times New Roman"/>
                <w:sz w:val="24"/>
                <w:szCs w:val="24"/>
              </w:rPr>
            </w:pPr>
            <w:r w:rsidRPr="00D55F21">
              <w:rPr>
                <w:rFonts w:ascii="Times New Roman" w:hAnsi="Times New Roman"/>
                <w:sz w:val="24"/>
                <w:szCs w:val="24"/>
              </w:rPr>
              <w:t>3.7. Рисование (изобразительное искусство)</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50</w:t>
            </w:r>
          </w:p>
        </w:tc>
      </w:tr>
      <w:tr w:rsidR="007D66EC" w:rsidRPr="00D55F21" w:rsidTr="00092BC6">
        <w:tc>
          <w:tcPr>
            <w:tcW w:w="9215" w:type="dxa"/>
          </w:tcPr>
          <w:p w:rsidR="007D66EC" w:rsidRPr="00D55F21" w:rsidRDefault="007D66EC" w:rsidP="007D66EC">
            <w:pPr>
              <w:pStyle w:val="afd"/>
              <w:ind w:left="460"/>
              <w:rPr>
                <w:rFonts w:ascii="Times New Roman" w:hAnsi="Times New Roman"/>
                <w:sz w:val="24"/>
                <w:szCs w:val="24"/>
              </w:rPr>
            </w:pPr>
            <w:r w:rsidRPr="00D55F21">
              <w:rPr>
                <w:rFonts w:ascii="Times New Roman" w:hAnsi="Times New Roman"/>
                <w:sz w:val="24"/>
                <w:szCs w:val="24"/>
              </w:rPr>
              <w:t>3.8. Адаптивная физическая культура</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57</w:t>
            </w:r>
          </w:p>
        </w:tc>
      </w:tr>
      <w:tr w:rsidR="007D66EC" w:rsidRPr="00D55F21" w:rsidTr="00092BC6">
        <w:tc>
          <w:tcPr>
            <w:tcW w:w="9215" w:type="dxa"/>
          </w:tcPr>
          <w:p w:rsidR="007D66EC" w:rsidRPr="00D55F21" w:rsidRDefault="004977F2" w:rsidP="007D66EC">
            <w:pPr>
              <w:pStyle w:val="afd"/>
              <w:ind w:left="460"/>
              <w:rPr>
                <w:rFonts w:ascii="Times New Roman" w:hAnsi="Times New Roman"/>
                <w:sz w:val="24"/>
                <w:szCs w:val="24"/>
              </w:rPr>
            </w:pPr>
            <w:r>
              <w:rPr>
                <w:rFonts w:ascii="Times New Roman" w:hAnsi="Times New Roman"/>
                <w:sz w:val="24"/>
                <w:szCs w:val="24"/>
              </w:rPr>
              <w:t xml:space="preserve">3.9. </w:t>
            </w:r>
            <w:r w:rsidRPr="00830D87">
              <w:rPr>
                <w:rFonts w:ascii="Times New Roman" w:hAnsi="Times New Roman"/>
                <w:sz w:val="24"/>
                <w:szCs w:val="24"/>
              </w:rPr>
              <w:t>Труд (технология)</w:t>
            </w:r>
          </w:p>
        </w:tc>
        <w:tc>
          <w:tcPr>
            <w:tcW w:w="708" w:type="dxa"/>
          </w:tcPr>
          <w:p w:rsidR="007D66EC" w:rsidRPr="00D55F21" w:rsidRDefault="007D66EC" w:rsidP="00D55F21">
            <w:pPr>
              <w:pStyle w:val="afd"/>
              <w:jc w:val="right"/>
              <w:rPr>
                <w:rFonts w:ascii="Times New Roman" w:hAnsi="Times New Roman"/>
                <w:sz w:val="24"/>
                <w:szCs w:val="24"/>
              </w:rPr>
            </w:pPr>
            <w:r w:rsidRPr="00D55F21">
              <w:rPr>
                <w:rFonts w:ascii="Times New Roman" w:hAnsi="Times New Roman"/>
                <w:sz w:val="24"/>
                <w:szCs w:val="24"/>
              </w:rPr>
              <w:t>62</w:t>
            </w:r>
          </w:p>
        </w:tc>
      </w:tr>
      <w:tr w:rsidR="005B5BE4" w:rsidRPr="00D55F21" w:rsidTr="00092BC6">
        <w:tc>
          <w:tcPr>
            <w:tcW w:w="9215" w:type="dxa"/>
          </w:tcPr>
          <w:p w:rsidR="005B5BE4" w:rsidRPr="00D55F21" w:rsidRDefault="003F5A15" w:rsidP="007D66EC">
            <w:pPr>
              <w:pStyle w:val="afd"/>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.10</w:t>
            </w:r>
            <w:r w:rsidR="005B5BE4" w:rsidRPr="00D55F21">
              <w:rPr>
                <w:rFonts w:ascii="Times New Roman" w:hAnsi="Times New Roman"/>
                <w:sz w:val="24"/>
                <w:szCs w:val="24"/>
              </w:rPr>
              <w:t>. </w:t>
            </w:r>
            <w:r w:rsidR="007D66EC" w:rsidRPr="00D55F21">
              <w:rPr>
                <w:rFonts w:ascii="Times New Roman" w:hAnsi="Times New Roman"/>
                <w:sz w:val="24"/>
                <w:szCs w:val="24"/>
              </w:rPr>
              <w:t>Программа формирования базовых учебных действий</w:t>
            </w:r>
          </w:p>
        </w:tc>
        <w:tc>
          <w:tcPr>
            <w:tcW w:w="708" w:type="dxa"/>
          </w:tcPr>
          <w:p w:rsidR="005B5BE4" w:rsidRPr="00D55F21" w:rsidRDefault="006B0760" w:rsidP="00D55F21">
            <w:pPr>
              <w:pStyle w:val="afd"/>
              <w:jc w:val="right"/>
              <w:rPr>
                <w:rFonts w:ascii="Times New Roman" w:hAnsi="Times New Roman"/>
                <w:sz w:val="24"/>
                <w:szCs w:val="24"/>
              </w:rPr>
            </w:pPr>
            <w:r w:rsidRPr="00D55F21">
              <w:rPr>
                <w:rFonts w:ascii="Times New Roman" w:hAnsi="Times New Roman"/>
                <w:sz w:val="24"/>
                <w:szCs w:val="24"/>
              </w:rPr>
              <w:t>67</w:t>
            </w:r>
          </w:p>
        </w:tc>
      </w:tr>
      <w:tr w:rsidR="005B5BE4" w:rsidRPr="00D55F21" w:rsidTr="00092BC6">
        <w:tc>
          <w:tcPr>
            <w:tcW w:w="9215" w:type="dxa"/>
          </w:tcPr>
          <w:p w:rsidR="005B5BE4" w:rsidRPr="00D55F21" w:rsidRDefault="003F5A15" w:rsidP="006B0760">
            <w:pPr>
              <w:pStyle w:val="afd"/>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11</w:t>
            </w:r>
            <w:r w:rsidR="005B5BE4" w:rsidRPr="00D55F21">
              <w:rPr>
                <w:rFonts w:ascii="Times New Roman" w:hAnsi="Times New Roman"/>
                <w:sz w:val="24"/>
                <w:szCs w:val="24"/>
              </w:rPr>
              <w:t>. </w:t>
            </w:r>
            <w:r w:rsidR="00CD6CE1" w:rsidRPr="00D55F21">
              <w:rPr>
                <w:rFonts w:ascii="Times New Roman" w:hAnsi="Times New Roman"/>
                <w:sz w:val="24"/>
                <w:szCs w:val="24"/>
              </w:rPr>
              <w:t xml:space="preserve">Рабочая программа </w:t>
            </w:r>
            <w:r w:rsidR="00540AE8" w:rsidRPr="00D55F21">
              <w:rPr>
                <w:rFonts w:ascii="Times New Roman" w:hAnsi="Times New Roman"/>
                <w:sz w:val="24"/>
                <w:szCs w:val="24"/>
              </w:rPr>
              <w:t xml:space="preserve">воспитания </w:t>
            </w:r>
          </w:p>
        </w:tc>
        <w:tc>
          <w:tcPr>
            <w:tcW w:w="708" w:type="dxa"/>
          </w:tcPr>
          <w:p w:rsidR="005B5BE4" w:rsidRPr="00D55F21" w:rsidRDefault="00864C21" w:rsidP="00D55F21">
            <w:pPr>
              <w:pStyle w:val="afd"/>
              <w:jc w:val="right"/>
              <w:rPr>
                <w:rFonts w:ascii="Times New Roman" w:hAnsi="Times New Roman"/>
                <w:sz w:val="24"/>
                <w:szCs w:val="24"/>
              </w:rPr>
            </w:pPr>
            <w:r w:rsidRPr="00D55F21">
              <w:rPr>
                <w:rFonts w:ascii="Times New Roman" w:hAnsi="Times New Roman"/>
                <w:sz w:val="24"/>
                <w:szCs w:val="24"/>
              </w:rPr>
              <w:t xml:space="preserve">   </w:t>
            </w:r>
            <w:r w:rsidR="00BA5594">
              <w:rPr>
                <w:rFonts w:ascii="Times New Roman" w:hAnsi="Times New Roman"/>
                <w:sz w:val="24"/>
                <w:szCs w:val="24"/>
              </w:rPr>
              <w:t>74</w:t>
            </w:r>
          </w:p>
        </w:tc>
      </w:tr>
      <w:tr w:rsidR="005B5BE4" w:rsidRPr="00D55F21" w:rsidTr="00092BC6">
        <w:tc>
          <w:tcPr>
            <w:tcW w:w="9215" w:type="dxa"/>
          </w:tcPr>
          <w:p w:rsidR="005B5BE4" w:rsidRPr="00D55F21" w:rsidRDefault="00CD6CE1" w:rsidP="006B0760">
            <w:pPr>
              <w:pStyle w:val="afd"/>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12</w:t>
            </w:r>
            <w:r w:rsidRPr="00D55F21">
              <w:rPr>
                <w:rFonts w:ascii="Times New Roman" w:hAnsi="Times New Roman"/>
                <w:sz w:val="24"/>
                <w:szCs w:val="24"/>
              </w:rPr>
              <w:t>. </w:t>
            </w:r>
            <w:r w:rsidR="00A049B1" w:rsidRPr="00D55F21">
              <w:rPr>
                <w:rFonts w:ascii="Times New Roman" w:hAnsi="Times New Roman"/>
                <w:sz w:val="24"/>
                <w:szCs w:val="24"/>
              </w:rPr>
              <w:t xml:space="preserve"> </w:t>
            </w:r>
            <w:r w:rsidR="002C06C1" w:rsidRPr="00D55F21">
              <w:rPr>
                <w:rFonts w:ascii="Times New Roman" w:hAnsi="Times New Roman"/>
                <w:sz w:val="24"/>
                <w:szCs w:val="24"/>
              </w:rPr>
              <w:t xml:space="preserve">Программа коррекционной работы                                                                                   </w:t>
            </w:r>
          </w:p>
        </w:tc>
        <w:tc>
          <w:tcPr>
            <w:tcW w:w="708" w:type="dxa"/>
          </w:tcPr>
          <w:p w:rsidR="005B5BE4" w:rsidRPr="00D55F21" w:rsidRDefault="006B0760" w:rsidP="00D55F21">
            <w:pPr>
              <w:pStyle w:val="afd"/>
              <w:jc w:val="right"/>
              <w:rPr>
                <w:rFonts w:ascii="Times New Roman" w:hAnsi="Times New Roman"/>
                <w:sz w:val="24"/>
                <w:szCs w:val="24"/>
              </w:rPr>
            </w:pPr>
            <w:r w:rsidRPr="00D55F21">
              <w:rPr>
                <w:rFonts w:ascii="Times New Roman" w:hAnsi="Times New Roman"/>
                <w:sz w:val="24"/>
                <w:szCs w:val="24"/>
              </w:rPr>
              <w:t>119</w:t>
            </w:r>
          </w:p>
        </w:tc>
      </w:tr>
      <w:tr w:rsidR="006B0760" w:rsidRPr="00D55F21" w:rsidTr="00092BC6">
        <w:tc>
          <w:tcPr>
            <w:tcW w:w="9215" w:type="dxa"/>
          </w:tcPr>
          <w:p w:rsidR="006B0760" w:rsidRPr="00D55F21" w:rsidRDefault="006B0760" w:rsidP="00CD6CE1">
            <w:pPr>
              <w:pStyle w:val="afd"/>
              <w:ind w:left="460"/>
              <w:rPr>
                <w:rFonts w:ascii="Times New Roman" w:hAnsi="Times New Roman"/>
                <w:sz w:val="24"/>
                <w:szCs w:val="24"/>
              </w:rPr>
            </w:pPr>
            <w:r w:rsidRPr="00D55F21">
              <w:rPr>
                <w:rFonts w:ascii="Times New Roman" w:eastAsiaTheme="minorEastAsia" w:hAnsi="Times New Roman"/>
                <w:bCs/>
                <w:sz w:val="24"/>
                <w:szCs w:val="24"/>
                <w:lang w:eastAsia="ru-RU"/>
              </w:rPr>
              <w:t>3.13. Коррекционные курсы для обучающихся с легкой умственной отсталостью (интеллектуальными нарушениями)</w:t>
            </w:r>
          </w:p>
        </w:tc>
        <w:tc>
          <w:tcPr>
            <w:tcW w:w="708" w:type="dxa"/>
          </w:tcPr>
          <w:p w:rsidR="006B0760"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125</w:t>
            </w:r>
          </w:p>
        </w:tc>
      </w:tr>
      <w:tr w:rsidR="0074278B" w:rsidRPr="00D55F21" w:rsidTr="00092BC6">
        <w:tc>
          <w:tcPr>
            <w:tcW w:w="9215" w:type="dxa"/>
          </w:tcPr>
          <w:p w:rsidR="0074278B" w:rsidRPr="00D55F21" w:rsidRDefault="0074278B" w:rsidP="00CD6CE1">
            <w:pPr>
              <w:pStyle w:val="afd"/>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3.13.1. Логопедические занятия</w:t>
            </w:r>
          </w:p>
        </w:tc>
        <w:tc>
          <w:tcPr>
            <w:tcW w:w="708" w:type="dxa"/>
          </w:tcPr>
          <w:p w:rsidR="0074278B"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125</w:t>
            </w:r>
          </w:p>
        </w:tc>
      </w:tr>
      <w:tr w:rsidR="0074278B" w:rsidRPr="00D55F21" w:rsidTr="00092BC6">
        <w:tc>
          <w:tcPr>
            <w:tcW w:w="9215" w:type="dxa"/>
          </w:tcPr>
          <w:p w:rsidR="0074278B" w:rsidRPr="00D55F21" w:rsidRDefault="0074278B" w:rsidP="00CD6CE1">
            <w:pPr>
              <w:pStyle w:val="afd"/>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3.13.2. Психокоррекционные занятия</w:t>
            </w:r>
          </w:p>
        </w:tc>
        <w:tc>
          <w:tcPr>
            <w:tcW w:w="708" w:type="dxa"/>
          </w:tcPr>
          <w:p w:rsidR="0074278B"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126</w:t>
            </w:r>
          </w:p>
        </w:tc>
      </w:tr>
      <w:tr w:rsidR="0074278B" w:rsidRPr="00D55F21" w:rsidTr="00092BC6">
        <w:tc>
          <w:tcPr>
            <w:tcW w:w="9215" w:type="dxa"/>
          </w:tcPr>
          <w:p w:rsidR="0074278B" w:rsidRPr="00D55F21" w:rsidRDefault="0074278B" w:rsidP="00CD6CE1">
            <w:pPr>
              <w:pStyle w:val="afd"/>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 xml:space="preserve">3.13.3. Ритмика </w:t>
            </w:r>
          </w:p>
        </w:tc>
        <w:tc>
          <w:tcPr>
            <w:tcW w:w="708" w:type="dxa"/>
          </w:tcPr>
          <w:p w:rsidR="0074278B"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126</w:t>
            </w:r>
          </w:p>
        </w:tc>
      </w:tr>
      <w:tr w:rsidR="0074278B" w:rsidRPr="00D55F21" w:rsidTr="00092BC6">
        <w:tc>
          <w:tcPr>
            <w:tcW w:w="9215" w:type="dxa"/>
          </w:tcPr>
          <w:p w:rsidR="0074278B" w:rsidRPr="00D55F21" w:rsidRDefault="0074278B" w:rsidP="00CD6CE1">
            <w:pPr>
              <w:pStyle w:val="afd"/>
              <w:ind w:left="460"/>
              <w:rPr>
                <w:rFonts w:ascii="Times New Roman" w:eastAsiaTheme="minorEastAsia" w:hAnsi="Times New Roman"/>
                <w:bCs/>
                <w:sz w:val="24"/>
                <w:szCs w:val="24"/>
                <w:lang w:eastAsia="ru-RU"/>
              </w:rPr>
            </w:pPr>
          </w:p>
        </w:tc>
        <w:tc>
          <w:tcPr>
            <w:tcW w:w="708" w:type="dxa"/>
          </w:tcPr>
          <w:p w:rsidR="0074278B" w:rsidRPr="00D55F21" w:rsidRDefault="0074278B" w:rsidP="00D55F21">
            <w:pPr>
              <w:pStyle w:val="afd"/>
              <w:jc w:val="right"/>
              <w:rPr>
                <w:rFonts w:ascii="Times New Roman" w:hAnsi="Times New Roman"/>
                <w:sz w:val="24"/>
                <w:szCs w:val="24"/>
              </w:rPr>
            </w:pPr>
          </w:p>
        </w:tc>
      </w:tr>
      <w:tr w:rsidR="005B5BE4" w:rsidRPr="00D55F21" w:rsidTr="0074278B">
        <w:trPr>
          <w:trHeight w:val="324"/>
        </w:trPr>
        <w:tc>
          <w:tcPr>
            <w:tcW w:w="9215" w:type="dxa"/>
          </w:tcPr>
          <w:p w:rsidR="005B5BE4" w:rsidRPr="00D55F21" w:rsidRDefault="00DC284B" w:rsidP="0074278B">
            <w:pPr>
              <w:pStyle w:val="afd"/>
              <w:rPr>
                <w:rFonts w:ascii="Times New Roman" w:hAnsi="Times New Roman"/>
                <w:b/>
                <w:sz w:val="24"/>
                <w:szCs w:val="24"/>
              </w:rPr>
            </w:pPr>
            <w:r w:rsidRPr="00D55F21">
              <w:rPr>
                <w:rFonts w:ascii="Times New Roman" w:hAnsi="Times New Roman"/>
                <w:b/>
                <w:sz w:val="24"/>
                <w:szCs w:val="24"/>
              </w:rPr>
              <w:t>4. Организационный раздел</w:t>
            </w:r>
          </w:p>
        </w:tc>
        <w:tc>
          <w:tcPr>
            <w:tcW w:w="708" w:type="dxa"/>
          </w:tcPr>
          <w:p w:rsidR="008004C5" w:rsidRPr="00D55F21" w:rsidRDefault="008004C5" w:rsidP="00D55F21">
            <w:pPr>
              <w:jc w:val="right"/>
              <w:rPr>
                <w:sz w:val="24"/>
                <w:szCs w:val="24"/>
              </w:rPr>
            </w:pPr>
          </w:p>
        </w:tc>
      </w:tr>
      <w:tr w:rsidR="0074278B" w:rsidRPr="00D55F21" w:rsidTr="00092BC6">
        <w:tc>
          <w:tcPr>
            <w:tcW w:w="9215" w:type="dxa"/>
          </w:tcPr>
          <w:p w:rsidR="0074278B" w:rsidRPr="00D55F21" w:rsidRDefault="0074278B" w:rsidP="0074278B">
            <w:pPr>
              <w:pStyle w:val="afd"/>
              <w:ind w:left="460"/>
              <w:rPr>
                <w:rFonts w:ascii="Times New Roman" w:hAnsi="Times New Roman"/>
                <w:sz w:val="24"/>
                <w:szCs w:val="24"/>
              </w:rPr>
            </w:pPr>
            <w:r w:rsidRPr="00D55F21">
              <w:rPr>
                <w:rFonts w:ascii="Times New Roman" w:hAnsi="Times New Roman"/>
                <w:sz w:val="24"/>
                <w:szCs w:val="24"/>
              </w:rPr>
              <w:t>4.3. Календарный план воспитательной работы</w:t>
            </w:r>
          </w:p>
        </w:tc>
        <w:tc>
          <w:tcPr>
            <w:tcW w:w="708" w:type="dxa"/>
          </w:tcPr>
          <w:p w:rsidR="0074278B"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128</w:t>
            </w:r>
          </w:p>
        </w:tc>
      </w:tr>
      <w:tr w:rsidR="0074278B" w:rsidRPr="00D55F21" w:rsidTr="00092BC6">
        <w:tc>
          <w:tcPr>
            <w:tcW w:w="9215" w:type="dxa"/>
          </w:tcPr>
          <w:p w:rsidR="0074278B" w:rsidRPr="00D55F21" w:rsidRDefault="0074278B" w:rsidP="0074278B">
            <w:pPr>
              <w:pStyle w:val="afd"/>
              <w:ind w:left="460"/>
              <w:rPr>
                <w:rFonts w:ascii="Times New Roman" w:hAnsi="Times New Roman"/>
                <w:sz w:val="24"/>
                <w:szCs w:val="24"/>
              </w:rPr>
            </w:pPr>
            <w:r w:rsidRPr="00D55F21">
              <w:rPr>
                <w:rFonts w:ascii="Times New Roman" w:hAnsi="Times New Roman"/>
                <w:sz w:val="24"/>
                <w:szCs w:val="24"/>
              </w:rPr>
              <w:t>4.1. Учебный план</w:t>
            </w:r>
          </w:p>
        </w:tc>
        <w:tc>
          <w:tcPr>
            <w:tcW w:w="708" w:type="dxa"/>
          </w:tcPr>
          <w:p w:rsidR="0074278B"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128</w:t>
            </w:r>
          </w:p>
        </w:tc>
      </w:tr>
      <w:tr w:rsidR="005B5BE4" w:rsidRPr="00D55F21" w:rsidTr="00092BC6">
        <w:tc>
          <w:tcPr>
            <w:tcW w:w="9215" w:type="dxa"/>
          </w:tcPr>
          <w:p w:rsidR="004F2631" w:rsidRPr="00D55F21" w:rsidRDefault="0074278B" w:rsidP="0074278B">
            <w:pPr>
              <w:pStyle w:val="afd"/>
              <w:ind w:left="460"/>
              <w:rPr>
                <w:rFonts w:ascii="Times New Roman" w:hAnsi="Times New Roman"/>
                <w:sz w:val="24"/>
                <w:szCs w:val="24"/>
              </w:rPr>
            </w:pPr>
            <w:r w:rsidRPr="00D55F21">
              <w:rPr>
                <w:rFonts w:ascii="Times New Roman" w:hAnsi="Times New Roman"/>
                <w:sz w:val="24"/>
                <w:szCs w:val="24"/>
              </w:rPr>
              <w:t>4.2. Календарный учебный</w:t>
            </w:r>
            <w:r w:rsidR="00D4318C">
              <w:rPr>
                <w:rFonts w:ascii="Times New Roman" w:hAnsi="Times New Roman"/>
                <w:sz w:val="24"/>
                <w:szCs w:val="24"/>
              </w:rPr>
              <w:t xml:space="preserve"> график </w:t>
            </w:r>
          </w:p>
        </w:tc>
        <w:tc>
          <w:tcPr>
            <w:tcW w:w="708" w:type="dxa"/>
          </w:tcPr>
          <w:p w:rsidR="00864C21"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134</w:t>
            </w:r>
          </w:p>
        </w:tc>
      </w:tr>
      <w:tr w:rsidR="005B5BE4" w:rsidRPr="00D55F21" w:rsidTr="00092BC6">
        <w:tc>
          <w:tcPr>
            <w:tcW w:w="9215" w:type="dxa"/>
          </w:tcPr>
          <w:p w:rsidR="005B5BE4" w:rsidRPr="00D55F21" w:rsidRDefault="0074278B" w:rsidP="00490E3A">
            <w:pPr>
              <w:pStyle w:val="afd"/>
              <w:ind w:left="34"/>
              <w:rPr>
                <w:rFonts w:ascii="Times New Roman" w:hAnsi="Times New Roman"/>
                <w:sz w:val="24"/>
                <w:szCs w:val="24"/>
              </w:rPr>
            </w:pPr>
            <w:r w:rsidRPr="00D55F21">
              <w:rPr>
                <w:rFonts w:ascii="Times New Roman" w:hAnsi="Times New Roman"/>
                <w:sz w:val="24"/>
                <w:szCs w:val="24"/>
              </w:rPr>
              <w:t xml:space="preserve">       4.3. План внеурочной деятельности</w:t>
            </w:r>
          </w:p>
        </w:tc>
        <w:tc>
          <w:tcPr>
            <w:tcW w:w="708" w:type="dxa"/>
          </w:tcPr>
          <w:p w:rsidR="005B5BE4"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136</w:t>
            </w:r>
          </w:p>
        </w:tc>
      </w:tr>
      <w:tr w:rsidR="005B5BE4" w:rsidRPr="00D55F21" w:rsidTr="00092BC6">
        <w:tc>
          <w:tcPr>
            <w:tcW w:w="9215" w:type="dxa"/>
          </w:tcPr>
          <w:p w:rsidR="005B5BE4" w:rsidRPr="00D55F21" w:rsidRDefault="0074278B" w:rsidP="003F5A15">
            <w:pPr>
              <w:pStyle w:val="afd"/>
              <w:ind w:left="460"/>
              <w:rPr>
                <w:rFonts w:ascii="Times New Roman" w:hAnsi="Times New Roman"/>
                <w:sz w:val="24"/>
                <w:szCs w:val="24"/>
              </w:rPr>
            </w:pPr>
            <w:r w:rsidRPr="00D55F21">
              <w:rPr>
                <w:rFonts w:ascii="Times New Roman" w:hAnsi="Times New Roman"/>
                <w:sz w:val="24"/>
                <w:szCs w:val="24"/>
              </w:rPr>
              <w:t>4.4. Календарный план воспитательной работы</w:t>
            </w:r>
          </w:p>
        </w:tc>
        <w:tc>
          <w:tcPr>
            <w:tcW w:w="708" w:type="dxa"/>
          </w:tcPr>
          <w:p w:rsidR="005B5BE4"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144</w:t>
            </w:r>
          </w:p>
        </w:tc>
      </w:tr>
      <w:tr w:rsidR="0074278B" w:rsidRPr="00D55F21" w:rsidTr="00092BC6">
        <w:tc>
          <w:tcPr>
            <w:tcW w:w="9215" w:type="dxa"/>
          </w:tcPr>
          <w:p w:rsidR="0074278B" w:rsidRPr="00D55F21" w:rsidRDefault="0074278B" w:rsidP="0074278B">
            <w:pPr>
              <w:pStyle w:val="afd"/>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74278B" w:rsidRPr="00D55F21" w:rsidRDefault="0074278B" w:rsidP="00D55F21">
            <w:pPr>
              <w:pStyle w:val="afd"/>
              <w:jc w:val="right"/>
              <w:rPr>
                <w:rFonts w:ascii="Times New Roman" w:hAnsi="Times New Roman"/>
                <w:sz w:val="24"/>
                <w:szCs w:val="24"/>
              </w:rPr>
            </w:pPr>
            <w:r w:rsidRPr="00D55F21">
              <w:rPr>
                <w:rFonts w:ascii="Times New Roman" w:hAnsi="Times New Roman"/>
                <w:sz w:val="24"/>
                <w:szCs w:val="24"/>
              </w:rPr>
              <w:t>165</w:t>
            </w:r>
          </w:p>
        </w:tc>
      </w:tr>
      <w:tr w:rsidR="0074278B" w:rsidRPr="00D55F21" w:rsidTr="00092BC6">
        <w:tc>
          <w:tcPr>
            <w:tcW w:w="9215" w:type="dxa"/>
          </w:tcPr>
          <w:p w:rsidR="0074278B" w:rsidRPr="00D55F21" w:rsidRDefault="0074278B" w:rsidP="00830D87">
            <w:pPr>
              <w:tabs>
                <w:tab w:val="left" w:pos="-180"/>
                <w:tab w:val="left" w:pos="0"/>
              </w:tabs>
              <w:suppressAutoHyphens w:val="0"/>
              <w:spacing w:after="0"/>
              <w:jc w:val="both"/>
              <w:rPr>
                <w:rFonts w:ascii="Times New Roman" w:hAnsi="Times New Roman"/>
                <w:sz w:val="24"/>
                <w:szCs w:val="24"/>
              </w:rPr>
            </w:pPr>
            <w:r w:rsidRPr="00D55F21">
              <w:rPr>
                <w:rFonts w:ascii="Times New Roman" w:hAnsi="Times New Roman"/>
                <w:sz w:val="24"/>
                <w:szCs w:val="24"/>
              </w:rPr>
              <w:t xml:space="preserve">        4.6. </w:t>
            </w:r>
            <w:r w:rsidRPr="00D55F21">
              <w:rPr>
                <w:rFonts w:ascii="Times New Roman" w:eastAsiaTheme="minorEastAsia" w:hAnsi="Times New Roman" w:cs="Times New Roman"/>
                <w:color w:val="auto"/>
                <w:kern w:val="0"/>
                <w:sz w:val="24"/>
                <w:szCs w:val="24"/>
                <w:lang w:eastAsia="ru-RU"/>
              </w:rPr>
              <w:t>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tc>
        <w:tc>
          <w:tcPr>
            <w:tcW w:w="708" w:type="dxa"/>
          </w:tcPr>
          <w:p w:rsidR="0074278B" w:rsidRPr="00D55F21" w:rsidRDefault="00D55F21" w:rsidP="00D55F21">
            <w:pPr>
              <w:pStyle w:val="afd"/>
              <w:jc w:val="right"/>
              <w:rPr>
                <w:rFonts w:ascii="Times New Roman" w:hAnsi="Times New Roman"/>
                <w:sz w:val="24"/>
                <w:szCs w:val="24"/>
              </w:rPr>
            </w:pPr>
            <w:r>
              <w:rPr>
                <w:rFonts w:ascii="Times New Roman" w:hAnsi="Times New Roman"/>
                <w:sz w:val="24"/>
                <w:szCs w:val="24"/>
              </w:rPr>
              <w:t>170</w:t>
            </w:r>
          </w:p>
        </w:tc>
      </w:tr>
    </w:tbl>
    <w:p w:rsidR="008363B5" w:rsidRDefault="008363B5" w:rsidP="004F2631"/>
    <w:p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w:t>
      </w:r>
      <w:r w:rsidR="00CF722A">
        <w:rPr>
          <w:rFonts w:ascii="Times New Roman" w:eastAsiaTheme="minorEastAsia" w:hAnsi="Times New Roman" w:cs="Times New Roman"/>
          <w:color w:val="000000" w:themeColor="text1"/>
          <w:kern w:val="0"/>
          <w:sz w:val="26"/>
          <w:szCs w:val="26"/>
          <w:lang w:eastAsia="ru-RU"/>
        </w:rPr>
        <w:t>А</w:t>
      </w:r>
      <w:r w:rsidRPr="00303027">
        <w:rPr>
          <w:rFonts w:ascii="Times New Roman" w:eastAsiaTheme="minorEastAsia" w:hAnsi="Times New Roman" w:cs="Times New Roman"/>
          <w:color w:val="000000" w:themeColor="text1"/>
          <w:kern w:val="0"/>
          <w:sz w:val="26"/>
          <w:szCs w:val="26"/>
          <w:lang w:eastAsia="ru-RU"/>
        </w:rPr>
        <w:t>ООП УО.</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Федеральный государственный образовательный </w:t>
      </w:r>
      <w:hyperlink r:id="rId9" w:history="1">
        <w:r w:rsidRPr="00303027">
          <w:rPr>
            <w:rFonts w:ascii="Times New Roman" w:eastAsiaTheme="minorEastAsia" w:hAnsi="Times New Roman" w:cs="Times New Roman"/>
            <w:color w:val="000000" w:themeColor="text1"/>
            <w:kern w:val="0"/>
            <w:sz w:val="26"/>
            <w:szCs w:val="26"/>
            <w:lang w:eastAsia="ru-RU"/>
          </w:rPr>
          <w:t>стандарт</w:t>
        </w:r>
      </w:hyperlink>
      <w:r w:rsidRPr="00303027">
        <w:rPr>
          <w:rFonts w:ascii="Times New Roman" w:eastAsiaTheme="minorEastAsia" w:hAnsi="Times New Roman" w:cs="Times New Roman"/>
          <w:color w:val="000000" w:themeColor="text1"/>
          <w:kern w:val="0"/>
          <w:sz w:val="26"/>
          <w:szCs w:val="26"/>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303027" w:rsidRPr="00303027" w:rsidRDefault="00303027"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303027" w:rsidRPr="00303027" w:rsidRDefault="00303027" w:rsidP="00303027">
      <w:pPr>
        <w:spacing w:after="0" w:line="240" w:lineRule="auto"/>
        <w:jc w:val="both"/>
        <w:rPr>
          <w:rFonts w:ascii="Times New Roman" w:eastAsiaTheme="minorEastAsia" w:hAnsi="Times New Roman" w:cs="Times New Roman"/>
          <w:color w:val="000000" w:themeColor="text1"/>
          <w:kern w:val="0"/>
          <w:sz w:val="26"/>
          <w:szCs w:val="26"/>
          <w:lang w:eastAsia="ru-RU"/>
        </w:rPr>
      </w:pPr>
      <w:r>
        <w:rPr>
          <w:rFonts w:ascii="Times New Roman" w:eastAsiaTheme="minorEastAsia" w:hAnsi="Times New Roman" w:cs="Times New Roman"/>
          <w:color w:val="000000" w:themeColor="text1"/>
          <w:kern w:val="0"/>
          <w:sz w:val="26"/>
          <w:szCs w:val="26"/>
          <w:lang w:eastAsia="ru-RU"/>
        </w:rPr>
        <w:t xml:space="preserve">         </w:t>
      </w:r>
      <w:r w:rsidRPr="00303027">
        <w:rPr>
          <w:rFonts w:ascii="Times New Roman" w:eastAsiaTheme="minorEastAsia" w:hAnsi="Times New Roman" w:cs="Times New Roman"/>
          <w:color w:val="000000" w:themeColor="text1"/>
          <w:kern w:val="0"/>
          <w:sz w:val="26"/>
          <w:szCs w:val="26"/>
          <w:lang w:eastAsia="ru-RU"/>
        </w:rPr>
        <w:t xml:space="preserve">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5B5BE4" w:rsidRPr="00490E3A" w:rsidRDefault="005B5BE4" w:rsidP="00303027">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90E3A">
        <w:rPr>
          <w:rFonts w:ascii="Times New Roman" w:hAnsi="Times New Roman" w:cs="Times New Roman"/>
          <w:sz w:val="26"/>
          <w:szCs w:val="26"/>
        </w:rPr>
        <w:softHyphen/>
        <w:t>ра</w:t>
      </w:r>
      <w:r w:rsidRPr="00490E3A">
        <w:rPr>
          <w:rFonts w:ascii="Times New Roman" w:hAnsi="Times New Roman" w:cs="Times New Roman"/>
          <w:sz w:val="26"/>
          <w:szCs w:val="26"/>
        </w:rPr>
        <w:softHyphen/>
        <w:t>зо</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тель</w:t>
      </w:r>
      <w:r w:rsidRPr="00490E3A">
        <w:rPr>
          <w:rFonts w:ascii="Times New Roman" w:hAnsi="Times New Roman" w:cs="Times New Roman"/>
          <w:sz w:val="26"/>
          <w:szCs w:val="26"/>
        </w:rPr>
        <w:softHyphen/>
        <w:t>ная про</w:t>
      </w:r>
      <w:r w:rsidRPr="00490E3A">
        <w:rPr>
          <w:rFonts w:ascii="Times New Roman" w:hAnsi="Times New Roman" w:cs="Times New Roman"/>
          <w:sz w:val="26"/>
          <w:szCs w:val="26"/>
        </w:rPr>
        <w:softHyphen/>
        <w:t>грамма, адаптированная для этой категории обучающихся с учетом осо</w:t>
      </w:r>
      <w:r w:rsidRPr="00490E3A">
        <w:rPr>
          <w:rFonts w:ascii="Times New Roman" w:hAnsi="Times New Roman" w:cs="Times New Roman"/>
          <w:sz w:val="26"/>
          <w:szCs w:val="26"/>
        </w:rPr>
        <w:softHyphen/>
        <w:t>бе</w:t>
      </w:r>
      <w:r w:rsidRPr="00490E3A">
        <w:rPr>
          <w:rFonts w:ascii="Times New Roman" w:hAnsi="Times New Roman" w:cs="Times New Roman"/>
          <w:sz w:val="26"/>
          <w:szCs w:val="26"/>
        </w:rPr>
        <w:softHyphen/>
        <w:t>н</w:t>
      </w:r>
      <w:r w:rsidRPr="00490E3A">
        <w:rPr>
          <w:rFonts w:ascii="Times New Roman" w:hAnsi="Times New Roman" w:cs="Times New Roman"/>
          <w:sz w:val="26"/>
          <w:szCs w:val="26"/>
        </w:rPr>
        <w:softHyphen/>
        <w:t>но</w:t>
      </w:r>
      <w:r w:rsidRPr="00490E3A">
        <w:rPr>
          <w:rFonts w:ascii="Times New Roman" w:hAnsi="Times New Roman" w:cs="Times New Roman"/>
          <w:sz w:val="26"/>
          <w:szCs w:val="26"/>
        </w:rPr>
        <w:softHyphen/>
        <w:t>стей их психофизического развития, индивидуальных возможностей, и обе</w:t>
      </w:r>
      <w:r w:rsidRPr="00490E3A">
        <w:rPr>
          <w:rFonts w:ascii="Times New Roman" w:hAnsi="Times New Roman" w:cs="Times New Roman"/>
          <w:sz w:val="26"/>
          <w:szCs w:val="26"/>
        </w:rPr>
        <w:softHyphen/>
        <w:t>с</w:t>
      </w:r>
      <w:r w:rsidRPr="00490E3A">
        <w:rPr>
          <w:rFonts w:ascii="Times New Roman" w:hAnsi="Times New Roman" w:cs="Times New Roman"/>
          <w:sz w:val="26"/>
          <w:szCs w:val="26"/>
        </w:rPr>
        <w:softHyphen/>
        <w:t>пе</w:t>
      </w:r>
      <w:r w:rsidRPr="00490E3A">
        <w:rPr>
          <w:rFonts w:ascii="Times New Roman" w:hAnsi="Times New Roman" w:cs="Times New Roman"/>
          <w:sz w:val="26"/>
          <w:szCs w:val="26"/>
        </w:rPr>
        <w:softHyphen/>
        <w:t>чи</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ю</w:t>
      </w:r>
      <w:r w:rsidRPr="00490E3A">
        <w:rPr>
          <w:rFonts w:ascii="Times New Roman" w:hAnsi="Times New Roman" w:cs="Times New Roman"/>
          <w:sz w:val="26"/>
          <w:szCs w:val="26"/>
        </w:rPr>
        <w:softHyphen/>
        <w:t>щая кор</w:t>
      </w:r>
      <w:r w:rsidRPr="00490E3A">
        <w:rPr>
          <w:rFonts w:ascii="Times New Roman" w:hAnsi="Times New Roman" w:cs="Times New Roman"/>
          <w:sz w:val="26"/>
          <w:szCs w:val="26"/>
        </w:rPr>
        <w:softHyphen/>
        <w:t xml:space="preserve">рекцию нарушений развития и социальную адаптацию. </w:t>
      </w:r>
    </w:p>
    <w:p w:rsidR="005B5BE4" w:rsidRPr="00490E3A" w:rsidRDefault="00910CCE" w:rsidP="00E45DE9">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w:t>
      </w:r>
      <w:r w:rsidR="005B5BE4" w:rsidRPr="00490E3A">
        <w:rPr>
          <w:rFonts w:ascii="Times New Roman" w:hAnsi="Times New Roman" w:cs="Times New Roman"/>
          <w:sz w:val="26"/>
          <w:szCs w:val="26"/>
        </w:rPr>
        <w:t xml:space="preserve">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Pr>
          <w:rFonts w:ascii="Times New Roman" w:hAnsi="Times New Roman" w:cs="Times New Roman"/>
          <w:sz w:val="26"/>
          <w:szCs w:val="26"/>
        </w:rPr>
        <w:t>(интеллектуальными нарушениями)</w:t>
      </w:r>
      <w:r w:rsidR="005B5BE4" w:rsidRPr="00490E3A">
        <w:rPr>
          <w:rFonts w:ascii="Times New Roman" w:hAnsi="Times New Roman" w:cs="Times New Roman"/>
          <w:sz w:val="26"/>
          <w:szCs w:val="26"/>
        </w:rPr>
        <w:t>.</w:t>
      </w:r>
    </w:p>
    <w:p w:rsidR="005B5BE4" w:rsidRPr="00490E3A" w:rsidRDefault="00490E3A" w:rsidP="00E45DE9">
      <w:pPr>
        <w:spacing w:after="0" w:line="240" w:lineRule="auto"/>
        <w:ind w:firstLine="709"/>
        <w:jc w:val="both"/>
        <w:rPr>
          <w:rFonts w:ascii="Times New Roman" w:hAnsi="Times New Roman" w:cs="Times New Roman"/>
          <w:b/>
          <w:i/>
          <w:color w:val="auto"/>
          <w:sz w:val="26"/>
          <w:szCs w:val="26"/>
        </w:rPr>
      </w:pPr>
      <w:r>
        <w:rPr>
          <w:rFonts w:ascii="Times New Roman" w:hAnsi="Times New Roman" w:cs="Times New Roman"/>
          <w:color w:val="auto"/>
          <w:sz w:val="26"/>
          <w:szCs w:val="26"/>
        </w:rPr>
        <w:t xml:space="preserve">В основу разработки </w:t>
      </w:r>
      <w:r w:rsidR="005B5BE4" w:rsidRPr="00490E3A">
        <w:rPr>
          <w:rFonts w:ascii="Times New Roman" w:hAnsi="Times New Roman" w:cs="Times New Roman"/>
          <w:color w:val="auto"/>
          <w:sz w:val="26"/>
          <w:szCs w:val="26"/>
        </w:rPr>
        <w:t>АООП для обучающихся с легкой умственной отсталостью (ин</w:t>
      </w:r>
      <w:r w:rsidR="005B5BE4" w:rsidRPr="00490E3A">
        <w:rPr>
          <w:rFonts w:ascii="Times New Roman" w:hAnsi="Times New Roman" w:cs="Times New Roman"/>
          <w:color w:val="auto"/>
          <w:sz w:val="26"/>
          <w:szCs w:val="26"/>
        </w:rPr>
        <w:softHyphen/>
        <w:t>те</w:t>
      </w:r>
      <w:r w:rsidR="005B5BE4" w:rsidRPr="00490E3A">
        <w:rPr>
          <w:rFonts w:ascii="Times New Roman" w:hAnsi="Times New Roman" w:cs="Times New Roman"/>
          <w:color w:val="auto"/>
          <w:sz w:val="26"/>
          <w:szCs w:val="26"/>
        </w:rPr>
        <w:softHyphen/>
        <w:t>л</w:t>
      </w:r>
      <w:r w:rsidR="005B5BE4" w:rsidRPr="00490E3A">
        <w:rPr>
          <w:rFonts w:ascii="Times New Roman" w:hAnsi="Times New Roman" w:cs="Times New Roman"/>
          <w:color w:val="auto"/>
          <w:sz w:val="26"/>
          <w:szCs w:val="26"/>
        </w:rPr>
        <w:softHyphen/>
        <w:t>ле</w:t>
      </w:r>
      <w:r w:rsidR="005B5BE4" w:rsidRPr="00490E3A">
        <w:rPr>
          <w:rFonts w:ascii="Times New Roman" w:hAnsi="Times New Roman" w:cs="Times New Roman"/>
          <w:color w:val="auto"/>
          <w:sz w:val="26"/>
          <w:szCs w:val="26"/>
        </w:rPr>
        <w:softHyphen/>
        <w:t>к</w:t>
      </w:r>
      <w:r w:rsidR="005B5BE4" w:rsidRPr="00490E3A">
        <w:rPr>
          <w:rFonts w:ascii="Times New Roman" w:hAnsi="Times New Roman" w:cs="Times New Roman"/>
          <w:color w:val="auto"/>
          <w:sz w:val="26"/>
          <w:szCs w:val="26"/>
        </w:rPr>
        <w:softHyphen/>
        <w:t>ту</w:t>
      </w:r>
      <w:r w:rsidR="005B5BE4" w:rsidRPr="00490E3A">
        <w:rPr>
          <w:rFonts w:ascii="Times New Roman" w:hAnsi="Times New Roman" w:cs="Times New Roman"/>
          <w:color w:val="auto"/>
          <w:sz w:val="26"/>
          <w:szCs w:val="26"/>
        </w:rPr>
        <w:softHyphen/>
        <w:t>альными нарушениями) заложены дифференцированный и деятельностный подходы.</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i/>
          <w:color w:val="auto"/>
          <w:sz w:val="26"/>
          <w:szCs w:val="26"/>
        </w:rPr>
        <w:t>Дифференцированный подход</w:t>
      </w:r>
      <w:r w:rsidRPr="00490E3A">
        <w:rPr>
          <w:rFonts w:ascii="Times New Roman" w:hAnsi="Times New Roman" w:cs="Times New Roman"/>
          <w:color w:val="auto"/>
          <w:sz w:val="26"/>
          <w:szCs w:val="26"/>
        </w:rPr>
        <w:t xml:space="preserve"> к построению АООП для обучающихся с легкой ум</w:t>
      </w:r>
      <w:r w:rsidRPr="00490E3A">
        <w:rPr>
          <w:rFonts w:ascii="Times New Roman" w:hAnsi="Times New Roman" w:cs="Times New Roman"/>
          <w:color w:val="auto"/>
          <w:sz w:val="26"/>
          <w:szCs w:val="26"/>
        </w:rPr>
        <w:softHyphen/>
        <w:t>с</w:t>
      </w:r>
      <w:r w:rsidRPr="00490E3A">
        <w:rPr>
          <w:rFonts w:ascii="Times New Roman" w:hAnsi="Times New Roman" w:cs="Times New Roman"/>
          <w:color w:val="auto"/>
          <w:sz w:val="26"/>
          <w:szCs w:val="26"/>
        </w:rPr>
        <w:softHyphen/>
        <w:t>т</w:t>
      </w:r>
      <w:r w:rsidRPr="00490E3A">
        <w:rPr>
          <w:rFonts w:ascii="Times New Roman" w:hAnsi="Times New Roman" w:cs="Times New Roman"/>
          <w:color w:val="auto"/>
          <w:sz w:val="26"/>
          <w:szCs w:val="26"/>
        </w:rPr>
        <w:softHyphen/>
        <w:t>ве</w:t>
      </w:r>
      <w:r w:rsidRPr="00490E3A">
        <w:rPr>
          <w:rFonts w:ascii="Times New Roman" w:hAnsi="Times New Roman" w:cs="Times New Roman"/>
          <w:color w:val="auto"/>
          <w:sz w:val="26"/>
          <w:szCs w:val="26"/>
        </w:rPr>
        <w:softHyphen/>
        <w:t>нной отсталостью (интеллектуальными нарушениями) предполагает учет их особых об</w:t>
      </w:r>
      <w:r w:rsidRPr="00490E3A">
        <w:rPr>
          <w:rFonts w:ascii="Times New Roman" w:hAnsi="Times New Roman" w:cs="Times New Roman"/>
          <w:color w:val="auto"/>
          <w:sz w:val="26"/>
          <w:szCs w:val="26"/>
        </w:rPr>
        <w:softHyphen/>
        <w:t>ра</w:t>
      </w:r>
      <w:r w:rsidRPr="00490E3A">
        <w:rPr>
          <w:rFonts w:ascii="Times New Roman" w:hAnsi="Times New Roman" w:cs="Times New Roman"/>
          <w:color w:val="auto"/>
          <w:sz w:val="26"/>
          <w:szCs w:val="26"/>
        </w:rPr>
        <w:softHyphen/>
        <w:t>зовательных потребностей, которые проявляются в неоднородности возможностей ос</w:t>
      </w:r>
      <w:r w:rsidRPr="00490E3A">
        <w:rPr>
          <w:rFonts w:ascii="Times New Roman" w:hAnsi="Times New Roman" w:cs="Times New Roman"/>
          <w:color w:val="auto"/>
          <w:sz w:val="26"/>
          <w:szCs w:val="26"/>
        </w:rPr>
        <w:softHyphen/>
        <w:t>во</w:t>
      </w:r>
      <w:r w:rsidRPr="00490E3A">
        <w:rPr>
          <w:rFonts w:ascii="Times New Roman" w:hAnsi="Times New Roman" w:cs="Times New Roman"/>
          <w:color w:val="auto"/>
          <w:sz w:val="26"/>
          <w:szCs w:val="26"/>
        </w:rPr>
        <w:softHyphen/>
        <w:t>е</w:t>
      </w:r>
      <w:r w:rsidRPr="00490E3A">
        <w:rPr>
          <w:rFonts w:ascii="Times New Roman" w:hAnsi="Times New Roman" w:cs="Times New Roman"/>
          <w:color w:val="auto"/>
          <w:sz w:val="26"/>
          <w:szCs w:val="26"/>
        </w:rPr>
        <w:softHyphen/>
        <w:t xml:space="preserve">ния содержания образования. </w:t>
      </w:r>
    </w:p>
    <w:p w:rsidR="005B5BE4" w:rsidRPr="00490E3A" w:rsidRDefault="005B5BE4" w:rsidP="00E45DE9">
      <w:pPr>
        <w:autoSpaceDE w:val="0"/>
        <w:spacing w:after="0" w:line="240" w:lineRule="auto"/>
        <w:ind w:firstLine="709"/>
        <w:jc w:val="both"/>
        <w:rPr>
          <w:rFonts w:ascii="Times New Roman" w:hAnsi="Times New Roman" w:cs="Times New Roman"/>
          <w:b/>
          <w:bCs/>
          <w:i/>
          <w:iCs/>
          <w:color w:val="auto"/>
          <w:sz w:val="26"/>
          <w:szCs w:val="26"/>
        </w:rPr>
      </w:pPr>
      <w:r w:rsidRPr="00490E3A">
        <w:rPr>
          <w:rFonts w:ascii="Times New Roman" w:hAnsi="Times New Roman" w:cs="Times New Roman"/>
          <w:color w:val="auto"/>
          <w:sz w:val="26"/>
          <w:szCs w:val="26"/>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490E3A">
        <w:rPr>
          <w:rFonts w:ascii="Times New Roman" w:hAnsi="Times New Roman" w:cs="Times New Roman"/>
          <w:color w:val="auto"/>
          <w:sz w:val="26"/>
          <w:szCs w:val="26"/>
        </w:rPr>
        <w:softHyphen/>
        <w:t>сталостью (интеллектуальными нарушениями) возможность реализовать ин</w:t>
      </w:r>
      <w:r w:rsidRPr="00490E3A">
        <w:rPr>
          <w:rFonts w:ascii="Times New Roman" w:hAnsi="Times New Roman" w:cs="Times New Roman"/>
          <w:color w:val="auto"/>
          <w:sz w:val="26"/>
          <w:szCs w:val="26"/>
        </w:rPr>
        <w:softHyphen/>
        <w:t>ди</w:t>
      </w:r>
      <w:r w:rsidRPr="00490E3A">
        <w:rPr>
          <w:rFonts w:ascii="Times New Roman" w:hAnsi="Times New Roman" w:cs="Times New Roman"/>
          <w:color w:val="auto"/>
          <w:sz w:val="26"/>
          <w:szCs w:val="26"/>
        </w:rPr>
        <w:softHyphen/>
        <w:t>ви</w:t>
      </w:r>
      <w:r w:rsidRPr="00490E3A">
        <w:rPr>
          <w:rFonts w:ascii="Times New Roman" w:hAnsi="Times New Roman" w:cs="Times New Roman"/>
          <w:color w:val="auto"/>
          <w:sz w:val="26"/>
          <w:szCs w:val="26"/>
        </w:rPr>
        <w:softHyphen/>
        <w:t>ду</w:t>
      </w:r>
      <w:r w:rsidRPr="00490E3A">
        <w:rPr>
          <w:rFonts w:ascii="Times New Roman" w:hAnsi="Times New Roman" w:cs="Times New Roman"/>
          <w:color w:val="auto"/>
          <w:sz w:val="26"/>
          <w:szCs w:val="26"/>
        </w:rPr>
        <w:softHyphen/>
        <w:t>аль</w:t>
      </w:r>
      <w:r w:rsidRPr="00490E3A">
        <w:rPr>
          <w:rFonts w:ascii="Times New Roman" w:hAnsi="Times New Roman" w:cs="Times New Roman"/>
          <w:color w:val="auto"/>
          <w:sz w:val="26"/>
          <w:szCs w:val="26"/>
        </w:rPr>
        <w:softHyphen/>
        <w:t xml:space="preserve">ный потенциал развития.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bCs/>
          <w:i/>
          <w:iCs/>
          <w:color w:val="auto"/>
          <w:sz w:val="26"/>
          <w:szCs w:val="26"/>
        </w:rPr>
        <w:t>Деятельностный</w:t>
      </w:r>
      <w:r w:rsidRPr="00490E3A">
        <w:rPr>
          <w:rFonts w:ascii="Times New Roman" w:hAnsi="Times New Roman" w:cs="Times New Roman"/>
          <w:color w:val="auto"/>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490E3A">
        <w:rPr>
          <w:rFonts w:ascii="Times New Roman" w:hAnsi="Times New Roman" w:cs="Times New Roman"/>
          <w:color w:val="auto"/>
          <w:sz w:val="26"/>
          <w:szCs w:val="26"/>
        </w:rPr>
        <w:softHyphen/>
        <w:t>вания с учетом специфики развития личности обучающегося с умственной отсталостью (ин</w:t>
      </w:r>
      <w:r w:rsidRPr="00490E3A">
        <w:rPr>
          <w:rFonts w:ascii="Times New Roman" w:hAnsi="Times New Roman" w:cs="Times New Roman"/>
          <w:color w:val="auto"/>
          <w:sz w:val="26"/>
          <w:szCs w:val="26"/>
        </w:rPr>
        <w:softHyphen/>
        <w:t>теллектуальными нарушениями).</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lastRenderedPageBreak/>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79280D" w:rsidRDefault="00490E3A" w:rsidP="0079280D">
      <w:pPr>
        <w:spacing w:after="0" w:line="240" w:lineRule="auto"/>
        <w:ind w:firstLine="539"/>
        <w:jc w:val="both"/>
        <w:rPr>
          <w:rFonts w:ascii="Times New Roman" w:hAnsi="Times New Roman" w:cs="Times New Roman"/>
          <w:color w:val="auto"/>
          <w:sz w:val="26"/>
          <w:szCs w:val="26"/>
        </w:rPr>
      </w:pPr>
      <w:r>
        <w:rPr>
          <w:rFonts w:ascii="Times New Roman" w:hAnsi="Times New Roman" w:cs="Times New Roman"/>
          <w:color w:val="auto"/>
          <w:sz w:val="26"/>
          <w:szCs w:val="26"/>
        </w:rPr>
        <w:t>Д</w:t>
      </w:r>
      <w:r w:rsidR="005B5BE4" w:rsidRPr="00490E3A">
        <w:rPr>
          <w:rFonts w:ascii="Times New Roman" w:hAnsi="Times New Roman" w:cs="Times New Roman"/>
          <w:color w:val="auto"/>
          <w:sz w:val="26"/>
          <w:szCs w:val="26"/>
        </w:rPr>
        <w:t>ля обучающихся с умственной от</w:t>
      </w:r>
      <w:r w:rsidR="005B5BE4" w:rsidRPr="00490E3A">
        <w:rPr>
          <w:rFonts w:ascii="Times New Roman" w:hAnsi="Times New Roman" w:cs="Times New Roman"/>
          <w:color w:val="auto"/>
          <w:sz w:val="26"/>
          <w:szCs w:val="26"/>
        </w:rPr>
        <w:softHyphen/>
        <w:t xml:space="preserve">сталостью (интеллектуальными </w:t>
      </w:r>
      <w:r w:rsidR="005B5BE4" w:rsidRPr="0079280D">
        <w:rPr>
          <w:rFonts w:ascii="Times New Roman" w:hAnsi="Times New Roman" w:cs="Times New Roman"/>
          <w:color w:val="auto"/>
          <w:sz w:val="26"/>
          <w:szCs w:val="26"/>
        </w:rPr>
        <w:t>нарушениями) реализация деятельностного подхода обеспечивает:</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придание результатам образования социально и личностно значимого характера;</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существенное повышение мотивации и интереса к учению, приобретению нового опыта деятельности и поведения;</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В основу АООП образования обучающихся с умственной отсталостью (интеллектуальными нарушениями) положены следующие принципы:</w:t>
      </w:r>
    </w:p>
    <w:p w:rsidR="005B5BE4" w:rsidRPr="00490E3A" w:rsidRDefault="005B5BE4" w:rsidP="00E45DE9">
      <w:pPr>
        <w:spacing w:after="0" w:line="240" w:lineRule="auto"/>
        <w:ind w:firstLine="567"/>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490E3A" w:rsidRDefault="005B5BE4" w:rsidP="00E45DE9">
      <w:pPr>
        <w:spacing w:after="0" w:line="240" w:lineRule="auto"/>
        <w:ind w:firstLine="709"/>
        <w:jc w:val="both"/>
        <w:rPr>
          <w:color w:val="auto"/>
          <w:sz w:val="26"/>
          <w:szCs w:val="26"/>
        </w:rPr>
      </w:pPr>
      <w:r w:rsidRPr="00490E3A">
        <w:rPr>
          <w:rFonts w:ascii="Times New Roman" w:hAnsi="Times New Roman" w:cs="Times New Roman"/>
          <w:color w:val="auto"/>
          <w:sz w:val="26"/>
          <w:szCs w:val="26"/>
        </w:rPr>
        <w:t xml:space="preserve">онтогенетический принцип; </w:t>
      </w:r>
    </w:p>
    <w:p w:rsidR="005B5BE4" w:rsidRPr="00490E3A" w:rsidRDefault="005B5BE4" w:rsidP="00E45DE9">
      <w:pPr>
        <w:pStyle w:val="afff1"/>
        <w:spacing w:line="240" w:lineRule="auto"/>
        <w:ind w:firstLine="709"/>
        <w:jc w:val="both"/>
        <w:rPr>
          <w:color w:val="auto"/>
          <w:sz w:val="26"/>
          <w:szCs w:val="26"/>
        </w:rPr>
      </w:pPr>
      <w:r w:rsidRPr="00490E3A">
        <w:rPr>
          <w:color w:val="auto"/>
          <w:sz w:val="26"/>
          <w:szCs w:val="26"/>
          <w:lang w:val="ru-RU"/>
        </w:rPr>
        <w:t>принцип</w:t>
      </w:r>
      <w:r w:rsidRPr="00490E3A">
        <w:rPr>
          <w:color w:val="auto"/>
          <w:sz w:val="26"/>
          <w:szCs w:val="26"/>
        </w:rPr>
        <w:t xml:space="preserve"> </w:t>
      </w:r>
      <w:r w:rsidRPr="00490E3A">
        <w:rPr>
          <w:color w:val="auto"/>
          <w:sz w:val="26"/>
          <w:szCs w:val="26"/>
          <w:lang w:val="ru-RU"/>
        </w:rPr>
        <w:t>преемственности, предполагающий взаимосвязь и непрерывность образования обучающихся с умственной отсталостью</w:t>
      </w:r>
      <w:r w:rsidRPr="00490E3A">
        <w:rPr>
          <w:color w:val="auto"/>
          <w:sz w:val="26"/>
          <w:szCs w:val="26"/>
        </w:rPr>
        <w:t xml:space="preserve"> </w:t>
      </w:r>
      <w:r w:rsidRPr="00490E3A">
        <w:rPr>
          <w:color w:val="auto"/>
          <w:sz w:val="26"/>
          <w:szCs w:val="26"/>
          <w:lang w:val="ru-RU"/>
        </w:rPr>
        <w:t xml:space="preserve">(интеллектуальными нарушениями) </w:t>
      </w:r>
      <w:r w:rsidRPr="00490E3A">
        <w:rPr>
          <w:sz w:val="26"/>
          <w:szCs w:val="26"/>
          <w:lang w:val="ru-RU"/>
        </w:rPr>
        <w:t>на всех этапах обучения: от младшего до старшего школьного возраста</w:t>
      </w:r>
      <w:r w:rsidRPr="00490E3A">
        <w:rPr>
          <w:color w:val="auto"/>
          <w:sz w:val="26"/>
          <w:szCs w:val="26"/>
        </w:rPr>
        <w:t>;</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490E3A">
        <w:rPr>
          <w:rFonts w:ascii="Times New Roman" w:hAnsi="Times New Roman" w:cs="Times New Roman"/>
          <w:color w:val="auto"/>
          <w:sz w:val="26"/>
          <w:szCs w:val="26"/>
          <w:shd w:val="clear" w:color="auto" w:fill="FFFF00"/>
        </w:rPr>
        <w:t xml:space="preserve">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lastRenderedPageBreak/>
        <w:t xml:space="preserve">принцип учета </w:t>
      </w:r>
      <w:r w:rsidRPr="00490E3A">
        <w:rPr>
          <w:rFonts w:ascii="Times New Roman" w:hAnsi="Times New Roman" w:cs="Times New Roman"/>
          <w:iCs/>
          <w:sz w:val="26"/>
          <w:szCs w:val="26"/>
        </w:rPr>
        <w:t>возрастных</w:t>
      </w:r>
      <w:r w:rsidR="000F28EF" w:rsidRPr="00490E3A">
        <w:rPr>
          <w:rFonts w:ascii="Times New Roman" w:hAnsi="Times New Roman" w:cs="Times New Roman"/>
          <w:iCs/>
          <w:sz w:val="26"/>
          <w:szCs w:val="26"/>
        </w:rPr>
        <w:t xml:space="preserve"> особенностей обучающихся, определяющий</w:t>
      </w:r>
      <w:r w:rsidRPr="00490E3A">
        <w:rPr>
          <w:rFonts w:ascii="Times New Roman" w:hAnsi="Times New Roman" w:cs="Times New Roman"/>
          <w:sz w:val="26"/>
          <w:szCs w:val="26"/>
        </w:rPr>
        <w:t xml:space="preserve"> содержание предметных областей и результаты личностных достижений;</w:t>
      </w:r>
    </w:p>
    <w:p w:rsidR="005B5BE4" w:rsidRPr="00490E3A" w:rsidRDefault="005B5BE4" w:rsidP="00E45DE9">
      <w:pPr>
        <w:spacing w:after="0" w:line="240" w:lineRule="auto"/>
        <w:ind w:firstLine="709"/>
        <w:jc w:val="both"/>
        <w:rPr>
          <w:rFonts w:ascii="Times New Roman" w:hAnsi="Times New Roman" w:cs="Times New Roman"/>
          <w:sz w:val="26"/>
          <w:szCs w:val="26"/>
        </w:rPr>
      </w:pPr>
      <w:r w:rsidRPr="00490E3A">
        <w:rPr>
          <w:rFonts w:ascii="Times New Roman" w:hAnsi="Times New Roman" w:cs="Times New Roman"/>
          <w:color w:val="auto"/>
          <w:sz w:val="26"/>
          <w:szCs w:val="26"/>
        </w:rPr>
        <w:t xml:space="preserve">принцип учета особенностей психического развития </w:t>
      </w:r>
      <w:r w:rsidR="004A1433" w:rsidRPr="00490E3A">
        <w:rPr>
          <w:rFonts w:ascii="Times New Roman" w:hAnsi="Times New Roman" w:cs="Times New Roman"/>
          <w:color w:val="auto"/>
          <w:sz w:val="26"/>
          <w:szCs w:val="26"/>
        </w:rPr>
        <w:t xml:space="preserve">разных групп </w:t>
      </w:r>
      <w:r w:rsidRPr="00490E3A">
        <w:rPr>
          <w:rFonts w:ascii="Times New Roman" w:hAnsi="Times New Roman" w:cs="Times New Roman"/>
          <w:color w:val="auto"/>
          <w:sz w:val="26"/>
          <w:szCs w:val="26"/>
        </w:rPr>
        <w:t xml:space="preserve">обучающихся с умственной отсталостью </w:t>
      </w:r>
      <w:r w:rsidR="004A1433" w:rsidRPr="00490E3A">
        <w:rPr>
          <w:rFonts w:ascii="Times New Roman" w:hAnsi="Times New Roman" w:cs="Times New Roman"/>
          <w:color w:val="auto"/>
          <w:sz w:val="26"/>
          <w:szCs w:val="26"/>
        </w:rPr>
        <w:t>(интеллектуальными нарушениями)</w:t>
      </w:r>
      <w:r w:rsidRPr="00490E3A">
        <w:rPr>
          <w:rFonts w:ascii="Times New Roman" w:hAnsi="Times New Roman" w:cs="Times New Roman"/>
          <w:sz w:val="26"/>
          <w:szCs w:val="26"/>
        </w:rPr>
        <w:t>;</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490E3A">
        <w:rPr>
          <w:rFonts w:ascii="Times New Roman" w:hAnsi="Times New Roman" w:cs="Times New Roman"/>
          <w:color w:val="auto"/>
          <w:sz w:val="26"/>
          <w:szCs w:val="26"/>
          <w:shd w:val="clear" w:color="auto" w:fill="FFFFFF"/>
        </w:rPr>
        <w:t>(интеллектуальными нарушениями)</w:t>
      </w:r>
      <w:r w:rsidRPr="00490E3A">
        <w:rPr>
          <w:rFonts w:ascii="Times New Roman" w:hAnsi="Times New Roman" w:cs="Times New Roman"/>
          <w:color w:val="auto"/>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сотрудничества с семьей.</w:t>
      </w:r>
    </w:p>
    <w:p w:rsidR="00374988" w:rsidRDefault="00374988" w:rsidP="00E45DE9">
      <w:pPr>
        <w:spacing w:after="0" w:line="240" w:lineRule="auto"/>
        <w:ind w:firstLine="567"/>
        <w:jc w:val="center"/>
        <w:rPr>
          <w:rFonts w:ascii="Times New Roman" w:hAnsi="Times New Roman" w:cs="Times New Roman"/>
          <w:b/>
          <w:color w:val="auto"/>
          <w:sz w:val="26"/>
          <w:szCs w:val="26"/>
        </w:rPr>
      </w:pPr>
    </w:p>
    <w:p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rsidR="005B5BE4" w:rsidRPr="003F5A15" w:rsidRDefault="003F5A15" w:rsidP="0079280D">
      <w:pPr>
        <w:spacing w:after="0" w:line="240" w:lineRule="auto"/>
        <w:ind w:firstLine="567"/>
        <w:jc w:val="both"/>
        <w:rPr>
          <w:rFonts w:ascii="Times New Roman" w:hAnsi="Times New Roman" w:cs="Times New Roman"/>
          <w:b/>
          <w:sz w:val="26"/>
          <w:szCs w:val="26"/>
        </w:rPr>
      </w:pPr>
      <w:r>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1. </w:t>
      </w:r>
      <w:r w:rsidR="005B5BE4" w:rsidRPr="003F5A15">
        <w:rPr>
          <w:rFonts w:ascii="Times New Roman" w:hAnsi="Times New Roman" w:cs="Times New Roman"/>
          <w:b/>
          <w:i/>
          <w:color w:val="auto"/>
          <w:sz w:val="26"/>
          <w:szCs w:val="26"/>
        </w:rPr>
        <w:t>Пояснительная записка</w:t>
      </w:r>
    </w:p>
    <w:p w:rsidR="0079280D" w:rsidRPr="0079280D" w:rsidRDefault="0079280D" w:rsidP="0079280D">
      <w:pPr>
        <w:spacing w:after="0" w:line="240" w:lineRule="auto"/>
        <w:ind w:firstLine="567"/>
        <w:jc w:val="both"/>
        <w:rPr>
          <w:rFonts w:ascii="Times New Roman" w:hAnsi="Times New Roman" w:cs="Times New Roman"/>
          <w:sz w:val="26"/>
          <w:szCs w:val="26"/>
        </w:rPr>
      </w:pPr>
      <w:r w:rsidRPr="0079280D">
        <w:rPr>
          <w:rFonts w:ascii="Times New Roman" w:hAnsi="Times New Roman" w:cs="Times New Roman"/>
          <w:color w:val="auto"/>
          <w:sz w:val="26"/>
          <w:szCs w:val="26"/>
        </w:rPr>
        <w:t xml:space="preserve">АООП </w:t>
      </w:r>
      <w:r w:rsidRPr="0079280D">
        <w:rPr>
          <w:rFonts w:ascii="Times New Roman" w:hAnsi="Times New Roman" w:cs="Times New Roman"/>
          <w:sz w:val="26"/>
          <w:szCs w:val="26"/>
        </w:rPr>
        <w:t xml:space="preserve">обучающихся </w:t>
      </w:r>
      <w:r w:rsidRPr="0079280D">
        <w:rPr>
          <w:rFonts w:ascii="Times New Roman" w:hAnsi="Times New Roman" w:cs="Times New Roman"/>
          <w:color w:val="auto"/>
          <w:sz w:val="26"/>
          <w:szCs w:val="26"/>
        </w:rPr>
        <w:t>с умственной отсталостью (интеллектуальными нарушениями) включает целевой, содержательный и организационный разделы.</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830D87">
        <w:rPr>
          <w:rFonts w:ascii="Times New Roman" w:eastAsiaTheme="minorEastAsia" w:hAnsi="Times New Roman" w:cs="Times New Roman"/>
          <w:color w:val="auto"/>
          <w:kern w:val="0"/>
          <w:sz w:val="26"/>
          <w:szCs w:val="26"/>
          <w:lang w:eastAsia="ru-RU"/>
        </w:rPr>
        <w:t>-</w:t>
      </w:r>
      <w:r w:rsidRPr="0079280D">
        <w:rPr>
          <w:rFonts w:ascii="Times New Roman" w:eastAsiaTheme="minorEastAsia" w:hAnsi="Times New Roman" w:cs="Times New Roman"/>
          <w:color w:val="auto"/>
          <w:kern w:val="0"/>
          <w:sz w:val="26"/>
          <w:szCs w:val="26"/>
          <w:lang w:eastAsia="ru-RU"/>
        </w:rPr>
        <w:t>нравственными и социокультурными ценностями;</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участие педагогических работников, обучающихся, их родителей (законных </w:t>
      </w:r>
      <w:r w:rsidRPr="0079280D">
        <w:rPr>
          <w:rFonts w:ascii="Times New Roman" w:eastAsiaTheme="minorEastAsia" w:hAnsi="Times New Roman" w:cs="Times New Roman"/>
          <w:color w:val="auto"/>
          <w:kern w:val="0"/>
          <w:sz w:val="26"/>
          <w:szCs w:val="26"/>
          <w:lang w:eastAsia="ru-RU"/>
        </w:rPr>
        <w:lastRenderedPageBreak/>
        <w:t>представителей) и общественности в проектировании и развитии внутришкольной социальной среды.</w:t>
      </w:r>
    </w:p>
    <w:p w:rsidR="0079280D" w:rsidRPr="0079280D" w:rsidRDefault="0079280D" w:rsidP="0079280D">
      <w:pPr>
        <w:spacing w:after="0" w:line="240" w:lineRule="auto"/>
        <w:ind w:firstLine="709"/>
        <w:jc w:val="both"/>
        <w:rPr>
          <w:rFonts w:ascii="Times New Roman" w:hAnsi="Times New Roman" w:cs="Times New Roman"/>
          <w:sz w:val="26"/>
          <w:szCs w:val="26"/>
        </w:rPr>
      </w:pPr>
    </w:p>
    <w:p w:rsidR="005B5BE4" w:rsidRPr="003F5A15" w:rsidRDefault="0079280D" w:rsidP="0079280D">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2.2. </w:t>
      </w:r>
      <w:r w:rsidR="00D52FC8">
        <w:rPr>
          <w:rFonts w:ascii="Times New Roman" w:hAnsi="Times New Roman" w:cs="Times New Roman"/>
          <w:b/>
          <w:sz w:val="26"/>
          <w:szCs w:val="26"/>
        </w:rPr>
        <w:t xml:space="preserve">Общая характеристика </w:t>
      </w:r>
      <w:r w:rsidR="00D52FC8" w:rsidRPr="00D52FC8">
        <w:rPr>
          <w:rFonts w:ascii="Times New Roman" w:hAnsi="Times New Roman" w:cs="Times New Roman"/>
          <w:b/>
          <w:sz w:val="26"/>
          <w:szCs w:val="26"/>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АООП УО (вариант 1) включает обязательную часть и часть, формируемую участниками образовательных отношений.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Сроки реализации </w:t>
      </w:r>
      <w:r w:rsidRPr="00D52FC8">
        <w:rPr>
          <w:rFonts w:ascii="Times New Roman" w:eastAsiaTheme="minorEastAsia" w:hAnsi="Times New Roman" w:cs="Times New Roman"/>
          <w:color w:val="auto"/>
          <w:kern w:val="0"/>
          <w:sz w:val="26"/>
          <w:szCs w:val="26"/>
          <w:lang w:eastAsia="ru-RU"/>
        </w:rPr>
        <w:t>АООП УО (вариант 1) для обучающихся с умственной отсталостью составляют (интеллектуал</w:t>
      </w:r>
      <w:r>
        <w:rPr>
          <w:rFonts w:ascii="Times New Roman" w:eastAsiaTheme="minorEastAsia" w:hAnsi="Times New Roman" w:cs="Times New Roman"/>
          <w:color w:val="auto"/>
          <w:kern w:val="0"/>
          <w:sz w:val="26"/>
          <w:szCs w:val="26"/>
          <w:lang w:eastAsia="ru-RU"/>
        </w:rPr>
        <w:t>ьными нарушениями) 9 - 13 лет</w:t>
      </w:r>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В реализации </w:t>
      </w:r>
      <w:r w:rsidRPr="00D52FC8">
        <w:rPr>
          <w:rFonts w:ascii="Times New Roman" w:eastAsiaTheme="minorEastAsia" w:hAnsi="Times New Roman" w:cs="Times New Roman"/>
          <w:color w:val="auto"/>
          <w:kern w:val="0"/>
          <w:sz w:val="26"/>
          <w:szCs w:val="26"/>
          <w:lang w:eastAsia="ru-RU"/>
        </w:rPr>
        <w:t>АООП УО (вариант 1) может быть выделено два или три этапа: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 этап - 1 - 4 классы и дополнительный класс;</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 этап - 5 - 9 классы;</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III этап - 10 - 12 классы.</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у обучающихся физическую, социально-личностную, коммуникативную и интеллектуальную готовность к освоению АООП;</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D52FC8" w:rsidRDefault="008E56F3"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Цель третьего этапа реализации </w:t>
      </w:r>
      <w:r w:rsidR="00D52FC8" w:rsidRPr="00D52FC8">
        <w:rPr>
          <w:rFonts w:ascii="Times New Roman" w:eastAsiaTheme="minorEastAsia" w:hAnsi="Times New Roman" w:cs="Times New Roman"/>
          <w:color w:val="auto"/>
          <w:kern w:val="0"/>
          <w:sz w:val="26"/>
          <w:szCs w:val="26"/>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выделение пропедевтического периода в образовании, обеспечивающего преемственность между дошкольным и школьным этапами;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lastRenderedPageBreak/>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возможность обучения по программам профессиональной подготовки квалифицированных рабочих, служащих;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психолого-педагогическое сопровождение, направленное на установление взаимодействия семьи и организации;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з) постепенное расширение образовательного пространства, выходящего за пределы организации.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ж) использовании в образовательном процессе с учетом медицинских и </w:t>
      </w:r>
      <w:r w:rsidRPr="00D52FC8">
        <w:rPr>
          <w:rFonts w:ascii="Times New Roman" w:eastAsiaTheme="minorEastAsia" w:hAnsi="Times New Roman" w:cs="Times New Roman"/>
          <w:color w:val="auto"/>
          <w:kern w:val="0"/>
          <w:sz w:val="26"/>
          <w:szCs w:val="26"/>
          <w:lang w:eastAsia="ru-RU"/>
        </w:rPr>
        <w:lastRenderedPageBreak/>
        <w:t>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формировании познавательных действий и ориентировки в микро- и макропространстве, коррекции нарушений в двигательной сфере;</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проведении специальной работы по формированию и коррекции двигательных функций, в том числе общей и мелкой моторики, манипулятивной </w:t>
      </w:r>
      <w:r w:rsidRPr="00D52FC8">
        <w:rPr>
          <w:rFonts w:ascii="Times New Roman" w:eastAsiaTheme="minorEastAsia" w:hAnsi="Times New Roman" w:cs="Times New Roman"/>
          <w:color w:val="auto"/>
          <w:kern w:val="0"/>
          <w:sz w:val="26"/>
          <w:szCs w:val="26"/>
          <w:lang w:eastAsia="ru-RU"/>
        </w:rPr>
        <w:lastRenderedPageBreak/>
        <w:t>функции рук;</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потребность в реализации специальных подходов к физическому воспитанию и развитию навыков самообслуживания;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расширении образовательного пространства организации за счет внешних средовых ресурсов.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наличии отдельного помещения для психологической разгрузки.</w:t>
      </w:r>
    </w:p>
    <w:p w:rsidR="005B5BE4" w:rsidRPr="008E56F3" w:rsidRDefault="00E45DE9" w:rsidP="00AE26C7">
      <w:pPr>
        <w:pStyle w:val="14TexstOSNOVA1012"/>
        <w:suppressAutoHyphens/>
        <w:spacing w:line="240" w:lineRule="auto"/>
        <w:ind w:firstLine="0"/>
        <w:jc w:val="left"/>
        <w:rPr>
          <w:rFonts w:ascii="Times New Roman" w:hAnsi="Times New Roman" w:cs="Times New Roman"/>
          <w:b/>
          <w:sz w:val="26"/>
          <w:szCs w:val="26"/>
        </w:rPr>
      </w:pPr>
      <w:r w:rsidRPr="008E56F3">
        <w:rPr>
          <w:rFonts w:ascii="Times New Roman" w:hAnsi="Times New Roman" w:cs="Times New Roman"/>
          <w:b/>
          <w:sz w:val="26"/>
          <w:szCs w:val="26"/>
        </w:rPr>
        <w:t>2.</w:t>
      </w:r>
      <w:r w:rsidR="008E56F3" w:rsidRPr="008E56F3">
        <w:rPr>
          <w:rFonts w:ascii="Times New Roman" w:hAnsi="Times New Roman" w:cs="Times New Roman"/>
          <w:b/>
          <w:sz w:val="26"/>
          <w:szCs w:val="26"/>
        </w:rPr>
        <w:t>3</w:t>
      </w:r>
      <w:r w:rsidRPr="008E56F3">
        <w:rPr>
          <w:rFonts w:ascii="Times New Roman" w:hAnsi="Times New Roman" w:cs="Times New Roman"/>
          <w:b/>
          <w:sz w:val="26"/>
          <w:szCs w:val="26"/>
        </w:rPr>
        <w:t>.</w:t>
      </w:r>
      <w:r w:rsidR="005B5BE4" w:rsidRPr="008E56F3">
        <w:rPr>
          <w:rFonts w:ascii="Times New Roman" w:hAnsi="Times New Roman" w:cs="Times New Roman"/>
          <w:b/>
          <w:sz w:val="26"/>
          <w:szCs w:val="26"/>
        </w:rPr>
        <w:t> Планируемые результаты освоения обучающимися с легкой</w:t>
      </w:r>
      <w:r w:rsidR="008E56F3">
        <w:rPr>
          <w:rFonts w:ascii="Times New Roman" w:hAnsi="Times New Roman" w:cs="Times New Roman"/>
          <w:b/>
          <w:sz w:val="26"/>
          <w:szCs w:val="26"/>
        </w:rPr>
        <w:t xml:space="preserve"> </w:t>
      </w:r>
      <w:r w:rsidR="005B5BE4" w:rsidRPr="008E56F3">
        <w:rPr>
          <w:rFonts w:ascii="Times New Roman" w:hAnsi="Times New Roman" w:cs="Times New Roman"/>
          <w:b/>
          <w:sz w:val="26"/>
          <w:szCs w:val="26"/>
        </w:rPr>
        <w:t>умственной отсталостью (интеллектуальными нарушениями)</w:t>
      </w:r>
      <w:r w:rsidR="00DE5C9B" w:rsidRPr="008E56F3">
        <w:rPr>
          <w:rFonts w:ascii="Times New Roman" w:hAnsi="Times New Roman" w:cs="Times New Roman"/>
          <w:b/>
          <w:sz w:val="26"/>
          <w:szCs w:val="26"/>
        </w:rPr>
        <w:t xml:space="preserve"> адаптированной основной общеобразовательной программы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4"/>
          <w:szCs w:val="24"/>
          <w:lang w:eastAsia="ru-RU"/>
        </w:rPr>
        <w:t xml:space="preserve">. </w:t>
      </w:r>
      <w:r w:rsidRPr="008E56F3">
        <w:rPr>
          <w:rFonts w:ascii="Times New Roman" w:eastAsiaTheme="minorEastAsia" w:hAnsi="Times New Roman" w:cs="Times New Roman"/>
          <w:color w:val="auto"/>
          <w:kern w:val="0"/>
          <w:sz w:val="26"/>
          <w:szCs w:val="26"/>
          <w:lang w:eastAsia="ru-RU"/>
        </w:rPr>
        <w:t>Результаты освоения с обучающимися с легкой умственной отсталостью АООП оцениваются как итоговые на момент завершения образования.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Освоение обучающимися </w:t>
      </w:r>
      <w:r w:rsidRPr="008E56F3">
        <w:rPr>
          <w:rFonts w:ascii="Times New Roman" w:eastAsiaTheme="minorEastAsia" w:hAnsi="Times New Roman" w:cs="Times New Roman"/>
          <w:color w:val="auto"/>
          <w:kern w:val="0"/>
          <w:sz w:val="26"/>
          <w:szCs w:val="26"/>
          <w:lang w:eastAsia="ru-RU"/>
        </w:rPr>
        <w:t>АООП УО (вариант 1) предполагает достижение ими двух видов результатов: личностных и предметных.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Личностные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 л</w:t>
      </w:r>
      <w:r>
        <w:rPr>
          <w:rFonts w:ascii="Times New Roman" w:eastAsiaTheme="minorEastAsia" w:hAnsi="Times New Roman" w:cs="Times New Roman"/>
          <w:color w:val="auto"/>
          <w:kern w:val="0"/>
          <w:sz w:val="26"/>
          <w:szCs w:val="26"/>
          <w:lang w:eastAsia="ru-RU"/>
        </w:rPr>
        <w:t xml:space="preserve">ичностным результатам освоения </w:t>
      </w:r>
      <w:r w:rsidRPr="008E56F3">
        <w:rPr>
          <w:rFonts w:ascii="Times New Roman" w:eastAsiaTheme="minorEastAsia" w:hAnsi="Times New Roman" w:cs="Times New Roman"/>
          <w:color w:val="auto"/>
          <w:kern w:val="0"/>
          <w:sz w:val="26"/>
          <w:szCs w:val="26"/>
          <w:lang w:eastAsia="ru-RU"/>
        </w:rPr>
        <w:t>АООП УО (вариант 1) относятся: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 осознание себя как гражданина России; формирование чувства гордости за свою Родину;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2) воспитание уважительного отношения к иному мнению, истории и культуре других народов;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3) сформированность адекватных представлений о собственных возможностях, о насущно необходимом жизнеобеспечении;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4) овладение начальными навыками адаптации в динамично изменяющемся и развивающемся мире;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5) овладение социально-бытовыми навыками, используемыми в повседневной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6) владение навыками коммуникации и принятыми нормами социального </w:t>
      </w:r>
      <w:r w:rsidRPr="008E56F3">
        <w:rPr>
          <w:rFonts w:ascii="Times New Roman" w:eastAsiaTheme="minorEastAsia" w:hAnsi="Times New Roman" w:cs="Times New Roman"/>
          <w:color w:val="auto"/>
          <w:kern w:val="0"/>
          <w:sz w:val="26"/>
          <w:szCs w:val="26"/>
          <w:lang w:eastAsia="ru-RU"/>
        </w:rPr>
        <w:lastRenderedPageBreak/>
        <w:t>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8) принятие и освоение социальной роли обучающегося, проявление социально значимых мотивов учебной деятельности;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9) сформированность навыков сотрудничества с взрослыми и сверстниками в разных социальных ситуациях;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11) воспитание эстетических потребностей, ценностей и чувств;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14) проявление готовности к самостоятельной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Предметные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Предметные результаты освоения </w:t>
      </w:r>
      <w:r w:rsidRPr="008E56F3">
        <w:rPr>
          <w:rFonts w:ascii="Times New Roman" w:eastAsiaTheme="minorEastAsia" w:hAnsi="Times New Roman" w:cs="Times New Roman"/>
          <w:color w:val="auto"/>
          <w:kern w:val="0"/>
          <w:sz w:val="26"/>
          <w:szCs w:val="26"/>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АООП УО (вариант 1) определяет два уровня овладения предметными результатами: минимальный и достаточный.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56F3" w:rsidRPr="008E56F3" w:rsidRDefault="008E56F3" w:rsidP="008E56F3">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2.3.1. </w:t>
      </w:r>
      <w:r w:rsidRPr="008E56F3">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lastRenderedPageBreak/>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деление слов на слоги для переноса;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списывание по слогам и целыми словами с рукописного и печатного текста с орфографическим проговариванием;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запись под диктовку слов и коротких предложений (2 - 4 слова) с изученными орфограммами;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дифференциация и подбор слов, обозначающих предметы, действия, признаки;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предложений, восстановление в них нарушенного порядка слов с ориентацией на серию сюжетных картинок;</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выделение из текста предложений на заданную тему;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обсуждении темы текста и выбора заголовка к нему;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осознанное и правильное чтение текста вслух по слогам и целыми словами;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пересказ содержания прочитанного текста по вопросам;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коллективной работе по оценке поступков героев и событий;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выразительное чтение наизусть 5 - 7 коротких стихотворений;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формулировка просьб и желаний с использованием этикетных слов и выражений;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ролевых играх в соответствии с речевыми возможностями;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выразительное произнесение чистоговорок, коротких стихотворений с опорой на образец чтения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беседах на темы, близкие личному опыту обучающегося;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педагогического работника по содержанию прослушанных и (или) просмотренных радио- и телепередач.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звуков и букв;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характеристика гласных и согласных звуков с опорой на образец и опорную схему;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списывание рукописного и печатного текста целыми словами с орфографическим проговариванием;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запись под диктовку текста, включающего слова с изученными орфограммами (30 - 35 слов);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деление текста на предложения;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выделение темы текста (о чем идет речь), выбор одного заголовка из нескольких, подходящего по смыслу;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lastRenderedPageBreak/>
        <w:t>самостоятельная запись 3 - 4 предложений из составленного текста после его анализа;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педагогического работника по прочитанному тексту;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основной мысли текста после предварительного его анализа;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текста молча с выполнением заданий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главных действующих лиц произведения; элементарная оценка их поступков;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пересказ текста по частям с опорой на вопросы педагогического работника, картинный план или иллюстрацию;</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выразительное чтение наизусть 7 - 8 стихотворений;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содержания небольших по объему сказок, рассказов и стихотворений; ответы на вопросы;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содержания детских радио- и телепередач, ответы на вопросы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выбор правильных средств интонации с опорой на образец речи педагогического работника и анализ речевой ситуации;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активное участие в диалогах по темам речевых ситуаций;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коллективном составлении рассказа или сказки по темам речевых ситуаций;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рассказов с опорой на картинный или картинно-символический план.</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56F3" w:rsidRPr="008E56F3" w:rsidRDefault="008E56F3" w:rsidP="008E56F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2.3.2.</w:t>
      </w:r>
      <w:r w:rsidRPr="008E56F3">
        <w:rPr>
          <w:rFonts w:ascii="Times New Roman" w:eastAsiaTheme="minorEastAsia" w:hAnsi="Times New Roman" w:cs="Times New Roman"/>
          <w:b/>
          <w:bCs/>
          <w:color w:val="auto"/>
          <w:kern w:val="0"/>
          <w:sz w:val="26"/>
          <w:szCs w:val="26"/>
          <w:lang w:eastAsia="ru-RU"/>
        </w:rPr>
        <w:t xml:space="preserve">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 </w:t>
      </w: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числового ряда 1 - 100 в прямом порядке; откладывание любых чисел в пределах 100, с использованием счетного материала;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компонентов сложения, вычитания, умножения,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таблицы умножения однозначных чисел до 5;</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и применение переместительного свойства сложения и умножения;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знание единиц измерения (меры) стоимости, длины, массы, времени и их </w:t>
      </w:r>
      <w:r w:rsidRPr="008E56F3">
        <w:rPr>
          <w:rFonts w:ascii="Times New Roman" w:eastAsiaTheme="minorEastAsia" w:hAnsi="Times New Roman" w:cs="Times New Roman"/>
          <w:color w:val="auto"/>
          <w:kern w:val="0"/>
          <w:sz w:val="26"/>
          <w:szCs w:val="26"/>
          <w:lang w:eastAsia="ru-RU"/>
        </w:rPr>
        <w:lastRenderedPageBreak/>
        <w:t>соотношения;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числа, полученного при измерении двумя мерами;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пользование календарем для установления порядка месяцев в году, количества суток в месяцах;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времени по часам (одним способом);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решение, составление, иллюстрирование изученных простых арифметических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решение составных арифметических задач в два действия (с помощью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окружности и круга, вычерчивание окружности разных радиусов.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числового ряда 1 - 100 в прямом и обратном порядке;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счет, присчитыванием, отсчитыванием по единице и равными числовыми группами в 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откладывание любых чисел в пределах 100 с использованием счетного материала;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названия компонентов сложения, вычитания, умножения,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и применение переместительного свойство сложения и умножения;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единиц (мер) измерения стоимости, длины, массы, времени и их соотношения;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времени по часам тремя способами с точностью до 1 мин;</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решение, составление, иллюстрирование всех изученных простых </w:t>
      </w:r>
      <w:r w:rsidRPr="008E56F3">
        <w:rPr>
          <w:rFonts w:ascii="Times New Roman" w:eastAsiaTheme="minorEastAsia" w:hAnsi="Times New Roman" w:cs="Times New Roman"/>
          <w:color w:val="auto"/>
          <w:kern w:val="0"/>
          <w:sz w:val="26"/>
          <w:szCs w:val="26"/>
          <w:lang w:eastAsia="ru-RU"/>
        </w:rPr>
        <w:lastRenderedPageBreak/>
        <w:t>арифметических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краткая запись, моделирование содержания, решение составных арифметических задач в два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вычерчивание окружности разных радиусов, различение окружности и круга.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56F3" w:rsidRPr="008E56F3" w:rsidRDefault="00AF148D" w:rsidP="008E56F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2.3.3. </w:t>
      </w:r>
      <w:r w:rsidR="008E56F3" w:rsidRPr="008E56F3">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представления о назначении объектов изучения;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(видо-родовые понятия);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представления об элементарных правилах безопасного поведения в природе и обществе;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требований к режиму дня обучающегося и понимание необходимости его выполнения;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основных правил личной гигиены и выполнение их в повседневной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ухаживание за комнатными растениями, кормление зимующих птиц;</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повествовательного или описательного рассказа из 3 - 5 предложений об изученных объектах по предложенному плану;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представление о взаимосвязях между изученными объектами, их месте в окружающем мире;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развернутая характеристика своего отношения к изученным объектам;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отличительных существенных признаков групп объектов;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правил гигиены органов чувств;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некоторых правил безопасного поведения в природе и обществе с учетом возрастных особенностей;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lastRenderedPageBreak/>
        <w:t>готовность к использованию полученных знаний при решении учебных, учебно-бытовых и учебно-трудовых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соблюдение элементарных санитарно-гигиенических норм;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доступных природоохранительных действий;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готовность к использованию сформированных умений при решении учебных, учебно-бытовых и учебно-трудовых задач.</w:t>
      </w:r>
    </w:p>
    <w:p w:rsidR="00AF148D" w:rsidRPr="00AF148D" w:rsidRDefault="00AF148D" w:rsidP="00AF148D">
      <w:pPr>
        <w:widowControl w:val="0"/>
        <w:suppressAutoHyphens w:val="0"/>
        <w:autoSpaceDE w:val="0"/>
        <w:autoSpaceDN w:val="0"/>
        <w:adjustRightInd w:val="0"/>
        <w:spacing w:after="0" w:line="240" w:lineRule="auto"/>
        <w:ind w:firstLine="540"/>
        <w:jc w:val="both"/>
        <w:outlineLvl w:val="3"/>
        <w:rPr>
          <w:rFonts w:ascii="Arial" w:eastAsiaTheme="minorEastAsia" w:hAnsi="Arial" w:cs="Arial"/>
          <w:b/>
          <w:bCs/>
          <w:color w:val="auto"/>
          <w:kern w:val="0"/>
          <w:sz w:val="24"/>
          <w:szCs w:val="24"/>
          <w:lang w:eastAsia="ru-RU"/>
        </w:rPr>
      </w:pPr>
      <w:r w:rsidRPr="00AF148D">
        <w:rPr>
          <w:rFonts w:ascii="Arial" w:eastAsiaTheme="minorEastAsia" w:hAnsi="Arial" w:cs="Arial"/>
          <w:b/>
          <w:bCs/>
          <w:color w:val="auto"/>
          <w:kern w:val="0"/>
          <w:sz w:val="24"/>
          <w:szCs w:val="24"/>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Минимальный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элементарных правил композиции, цветоведения, передачи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некоторыми приемами лепки (раскатывание, сплющивание, отщипывание) и аппликации (вырезание и наклеивание);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узнавание и различение в книжных иллюстрациях и репродукциях </w:t>
      </w:r>
      <w:r w:rsidRPr="00AF148D">
        <w:rPr>
          <w:rFonts w:ascii="Times New Roman" w:eastAsiaTheme="minorEastAsia" w:hAnsi="Times New Roman" w:cs="Times New Roman"/>
          <w:color w:val="auto"/>
          <w:kern w:val="0"/>
          <w:sz w:val="26"/>
          <w:szCs w:val="26"/>
          <w:lang w:eastAsia="ru-RU"/>
        </w:rPr>
        <w:lastRenderedPageBreak/>
        <w:t>изображенных предметов и действий.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правильная передача мелодии в диапазоне ре1 - си1;</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песни, танца, марша;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передача ритмического рисунка попевок (хлопками, на металлофоне, голосом);</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(веселые, грустные и спокойные);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Достаточный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(например,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правил цветоведения, светотени, перспективы; построения орнамента, стилизации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способов лепки (конструктивный, пластический, комбинированный);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разных способов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lastRenderedPageBreak/>
        <w:t>различение жанров изобразительного искусства: пейзаж, портрет, натюрморт, сюжетное изображение;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(форте-громко, пиано-тихо);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народных музыкальных инструментах и их звучании (домра, мандолина, баян, гусли, свирель, гармонь, трещотка);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ясное и четкое произнесение слов в песнях подвижного характера;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rsidR="008B5105" w:rsidRPr="008B5105" w:rsidRDefault="008B5105" w:rsidP="008B5105">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Pr>
          <w:rFonts w:ascii="Arial" w:eastAsiaTheme="minorEastAsia" w:hAnsi="Arial" w:cs="Arial"/>
          <w:b/>
          <w:bCs/>
          <w:color w:val="auto"/>
          <w:kern w:val="0"/>
          <w:sz w:val="24"/>
          <w:szCs w:val="24"/>
          <w:lang w:eastAsia="ru-RU"/>
        </w:rPr>
        <w:t xml:space="preserve">2.3.5. </w:t>
      </w:r>
      <w:r w:rsidRPr="008B5105">
        <w:rPr>
          <w:rFonts w:ascii="Arial" w:eastAsiaTheme="minorEastAsia" w:hAnsi="Arial" w:cs="Arial"/>
          <w:b/>
          <w:bCs/>
          <w:color w:val="auto"/>
          <w:kern w:val="0"/>
          <w:sz w:val="24"/>
          <w:szCs w:val="24"/>
          <w:lang w:eastAsia="ru-RU"/>
        </w:rPr>
        <w:t xml:space="preserve">Минимальный и достаточный уровни достижения предметных результатов по предметной области "Физическая культура" на конец обучения (IV </w:t>
      </w:r>
      <w:r w:rsidRPr="008B5105">
        <w:rPr>
          <w:rFonts w:ascii="Times New Roman" w:eastAsiaTheme="minorEastAsia" w:hAnsi="Times New Roman" w:cs="Times New Roman"/>
          <w:b/>
          <w:bCs/>
          <w:color w:val="auto"/>
          <w:kern w:val="0"/>
          <w:sz w:val="26"/>
          <w:szCs w:val="26"/>
          <w:lang w:eastAsia="ru-RU"/>
        </w:rPr>
        <w:t>класс).</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Минимальный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комплексов утренней гимнастики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основных правил поведения на уроках физической культуры и осознанное их применение;</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несложных упражнений по словесной инструкции при выполнении строевых команд;</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представления о двигательных действиях; знание основных строевых команд; подсчет при выполнении общеразвивающих упражнений;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ходьба в различном темпе с различными исходными положениями;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Достаточный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самостоятельное выполнение комплексов утренней гимнастики;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основных двигательных действий в соответствии с заданием педагогического работника: бег, ходьба, прыжки;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подача и выполнение строевых команд, ведение подсчета при выполнении общеразвивающих упражнений.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lastRenderedPageBreak/>
        <w:t>совместное участие со сверстниками в подвижных играх и эстафетах;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оказание посильной помощь и поддержки сверстникам в процессе участия в подвижных играх и соревнованиях;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спортивных традиций своего народа и других народов;</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и применение правил бережного обращения с инвентарем и оборудованием в повседневной жизни;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соблюдение требований техники безопасности в процессе участия в физкультурно-спортивных мероприятиях.</w:t>
      </w:r>
    </w:p>
    <w:p w:rsidR="008B5105" w:rsidRPr="008B5105" w:rsidRDefault="008B5105" w:rsidP="008B5105">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B5105" w:rsidRPr="008B5105" w:rsidRDefault="008B5105" w:rsidP="008B5105">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Pr>
          <w:rFonts w:ascii="Arial" w:eastAsiaTheme="minorEastAsia" w:hAnsi="Arial" w:cs="Arial"/>
          <w:b/>
          <w:bCs/>
          <w:color w:val="auto"/>
          <w:kern w:val="0"/>
          <w:sz w:val="24"/>
          <w:szCs w:val="24"/>
          <w:lang w:eastAsia="ru-RU"/>
        </w:rPr>
        <w:t xml:space="preserve">2.3.6 </w:t>
      </w:r>
      <w:r w:rsidRPr="008B5105">
        <w:rPr>
          <w:rFonts w:ascii="Arial" w:eastAsiaTheme="minorEastAsia" w:hAnsi="Arial" w:cs="Arial"/>
          <w:b/>
          <w:bCs/>
          <w:color w:val="auto"/>
          <w:kern w:val="0"/>
          <w:sz w:val="24"/>
          <w:szCs w:val="24"/>
          <w:lang w:eastAsia="ru-RU"/>
        </w:rPr>
        <w:t xml:space="preserve">Минимальный и достаточный уровни достижения предметных результатов по предметной области "Технология" на конец обучения (IV </w:t>
      </w:r>
      <w:r w:rsidRPr="008B5105">
        <w:rPr>
          <w:rFonts w:ascii="Times New Roman" w:eastAsiaTheme="minorEastAsia" w:hAnsi="Times New Roman" w:cs="Times New Roman"/>
          <w:b/>
          <w:bCs/>
          <w:color w:val="auto"/>
          <w:kern w:val="0"/>
          <w:sz w:val="26"/>
          <w:szCs w:val="26"/>
          <w:lang w:eastAsia="ru-RU"/>
        </w:rPr>
        <w:t>класс).</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Планируемые предметные результаты изучения учебного предмета.</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1. Минимальный уровень:</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знание видов трудовых работ;</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анализ объекта, подлежащего изготовлению, выделение и называние его признаков и свойств; определение способов соединения деталей;</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пользование доступными технологическими (инструкционными) картами;</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составление стандартного плана работы по пунктам;</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владение некоторыми технологическими приемами ручной обработки материалов;</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металлоконструктора;</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выполнение несложного ремонта одежды.</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2. Достаточный уровень:</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знание правил рациональной организации труда, включающих упорядоченность действий и самодисциплину;</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lastRenderedPageBreak/>
        <w:t>знание об исторической, культурной и эстетической ценности вещей;</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знание видов художественных ремесел;</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нахождение необходимой информации в материалах учебника, рабочей тетради;</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осознанный подбор материалов по их физическим, декоративно-художественным и конструктивным свойствам;</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осуществление текущего самоконтроля выполняемых практических действий и корректировка хода практической работы;</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оценка своих изделий (красиво, некрасиво, аккуратно, похоже на образец);</w:t>
      </w:r>
    </w:p>
    <w:p w:rsidR="00F85CEF" w:rsidRPr="00830D87"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установление причинно-следственных связей между выполняемыми действиями и их результатами;</w:t>
      </w:r>
    </w:p>
    <w:p w:rsidR="00F85CEF" w:rsidRPr="00F85CEF" w:rsidRDefault="00F85CEF" w:rsidP="00F85CEF">
      <w:pPr>
        <w:pStyle w:val="ConsPlusNormal"/>
        <w:ind w:firstLine="539"/>
        <w:jc w:val="both"/>
        <w:rPr>
          <w:rFonts w:ascii="Times New Roman" w:hAnsi="Times New Roman" w:cs="Times New Roman"/>
          <w:sz w:val="26"/>
          <w:szCs w:val="26"/>
        </w:rPr>
      </w:pPr>
      <w:r w:rsidRPr="00830D87">
        <w:rPr>
          <w:rFonts w:ascii="Times New Roman" w:hAnsi="Times New Roman" w:cs="Times New Roman"/>
          <w:sz w:val="26"/>
          <w:szCs w:val="26"/>
        </w:rPr>
        <w:t>выполнение общественных поручений по уборке класса и (или) мастерской после уроков труда (технологии)."</w:t>
      </w:r>
    </w:p>
    <w:p w:rsidR="00F85CEF" w:rsidRDefault="00F85CEF" w:rsidP="00F85CEF">
      <w:pPr>
        <w:pStyle w:val="ConsPlusNormal"/>
        <w:ind w:firstLine="540"/>
        <w:jc w:val="both"/>
      </w:pPr>
    </w:p>
    <w:p w:rsidR="008A59A1" w:rsidRPr="008A59A1" w:rsidRDefault="0070331D" w:rsidP="0070331D">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008A59A1" w:rsidRPr="008A59A1">
        <w:rPr>
          <w:rFonts w:ascii="Times New Roman" w:eastAsiaTheme="minorEastAsia" w:hAnsi="Times New Roman" w:cs="Times New Roman"/>
          <w:b/>
          <w:bCs/>
          <w:color w:val="auto"/>
          <w:kern w:val="0"/>
          <w:sz w:val="26"/>
          <w:szCs w:val="26"/>
          <w:lang w:eastAsia="ru-RU"/>
        </w:rPr>
        <w:t>Система оценки достижения обучающимися с умственной отсталостью пл</w:t>
      </w:r>
      <w:r>
        <w:rPr>
          <w:rFonts w:ascii="Times New Roman" w:eastAsiaTheme="minorEastAsia" w:hAnsi="Times New Roman" w:cs="Times New Roman"/>
          <w:b/>
          <w:bCs/>
          <w:color w:val="auto"/>
          <w:kern w:val="0"/>
          <w:sz w:val="26"/>
          <w:szCs w:val="26"/>
          <w:lang w:eastAsia="ru-RU"/>
        </w:rPr>
        <w:t xml:space="preserve">анируемых результатов освоения </w:t>
      </w:r>
      <w:r w:rsidR="008A59A1" w:rsidRPr="008A59A1">
        <w:rPr>
          <w:rFonts w:ascii="Times New Roman" w:eastAsiaTheme="minorEastAsia" w:hAnsi="Times New Roman" w:cs="Times New Roman"/>
          <w:b/>
          <w:bCs/>
          <w:color w:val="auto"/>
          <w:kern w:val="0"/>
          <w:sz w:val="26"/>
          <w:szCs w:val="26"/>
          <w:lang w:eastAsia="ru-RU"/>
        </w:rPr>
        <w:t>АООП УО (вариант 1).</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Задачи: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обеспечивать комплексный подход</w:t>
      </w:r>
      <w:r w:rsidR="0070331D">
        <w:rPr>
          <w:rFonts w:ascii="Times New Roman" w:eastAsiaTheme="minorEastAsia" w:hAnsi="Times New Roman" w:cs="Times New Roman"/>
          <w:color w:val="auto"/>
          <w:kern w:val="0"/>
          <w:sz w:val="26"/>
          <w:szCs w:val="26"/>
          <w:lang w:eastAsia="ru-RU"/>
        </w:rPr>
        <w:t xml:space="preserve"> к оценке результатов освоения </w:t>
      </w:r>
      <w:r w:rsidRPr="008A59A1">
        <w:rPr>
          <w:rFonts w:ascii="Times New Roman" w:eastAsiaTheme="minorEastAsia" w:hAnsi="Times New Roman" w:cs="Times New Roman"/>
          <w:color w:val="auto"/>
          <w:kern w:val="0"/>
          <w:sz w:val="26"/>
          <w:szCs w:val="26"/>
          <w:lang w:eastAsia="ru-RU"/>
        </w:rPr>
        <w:t>АООП УО (вариант 1), позволяющий вести оценку предметных 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предусматривать оценку достижений обучающихся и оценку эффективности деятельности общеобразовательной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позволять осуществлять оценку динамики учебных достижений обучающихся и развития их жизненной компетенции.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определении подходов к осуществлению оценки результатов целесообразно опираться на следующие принципы: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lastRenderedPageBreak/>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r w:rsidRPr="008A59A1">
        <w:rPr>
          <w:rFonts w:ascii="Times New Roman" w:eastAsiaTheme="minorEastAsia" w:hAnsi="Times New Roman" w:cs="Times New Roman"/>
          <w:color w:val="000000" w:themeColor="text1"/>
          <w:kern w:val="0"/>
          <w:sz w:val="26"/>
          <w:szCs w:val="26"/>
          <w:lang w:eastAsia="ru-RU"/>
        </w:rPr>
        <w:t xml:space="preserve">Стандарте </w:t>
      </w:r>
      <w:r w:rsidRPr="008A59A1">
        <w:rPr>
          <w:rFonts w:ascii="Times New Roman" w:eastAsiaTheme="minorEastAsia" w:hAnsi="Times New Roman" w:cs="Times New Roman"/>
          <w:color w:val="auto"/>
          <w:kern w:val="0"/>
          <w:sz w:val="26"/>
          <w:szCs w:val="26"/>
          <w:lang w:eastAsia="ru-RU"/>
        </w:rPr>
        <w:t>перечень планируемых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соответствии с требованиями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для обучающихся с умственной отсталостью оценке подлежат личностные и предметные результаты.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Личностные результаты</w:t>
      </w:r>
      <w:r w:rsidRPr="008A59A1">
        <w:rPr>
          <w:rFonts w:ascii="Times New Roman" w:eastAsiaTheme="minorEastAsia" w:hAnsi="Times New Roman" w:cs="Times New Roman"/>
          <w:color w:val="auto"/>
          <w:kern w:val="0"/>
          <w:sz w:val="26"/>
          <w:szCs w:val="26"/>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Pr>
          <w:rFonts w:ascii="Times New Roman" w:eastAsiaTheme="minorEastAsia" w:hAnsi="Times New Roman" w:cs="Times New Roman"/>
          <w:color w:val="auto"/>
          <w:kern w:val="0"/>
          <w:sz w:val="26"/>
          <w:szCs w:val="26"/>
          <w:lang w:eastAsia="ru-RU"/>
        </w:rPr>
        <w:t>ллектуальными нарушениями) АООП</w:t>
      </w:r>
      <w:r w:rsidRPr="008A59A1">
        <w:rPr>
          <w:rFonts w:ascii="Times New Roman" w:eastAsiaTheme="minorEastAsia" w:hAnsi="Times New Roman" w:cs="Times New Roman"/>
          <w:color w:val="auto"/>
          <w:kern w:val="0"/>
          <w:sz w:val="26"/>
          <w:szCs w:val="26"/>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w:t>
      </w:r>
      <w:r w:rsidRPr="008A59A1">
        <w:rPr>
          <w:rFonts w:ascii="Times New Roman" w:eastAsiaTheme="minorEastAsia" w:hAnsi="Times New Roman" w:cs="Times New Roman"/>
          <w:color w:val="auto"/>
          <w:kern w:val="0"/>
          <w:sz w:val="26"/>
          <w:szCs w:val="26"/>
          <w:lang w:eastAsia="ru-RU"/>
        </w:rPr>
        <w:lastRenderedPageBreak/>
        <w:t>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Основной формой работы участников экспертной группы является психологопедагогический консилиум.</w:t>
      </w:r>
    </w:p>
    <w:p w:rsidR="0070331D"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На основе требований, сформулированных в </w:t>
      </w:r>
      <w:r w:rsidRPr="008A59A1">
        <w:rPr>
          <w:rFonts w:ascii="Times New Roman" w:eastAsiaTheme="minorEastAsia" w:hAnsi="Times New Roman" w:cs="Times New Roman"/>
          <w:color w:val="000000" w:themeColor="text1"/>
          <w:kern w:val="0"/>
          <w:sz w:val="26"/>
          <w:szCs w:val="26"/>
          <w:lang w:eastAsia="ru-RU"/>
        </w:rPr>
        <w:t>Стандарте</w:t>
      </w:r>
      <w:r w:rsidRPr="008A59A1">
        <w:rPr>
          <w:rFonts w:ascii="Times New Roman" w:eastAsiaTheme="minorEastAsia" w:hAnsi="Times New Roman" w:cs="Times New Roman"/>
          <w:color w:val="auto"/>
          <w:kern w:val="0"/>
          <w:sz w:val="26"/>
          <w:szCs w:val="26"/>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Программа оценки включает: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перечень параметров и индикаторов оценки каждого результата.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Пример представлен в таблице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Таблица 1. Программа оценки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3606"/>
        <w:gridCol w:w="2552"/>
        <w:gridCol w:w="3571"/>
      </w:tblGrid>
      <w:tr w:rsidR="008A59A1" w:rsidRPr="008A59A1" w:rsidTr="0070331D">
        <w:tc>
          <w:tcPr>
            <w:tcW w:w="3606"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Индикаторы</w:t>
            </w:r>
          </w:p>
        </w:tc>
      </w:tr>
      <w:tr w:rsidR="008A59A1" w:rsidRPr="008A59A1"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 взрослыми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со сверстниками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использовать разнообразные средства коммуникации согласно ситуации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адекватность </w:t>
            </w:r>
            <w:r w:rsidRPr="008A59A1">
              <w:rPr>
                <w:rFonts w:ascii="Times New Roman" w:eastAsiaTheme="minorEastAsia" w:hAnsi="Times New Roman" w:cs="Times New Roman"/>
                <w:color w:val="auto"/>
                <w:kern w:val="0"/>
                <w:sz w:val="26"/>
                <w:szCs w:val="26"/>
                <w:lang w:eastAsia="ru-RU"/>
              </w:rPr>
              <w:lastRenderedPageBreak/>
              <w:t>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lastRenderedPageBreak/>
              <w:t xml:space="preserve">способность правильно </w:t>
            </w:r>
            <w:r w:rsidRPr="008A59A1">
              <w:rPr>
                <w:rFonts w:ascii="Times New Roman" w:eastAsiaTheme="minorEastAsia" w:hAnsi="Times New Roman" w:cs="Times New Roman"/>
                <w:color w:val="auto"/>
                <w:kern w:val="0"/>
                <w:sz w:val="26"/>
                <w:szCs w:val="26"/>
                <w:lang w:eastAsia="ru-RU"/>
              </w:rPr>
              <w:lastRenderedPageBreak/>
              <w:t>применить ритуалы социального взаимодействия согласно ситуации</w:t>
            </w:r>
          </w:p>
        </w:tc>
      </w:tr>
    </w:tbl>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систему бальной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 материалы для проведения процедуры оценки личностных 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е) локальные акты Организации, регламентирующие все вопросы проведения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 xml:space="preserve">Предметные </w:t>
      </w:r>
      <w:r w:rsidRPr="008A59A1">
        <w:rPr>
          <w:rFonts w:ascii="Times New Roman" w:eastAsiaTheme="minorEastAsia" w:hAnsi="Times New Roman" w:cs="Times New Roman"/>
          <w:color w:val="auto"/>
          <w:kern w:val="0"/>
          <w:sz w:val="26"/>
          <w:szCs w:val="26"/>
          <w:lang w:eastAsia="ru-RU"/>
        </w:rP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предметные результаты могут быть оценены с точки зрения достоверности как "верные" или "неверные".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Критерий "верно" и (или) "неверно" (правильность выполнения задания) </w:t>
      </w:r>
      <w:r w:rsidRPr="008A59A1">
        <w:rPr>
          <w:rFonts w:ascii="Times New Roman" w:eastAsiaTheme="minorEastAsia" w:hAnsi="Times New Roman" w:cs="Times New Roman"/>
          <w:color w:val="auto"/>
          <w:kern w:val="0"/>
          <w:sz w:val="26"/>
          <w:szCs w:val="26"/>
          <w:lang w:eastAsia="ru-RU"/>
        </w:rPr>
        <w:lastRenderedPageBreak/>
        <w:t>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образец; задание не выполнено при оказании различных видов помощи.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овладения АООП выявляются в ходе выполнения обучающимися разных видов заданий, требующих верного решения: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способу предъявления (устные, письменные, практические);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характеру выполнения (репродуктивные, продуктивные, творческие).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"удовлетворительно" (зачет), если обучающиеся верно выполняют от 35% до 50% заданий;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"хорошо" - от 51% до 65% заданий.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"очень хорошо" (отлично) свыше 65%.</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Согласно требованиям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по завершению реализации АООП проводится итоговая аттестация в форме двух испытаний: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второе - направлено на оценку знаний и умений по выбранному профилю труда.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Организация самостоятельно разрабатывает содержание и процедуру проведения итоговой аттестации.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итоговой аттестации оцениваются в форме "зачет" и (или) "незачет".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w:t>
      </w:r>
      <w:r w:rsidRPr="008A59A1">
        <w:rPr>
          <w:rFonts w:ascii="Times New Roman" w:eastAsiaTheme="minorEastAsia" w:hAnsi="Times New Roman" w:cs="Times New Roman"/>
          <w:color w:val="auto"/>
          <w:kern w:val="0"/>
          <w:sz w:val="26"/>
          <w:szCs w:val="26"/>
          <w:lang w:eastAsia="ru-RU"/>
        </w:rPr>
        <w:lastRenderedPageBreak/>
        <w:t>достижения пл</w:t>
      </w:r>
      <w:r w:rsidR="0070331D">
        <w:rPr>
          <w:rFonts w:ascii="Times New Roman" w:eastAsiaTheme="minorEastAsia" w:hAnsi="Times New Roman" w:cs="Times New Roman"/>
          <w:color w:val="auto"/>
          <w:kern w:val="0"/>
          <w:sz w:val="26"/>
          <w:szCs w:val="26"/>
          <w:lang w:eastAsia="ru-RU"/>
        </w:rPr>
        <w:t xml:space="preserve">анируемых результатов освоения  </w:t>
      </w:r>
      <w:r w:rsidRPr="008A59A1">
        <w:rPr>
          <w:rFonts w:ascii="Times New Roman" w:eastAsiaTheme="minorEastAsia" w:hAnsi="Times New Roman" w:cs="Times New Roman"/>
          <w:color w:val="auto"/>
          <w:kern w:val="0"/>
          <w:sz w:val="26"/>
          <w:szCs w:val="26"/>
          <w:lang w:eastAsia="ru-RU"/>
        </w:rPr>
        <w:t>АООП УО (вариант 1) с учетом: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результатов мониторинговых исследований разного уровня (федерального, регионального, муниципального);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условий реализации АООП УО (вариант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особенностей контингента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493E9E" w:rsidRDefault="005E584B" w:rsidP="00493E9E">
      <w:pPr>
        <w:spacing w:after="0" w:line="240" w:lineRule="auto"/>
        <w:ind w:firstLine="709"/>
        <w:jc w:val="center"/>
        <w:rPr>
          <w:rFonts w:ascii="Times New Roman" w:hAnsi="Times New Roman" w:cs="Times New Roman"/>
          <w:b/>
          <w:sz w:val="26"/>
          <w:szCs w:val="26"/>
        </w:rPr>
      </w:pPr>
      <w:r w:rsidRPr="00493E9E">
        <w:rPr>
          <w:rFonts w:ascii="Times New Roman" w:hAnsi="Times New Roman" w:cs="Times New Roman"/>
          <w:b/>
          <w:sz w:val="26"/>
          <w:szCs w:val="26"/>
        </w:rPr>
        <w:t>3</w:t>
      </w:r>
      <w:r w:rsidR="005B5BE4" w:rsidRPr="00493E9E">
        <w:rPr>
          <w:rFonts w:ascii="Times New Roman" w:hAnsi="Times New Roman" w:cs="Times New Roman"/>
          <w:b/>
          <w:sz w:val="26"/>
          <w:szCs w:val="26"/>
        </w:rPr>
        <w:t>. Содержательный раздел</w:t>
      </w:r>
      <w:r w:rsidR="00493E9E" w:rsidRPr="00493E9E">
        <w:rPr>
          <w:rFonts w:ascii="Times New Roman" w:hAnsi="Times New Roman" w:cs="Times New Roman"/>
          <w:b/>
          <w:sz w:val="26"/>
          <w:szCs w:val="26"/>
        </w:rPr>
        <w:t xml:space="preserve"> АООП УО (1 вариант)</w:t>
      </w:r>
    </w:p>
    <w:p w:rsidR="00493E9E" w:rsidRPr="00493E9E" w:rsidRDefault="00493E9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Р</w:t>
      </w:r>
      <w:r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Изучение всех предметов, входящих в структуру русского языка, призвано решить следующие задачи: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первоначальных "дограмматических" понятий и развитие коммуникативно-речевых навыков;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овладение различными доступными средствами устной и письменной коммуникации для решения практико-ориентированных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речевой и мыслительной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основ навыка полноценного чтения художественных текстов доступных для понимания по структуре и содержанию;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навыков устной коммуникации;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положительных нравственных качеств и свойств личности.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"Русский язык":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"Подготовка к усвоению грамоты".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Подготовка к усвоению первоначальных навыков письма. Развитие зрительного восприятия и пространственной ориентировки на плоскости листа. </w:t>
      </w:r>
      <w:r w:rsidRPr="00493E9E">
        <w:rPr>
          <w:rFonts w:ascii="Times New Roman" w:eastAsiaTheme="minorEastAsia" w:hAnsi="Times New Roman" w:cs="Times New Roman"/>
          <w:color w:val="auto"/>
          <w:kern w:val="0"/>
          <w:sz w:val="26"/>
          <w:szCs w:val="26"/>
          <w:lang w:eastAsia="ru-RU"/>
        </w:rPr>
        <w:lastRenderedPageBreak/>
        <w:t>Совершенствование и развитие мелкой моторики пальцев рук. Усвоение гигиенических правил письма. Подготовка к усвоению навыков письма.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"Обучение грамоте":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навыков чтения.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гласных и согласных звуков на слух и в собственном произношении.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Обозначение звука буквой. Соотнесение и различение звука и буквы. Звукобуквенный анализ несложных по структуре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навыков письма.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Усвоение начертания рукописных заглавных и строчных букв.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Речевое развитие.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"Практические грамматические упражнения и развитие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Графика. Обозначение мягкости согласных на письме буквами "ь, е, е, и, ю, я". Разделительный "ь". Слог. Перенос слов. Алфавит.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с антонимами и синонимами без называния терминов ("Слова-друзья" и "Слова-враги").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слов, относящихся к разным категориям.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Имена собственные (имена и фамилии людей, клички животных, названия городов, сел, улиц, площадей).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w:t>
      </w:r>
      <w:r w:rsidRPr="00493E9E">
        <w:rPr>
          <w:rFonts w:ascii="Times New Roman" w:eastAsiaTheme="minorEastAsia" w:hAnsi="Times New Roman" w:cs="Times New Roman"/>
          <w:color w:val="auto"/>
          <w:kern w:val="0"/>
          <w:sz w:val="26"/>
          <w:szCs w:val="26"/>
          <w:lang w:eastAsia="ru-RU"/>
        </w:rPr>
        <w:lastRenderedPageBreak/>
        <w:t>Распространение предложений с опорой на предметную картинку или вопросы. Работа с деформированными предложениями. Работа с диалогами.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"Чтение и развитие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сказки, рассказы, стихотворения, басни, пословицы, поговорки, загадки, считалки, потешки.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речи и изображения (выбор картинки, соответствующей слову, предложению).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Повторение и воспроизведение по подобию, по памяти отдельных слогов, слов, предложений.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на расстоянии. Кино, телевидение, радио.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Виртуальное общение. Общение в социальных сетях.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Влияние речи на мысли, чувства, поступки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Базовые формулы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Приглашение, предложение. Приглашение домой. Правила поведения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Поздравление, пожелание. Формулы: "Поздравляю с...", "Поздравляю с праздником..." и их развертывание с помощью обращения по имени и отчеству.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w:t>
      </w:r>
      <w:r w:rsidRPr="00493E9E">
        <w:rPr>
          <w:rFonts w:ascii="Times New Roman" w:eastAsiaTheme="minorEastAsia" w:hAnsi="Times New Roman" w:cs="Times New Roman"/>
          <w:color w:val="auto"/>
          <w:kern w:val="0"/>
          <w:sz w:val="26"/>
          <w:szCs w:val="26"/>
          <w:lang w:eastAsia="ru-RU"/>
        </w:rPr>
        <w:lastRenderedPageBreak/>
        <w:t>доброжелательность тона.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Поздравительные открытки.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Формулы: "Мне очень нравится твой...", "Как хорошо ты...",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Развертывание просьбы с помощью мотивировки. Формулы: "Пожалуйста", "Можно..., пожалуйста!", "Разрешите.", "Можно мне", "Можно 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Мотивировка отказа. Формулы: "Извините, 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Сочувствие, утешение. Сочувствие заболевшему сверстнику, взрослому. Слова поддержки, утешения.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Одобрение как реакция на поздравления, подарки: "Молодец!", "Умница!",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 дома" (общение с близкими людьми, прием гостей);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и мои товарищи" (игры и общение со сверстниками, общение в образовательной организации, в секции, в творческой студии);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за порогом дома" (покупка, поездка в транспорте, обращение за помощью, поведение в общественных местах (кино, кафе);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в мире природы" (общение с животными, поведение в парке, в лесу).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Алгоритм работы над темой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1) Выявление и расширение представлений по теме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2) Актуализация, уточнение и расширение словарного запаса 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3) Составление предложений по теме ситуации, в том числе ответы на вопросы и формулирование вопросов учителю, одноклассникам.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4) Конструирование диалогов, участие в диалогах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5) Выбор атрибутов к ролевой игре по теме речевой ситуации. Уточнение ролей, сюжета игры, его вариативности.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6) Моделирование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7) Составление устного текста (диалогического или несложного монологического)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Планируемые предметные результаты освоения учебного предмета "Русский язык":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деление слов на слоги для переноса;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списывание по слогам и целыми словами с рукописного и печатного текста с орфографическим проговариванием;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запись под диктовку слов и коротких предложений (2 - 4 слова) с изученными орфограммами;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и подбор слов, обозначающих предметы, действия, признаки;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предложений, восстановление в них нарушенного порядка слов с ориентацией на серию сюжетных картинок;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выделение из текста предложений на заданную тему;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обсуждении темы текста и выбора заголовка к нему.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звуков и букв;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характеристика гласных и согласных звуков с опорой на образец и опорную схему;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списывание рукописного и печатного текста целыми словами с орфографическим проговариванием;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запись под диктовку текста, включающего слова с изученными орфограммами (30 - 35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деление текста на предложения;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выделение темы текста (о чем идет речь), выбор одного заголовка из нескольких, подходящего по смыслу;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самостоятельная запись 3 - 4 предложений из составленного текста после его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3.2.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195886" w:rsidRDefault="00195886"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Задачами изучения учебного предмета "Чтение" являются: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у обучающихся интереса к чтению;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"Чтение":</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Жанровое разнообразие: сказки, рассказы, стихотворения, басни, пословицы, поговорки, загадки, считалки, потешки.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w:t>
      </w:r>
      <w:r w:rsidRPr="00493E9E">
        <w:rPr>
          <w:rFonts w:ascii="Times New Roman" w:eastAsiaTheme="minorEastAsia" w:hAnsi="Times New Roman" w:cs="Times New Roman"/>
          <w:color w:val="auto"/>
          <w:kern w:val="0"/>
          <w:sz w:val="26"/>
          <w:szCs w:val="26"/>
          <w:lang w:eastAsia="ru-RU"/>
        </w:rPr>
        <w:lastRenderedPageBreak/>
        <w:t>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"Чтение":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осознанное и правильное чтение текст вслух по слогам и целыми словами;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пересказ содержания прочитанного текста по вопросам;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коллективной работе по оценке поступков героев и событий;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чтение наизусть 5 - 7 коротких стихотворений.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ответы на вопросы педагогического работника по прочитанному тексту;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основной мысли текста после предварительного его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текста молча с выполнением заданий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главных действующих лиц произведения; элементарная оценка их поступков;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пересказ текста по частям с опорой на вопросы педагогического работника, картинный план или иллюстрацию;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чтение наизусть 7 - 8 стихотворений.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19588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3.3. </w:t>
      </w:r>
      <w:r w:rsidR="00493E9E" w:rsidRPr="00493E9E">
        <w:rPr>
          <w:rFonts w:ascii="Times New Roman" w:eastAsiaTheme="minorEastAsia" w:hAnsi="Times New Roman" w:cs="Times New Roman"/>
          <w:b/>
          <w:bCs/>
          <w:color w:val="auto"/>
          <w:kern w:val="0"/>
          <w:sz w:val="26"/>
          <w:szCs w:val="26"/>
          <w:lang w:eastAsia="ru-RU"/>
        </w:rPr>
        <w:t>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Задачи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способствовать совершенствованию речевого опыта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корригировать и обогащать языковую базу устных высказываний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формировать выразительную сторону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учить строить устные связные высказывания;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воспитывать культуру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lastRenderedPageBreak/>
        <w:t xml:space="preserve"> Содержание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речи и изображения (выбор картинки, соответствующей слову, предложению).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Повторение и воспроизведение по подобию, по памяти отдельных слогов, слов, предложений.</w:t>
      </w:r>
    </w:p>
    <w:p w:rsidR="00195886" w:rsidRDefault="00493E9E" w:rsidP="0019588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Слушание небольших литературных произведений в изложении педагогического работника и с аудионосителей. Ответы на вопросы по </w:t>
      </w:r>
      <w:r w:rsidR="00195886">
        <w:rPr>
          <w:rFonts w:ascii="Times New Roman" w:eastAsiaTheme="minorEastAsia" w:hAnsi="Times New Roman" w:cs="Times New Roman"/>
          <w:color w:val="auto"/>
          <w:kern w:val="0"/>
          <w:sz w:val="26"/>
          <w:szCs w:val="26"/>
          <w:lang w:eastAsia="ru-RU"/>
        </w:rPr>
        <w:t>прослушанному тексту, пересказ.</w:t>
      </w:r>
    </w:p>
    <w:p w:rsidR="00493E9E" w:rsidRPr="00493E9E" w:rsidRDefault="00493E9E" w:rsidP="0019588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на расстоянии. Кино, телевидение, радио.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Виртуальное общение. Общение в социальных сетях.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Влияние речи на мысли, чувства, поступки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w:t>
      </w:r>
      <w:r w:rsidRPr="00493E9E">
        <w:rPr>
          <w:rFonts w:ascii="Times New Roman" w:eastAsiaTheme="minorEastAsia" w:hAnsi="Times New Roman" w:cs="Times New Roman"/>
          <w:color w:val="auto"/>
          <w:kern w:val="0"/>
          <w:sz w:val="26"/>
          <w:szCs w:val="26"/>
          <w:lang w:eastAsia="ru-RU"/>
        </w:rPr>
        <w:lastRenderedPageBreak/>
        <w:t>формул, использованных невоспитанными взрослыми. Развертывание формул с помощью обращений.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Приглашение, предложение. Приглашение домой. Правила поведения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Поздравление, пожелание. Формулы: "Поздравляю с...", "Поздравляю с праздником..." и их развертывание с помощью обращения по имени и отчеству.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Поздравительные открытки.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Формулы: "Мне очень нравится твой...", "Как хорошо ты...",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Развертывание просьбы с помощью мотивировки. Формулы: "Пожалуйста,"...", "Можно..., пожалуйста!", "Разрешите...", "Можно мне...", "Можноя...".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Мотивировка отказа. Формула: "Извините, 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Сочувствие, утешение. Сочувствие заболевшему сверстнику, взрослому. Слова поддержки, утешения.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одобрение как реакция на поздравления, подарки: "Молодец!", "Умница!",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 дома" (общение с близкими людьми, прием гостей);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"Я и мои товарищи" (игры и общение со сверстниками, общение в образовательной организации, в секции, в творческой студии);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в мире природы" (общение с животными, поведение в парке, в лесу).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Алгоритм работы над темой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1) Выявление и расширение представлений по теме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2) Актуализация, уточнение и расширение словарного запаса 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3) Составление предложений по теме ситуации, в т.ч. ответы на вопросы и формулирование вопросов учителю, одноклассникам.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4) Конструирование диалогов, участие в диалогах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5) Выбор атрибутов к ролевой игре по теме речевой ситуации. Уточнение ролей, сюжета игры, его вариативности.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6) Моделирование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устного текста (диалогического или несложного монологического)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формулировка просьб и желаний с использованием этикетных слов и выражений;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ролевых играх в соответствии с речевыми возможностями;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произнесение чистоговорок, коротких стихотворений с опорой на образец чтения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беседах на темы, близкие личному опыту обучающегося;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ответы на вопросы педагогического работника по содержанию прослушанных и (или) просмотренных радио- и телепередач.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содержания небольших по объему сказок, рассказов и стихотворений, ответы на вопросы;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содержания детских радио- и телепередач, ответы на вопросы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выбор правильных средств интонации с опорой на образец речи педагогического работника и анализ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активное участие в диалогах по темам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участие в коллективном составлении рассказа или сказки по темам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рассказов с опорой на картинный или картинно-символический план.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Исходя из основной цели, задачами обучения математике являются: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"Математика":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Пропедевтика.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двух предметов, серии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предметных совокупностей по количеству предметов, их составляющих: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количества предметов одной совокупности до и после изменения количества предметов, ее составляющих.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сыпучих веществ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сыпучих веществ в одинаковых емкостях. Слова: больше, меньше, одинаково, равно, столько же.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сыпучего вещества в одной емкости до и после изменения объема.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Положение предметов в пространстве, на плоскости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Единицы измерения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по возрасту: молодой, старый, моложе, старше.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Круг, квадрат, прямоугольник, треугольник. Шар, куб, брус.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w:t>
      </w:r>
      <w:r w:rsidRPr="00493E9E">
        <w:rPr>
          <w:rFonts w:ascii="Times New Roman" w:eastAsiaTheme="minorEastAsia" w:hAnsi="Times New Roman" w:cs="Times New Roman"/>
          <w:color w:val="auto"/>
          <w:kern w:val="0"/>
          <w:sz w:val="26"/>
          <w:szCs w:val="26"/>
          <w:lang w:eastAsia="ru-RU"/>
        </w:rPr>
        <w:lastRenderedPageBreak/>
        <w:t>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Измерение длины отрезка. Сложение и вычитание отрезков. Измерение отрезков ломаной и вычисление ее длины.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Взаимное положение на плоскости геометрических фигур (пересечение, точки пересечения).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Геометрические формы в окружающем мире. Распознавание и называние: куб, шар.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"Математика":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числового ряда 1 - 100 в прямом порядке; откладывание любых чисел в пределах 100, с использованием счетного материала;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компонентов сложения, вычитания, умножения,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таблицы умножения однозначных чисел до 5;</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переместительного свойства сложения и умножения;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знание единиц измерения (меры) стоимости, длины, массы, времени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числа, полученного при измерении двумя мерами;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календарем для установления порядка месяцев в году, количества суток в месяцах;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времени по часам (одним способом);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решение, составление, иллюстрирование изученных простых арифметических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решение составных арифметических задач в два действия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окружности и круга, вычерчивание окружности разных радиусов.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числового ряда 1 - 100 в прямом и обратном порядке;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счет, присчитыванием, отсчитыванием по единице и равными числовыми группами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откладывание любых чисел в пределах 100 с использованием счетного материала;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названия компонентов сложения, вычитания, умножения,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переместительного свойство сложения и умножения;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единиц (мер) измерения стоимости, длины, массы, времени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времени по часам тремя способами с точностью до 1 мин;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решение, составление, иллюстрирование всех изученных простых арифметических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краткая запись, моделирование содержания, решение составных арифметических задач в два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вычерчивание окружности разных радиусов, различение окружности и круга.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3.5.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полисенсорности восприятия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закрепления представлений, постоянное обращение к уже изученному, </w:t>
      </w:r>
      <w:r w:rsidRPr="00493E9E">
        <w:rPr>
          <w:rFonts w:ascii="Times New Roman" w:eastAsiaTheme="minorEastAsia" w:hAnsi="Times New Roman" w:cs="Times New Roman"/>
          <w:color w:val="auto"/>
          <w:kern w:val="0"/>
          <w:sz w:val="26"/>
          <w:szCs w:val="26"/>
          <w:lang w:eastAsia="ru-RU"/>
        </w:rPr>
        <w:lastRenderedPageBreak/>
        <w:t>систематизации знаний и накоплению опыта взаимодействия с предметами познания в игровой, коммуникативной и учебной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постепенного усложнения содержания предмета: расширение характеристик предмета познания, преемственность изучаемых тем.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Солнце и изменения в неживой и живой природе. Долгота дня зимой и летом.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и животные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Сад, огород. Поле, лес в разное время года. Домашние и дикие животные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Одежда людей, игры обучающихся, труд людей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 обучающихся в разные сезоны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Живая природа: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Человек. Мальчик и девочка. Возрастные группы ("малыш", "школьник", "молодой человек", "взрослый", "пожилой").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Безопасное поведение в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поведения человека при контакте с домашним животным. Правила поведения человека с диким животным в зоопарке, в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Правила поведения с незнакомыми людьми, в незнакомом месте.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Телефоны первой помощи. Звонок по телефону экстренных служб.</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"Мир природы 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представление о назначении объектов изучения;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(видо-родовые понятия);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об элементарных правилах безопасного поведения в природе и обществе;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требований к режиму дня обучающегося и понимание необходимости его выполнения;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правил личной гигиены и выполнение их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ухаживание за комнатными растениями; кормление зимующих птиц;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повествовательного или описательного рассказа из 3 - 5 предложений об изученных объектах по предложенному плану;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представление о взаимосвязях между изученными объектами, их месте в окружающем мире;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развернутая характеристика своего отношения к изученным объектам;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отличительных существенных признаков групп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гигиены органов чувств;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правила безопасного поведения в природе и обществе с учетом возрастных особенностей;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готовность к использованию полученных знаний при решении учебных, учебно-бытовых и учебно-трудовых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ответы на вопросы и постановка вопросов по содержанию изученного, проявление желания рассказать о предмете изучения или наблюдения, </w:t>
      </w:r>
      <w:r w:rsidRPr="00493E9E">
        <w:rPr>
          <w:rFonts w:ascii="Times New Roman" w:eastAsiaTheme="minorEastAsia" w:hAnsi="Times New Roman" w:cs="Times New Roman"/>
          <w:color w:val="auto"/>
          <w:kern w:val="0"/>
          <w:sz w:val="26"/>
          <w:szCs w:val="26"/>
          <w:lang w:eastAsia="ru-RU"/>
        </w:rPr>
        <w:lastRenderedPageBreak/>
        <w:t>заинтересовавшем объекте;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соблюдение элементарных санитарно-гигиенических норм;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доступных природоохранительных действий;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Задачи учебного предмета "Музыка":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простейших эстетических ориентиров и их использование в организации обыденной жизни и праздника;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w:t>
      </w:r>
      <w:r w:rsidRPr="00493E9E">
        <w:rPr>
          <w:rFonts w:ascii="Times New Roman" w:eastAsiaTheme="minorEastAsia" w:hAnsi="Times New Roman" w:cs="Times New Roman"/>
          <w:color w:val="auto"/>
          <w:kern w:val="0"/>
          <w:sz w:val="26"/>
          <w:szCs w:val="26"/>
          <w:lang w:eastAsia="ru-RU"/>
        </w:rPr>
        <w:lastRenderedPageBreak/>
        <w:t>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Восприятие музыки: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о природе, труде, профессиях, общественных явлениях, детстве, школьной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праздничная, маршевая, колыбельная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Слушание музыки: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 развитие умения передавать словами внутреннее содержание музыкального произведения;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 развитие умения различать части песни (запев, припев, проигрыш, окончание);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 ознакомление с пением соло и хором; формирование представлений о различных музыкальных коллективах (ансамбль, оркестр);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 знакомство с музыкальными инструментами и их звучанием (фортепиано, барабан, скрипка).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Хоровое пение: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о природе, труде, профессиях, общественных явлениях, детстве, школьной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игровые песни, песни-прибаутки, трудовые песни, колыбельные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Навык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w:t>
      </w:r>
      <w:r w:rsidRPr="00493E9E">
        <w:rPr>
          <w:rFonts w:ascii="Times New Roman" w:eastAsiaTheme="minorEastAsia" w:hAnsi="Times New Roman" w:cs="Times New Roman"/>
          <w:color w:val="auto"/>
          <w:kern w:val="0"/>
          <w:sz w:val="26"/>
          <w:szCs w:val="26"/>
          <w:lang w:eastAsia="ru-RU"/>
        </w:rPr>
        <w:lastRenderedPageBreak/>
        <w:t>головы, устойчивая опора на обе ноги, свободные руки;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коротких попевок на одном дыхании;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понимания дирижерских жестов (внимание, вдох, начало и окончание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спокойное, умеренное по темпу, ненапряженное и плавное в пределах mezzopiano (умеренно тихо) и mezzoforte (умеренно громко);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укрепление и постепенное расширение певческого диапазона ми1 - ля1, ре1 - си1, до1 - до2.</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получение эстетического наслаждения от собственного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 содержание программного материала уроков по изучению элементов </w:t>
      </w:r>
      <w:r w:rsidRPr="00493E9E">
        <w:rPr>
          <w:rFonts w:ascii="Times New Roman" w:eastAsiaTheme="minorEastAsia" w:hAnsi="Times New Roman" w:cs="Times New Roman"/>
          <w:color w:val="auto"/>
          <w:kern w:val="0"/>
          <w:sz w:val="26"/>
          <w:szCs w:val="26"/>
          <w:lang w:eastAsia="ru-RU"/>
        </w:rPr>
        <w:lastRenderedPageBreak/>
        <w:t>музыкальной грамоты входит: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ознакомление с высотой звука (высокие, средние, низкие);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ознакомление с динамическими особенностями музыки (громкая - forte, тихая - piano);</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различать звук по длительности (долгие, короткие):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Игра на музыкальных инструментах детского оркестра: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Репертуар для исполнения: фольклорные произведения, произведения композиторов-классиков и современных авторов.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марш, полька, вальс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ударно-шумовых инструментах (маракасы, бубен, треугольник; металлофон; ложки);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балалайке или других доступных народных инструментах;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фортепиано.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"Музыка":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 предусмотренных Программой;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правильная передача мелодии в диапазоне ре1 - си1;</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песни, танца, марша;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ритмического рисунка попевок (хлопками, на металлофоне, голосом);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(веселые, грустные и спокойные);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(форте-громко, пиано-тихо);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народных музыкальных инструментах и их звучании (домра, мандолина, баян, гусли, свирель, гармонь, трещотка);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ясное и четкое произнесение слов в песнях подвижного характера;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интереса к изобразительному искусству;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раскрытие значения изобразительного искусства в жизни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в детях эстетического чувства и понимания красоты окружающего мира, художественного вкуса;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знаний о видах и жанрах изобразительного искусства искусствах;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художественно-эстетического кругозора;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знаний элементарных основ реалистического рисунка;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разным видам изобразительной деятельности (рисованию, аппликации, лепке);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умения создавать простейшие художественные образы с натуры и по образцу, по памяти, представлению и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выполнять тематические и декоративные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w:t>
      </w:r>
      <w:r w:rsidRPr="00493E9E">
        <w:rPr>
          <w:rFonts w:ascii="Times New Roman" w:eastAsiaTheme="minorEastAsia" w:hAnsi="Times New Roman" w:cs="Times New Roman"/>
          <w:color w:val="auto"/>
          <w:kern w:val="0"/>
          <w:sz w:val="26"/>
          <w:szCs w:val="26"/>
          <w:lang w:eastAsia="ru-RU"/>
        </w:rPr>
        <w:lastRenderedPageBreak/>
        <w:t>изобразительной деятельности ("коллективное рисование", "коллективная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развитии зрительной памяти, внимания, наблюдательности, образного мышления, представления и воображения.</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предусматриваются следующие виды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Подготовительный период обучения.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приемам работы в изобразительной деятельности (лепке, выполнении аппликации, рисовании):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отщипывание кусков от целого куска пластилина и разминание;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размазывание по картону;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скатывание, раскатывание, сплющивание;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примазывание частей при составлении целого объемного изображения.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с "подвижной аппликацией" для развития целостного восприятия объекта при подготовке обучающихся к рисованию: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складывание целого изображения из его деталей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 образцу композиции из нескольких объектов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выполнения аппликации из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ножницами;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соединения деталей аппликации с изобразительной поверхностью с помощью пластилина;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наклеивания деталей аппликации на изобразительную поверхность с помощью клея.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твердыми материалами (карандашом, фломастером, ручкой):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карандашом линий и предметов несложной формы двумя руками.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красками: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трафаретной печати: печать тампоном, карандашной резинкой, смятой бумагой, трубочкой;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кистевого письма: примакивание кистью, наращивание массы; рисование сухой кистью; рисование по мокрому листу.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действиям с шаблонами и трафаретами: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обведения шаблонов;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обведение шаблонов геометрических фигур, реальных предметов несложных форм, букв, цифр.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композиционной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смысловых связей между изображаемыми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Главное и второстепенное в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C2B99"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и правил композиции в рисовании с натуры, тематич</w:t>
      </w:r>
      <w:r w:rsidR="008C2B99">
        <w:rPr>
          <w:rFonts w:ascii="Times New Roman" w:eastAsiaTheme="minorEastAsia" w:hAnsi="Times New Roman" w:cs="Times New Roman"/>
          <w:color w:val="auto"/>
          <w:kern w:val="0"/>
          <w:sz w:val="26"/>
          <w:szCs w:val="26"/>
          <w:lang w:eastAsia="ru-RU"/>
        </w:rPr>
        <w:t>еском и декоративном рисовании.</w:t>
      </w:r>
    </w:p>
    <w:p w:rsidR="00493E9E" w:rsidRPr="00493E9E"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формы предметов с геометрическими фигурами (метод обобщения).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пропорций предметов. Строение тела человека, животных.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движения различных одушевленных и неодушевленных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w:t>
      </w:r>
      <w:r w:rsidRPr="00493E9E">
        <w:rPr>
          <w:rFonts w:ascii="Times New Roman" w:eastAsiaTheme="minorEastAsia" w:hAnsi="Times New Roman" w:cs="Times New Roman"/>
          <w:color w:val="auto"/>
          <w:kern w:val="0"/>
          <w:sz w:val="26"/>
          <w:szCs w:val="26"/>
          <w:lang w:eastAsia="ru-RU"/>
        </w:rPr>
        <w:lastRenderedPageBreak/>
        <w:t>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приемов и способов передачи графических образов в лепке, аппликации, рисунке.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цвета предметов и формирование умения передавать его в рисунке с помощью красок: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Понятия: "цвет", "спектр", "краски", "акварель", "гуашь", "живопись".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обозначением словом, некоторых ясно различимых оттенков цветов.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бесед: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"Виды изобразительного искусства". Рисунок, живопись, скульптура, декоративно-прикладное искусства, архитектура, дизайн.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w:t>
      </w:r>
      <w:r w:rsidRPr="00493E9E">
        <w:rPr>
          <w:rFonts w:ascii="Times New Roman" w:eastAsiaTheme="minorEastAsia" w:hAnsi="Times New Roman" w:cs="Times New Roman"/>
          <w:color w:val="auto"/>
          <w:kern w:val="0"/>
          <w:sz w:val="26"/>
          <w:szCs w:val="26"/>
          <w:lang w:eastAsia="ru-RU"/>
        </w:rPr>
        <w:lastRenderedPageBreak/>
        <w:t>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"Рисование (изобразительное искусство)":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элементарных правил композиции, цветоведения, передачи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некоторыми приемами лепки (раскатывание, сплющивание, отщипывание) и аппликации (вырезание и наклеивание);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знание названий жанров изобразительного искусства (портрет, натюрморт, пейзаж);</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цветоведения, светотени, перспективы; построения орнамента, стилизации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способов лепки (конструктивный, пластический, комбинированный);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разных способов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8C2B99"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нарушений физического развития;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формирование двигательных умений и навыков;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двигательных способностей в процессе обучения;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укрепление здоровья и закаливание организма, формирование правильной осанки;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раскрытие возможных избирательных способностей и интересов обучающегося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для освоения доступных видов спортивно-физкультурной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и воспитание гигиенических навыков при выполнении физических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установки на сохранение и укрепление здоровья, навыков здорового и безопасного образа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поддержание устойчивой физической работоспособности на достигнутом уровне;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познавательных интересов, сообщение доступных теоретических сведений по физической культуре;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устойчивого интереса к занятиям физическими упражнениями;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нравственных, морально-волевых качеств (настойчивости, смелости), навыков культурного поведения.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с учетом возрастных особенностей обучающихся, предусматривает: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обогащение чувственного опыта;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коррекцию и развитие сенсомоторной сферы;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навыков общения, предметно-практической и познавательной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предусмотрены следующие виды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беседы о содержании и значении физических упражнений для повышения качества здоровья и коррекции нарушенных функций;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физических упражнений на основе показа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физических упражнений без зрительного сопровождения, под словесную инструкцию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выполнение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занятия в тренирующем режиме;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Знания о физической культуре: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w:t>
      </w:r>
      <w:r w:rsidRPr="00493E9E">
        <w:rPr>
          <w:rFonts w:ascii="Times New Roman" w:eastAsiaTheme="minorEastAsia" w:hAnsi="Times New Roman" w:cs="Times New Roman"/>
          <w:color w:val="auto"/>
          <w:kern w:val="0"/>
          <w:sz w:val="26"/>
          <w:szCs w:val="26"/>
          <w:lang w:eastAsia="ru-RU"/>
        </w:rPr>
        <w:lastRenderedPageBreak/>
        <w:t>занятий. Значение и основные правила закаливания. Понятия: физическая культура, физическое воспитание.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Гимнастика: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Построения и перестроения.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Легкая атлетика: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w:t>
      </w:r>
      <w:r w:rsidRPr="00493E9E">
        <w:rPr>
          <w:rFonts w:ascii="Times New Roman" w:eastAsiaTheme="minorEastAsia" w:hAnsi="Times New Roman" w:cs="Times New Roman"/>
          <w:color w:val="auto"/>
          <w:kern w:val="0"/>
          <w:sz w:val="26"/>
          <w:szCs w:val="26"/>
          <w:lang w:eastAsia="ru-RU"/>
        </w:rPr>
        <w:lastRenderedPageBreak/>
        <w:t>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Лыжная и конькобежная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Лыжная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Выполнение строевых команд. Передвижение на лыжах. Спуски, повороты, торможение.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Конькобежная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w:t>
      </w:r>
      <w:r w:rsidRPr="00493E9E">
        <w:rPr>
          <w:rFonts w:ascii="Times New Roman" w:eastAsiaTheme="minorEastAsia" w:hAnsi="Times New Roman" w:cs="Times New Roman"/>
          <w:color w:val="auto"/>
          <w:kern w:val="0"/>
          <w:sz w:val="26"/>
          <w:szCs w:val="26"/>
          <w:lang w:eastAsia="ru-RU"/>
        </w:rPr>
        <w:lastRenderedPageBreak/>
        <w:t>мяча, передача, броски, удары по мячу.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Подвижные 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Коррекционные 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 с элементами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"Адаптивная физическая культура".</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и достаточный уровни достижения предметных результатов на конец обучения в младших классах (IV класс):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комплексов утренней гимнастики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правил поведения на уроках физической культуры и осознанное их применение;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несложных упражнений по словесной инструкции при выполнении строевых команд;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двигательных действиях; знание основных строевых команд; подсчет при выполнении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ходьба в различном темпе с различными исходными положениями;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бережного обращения с инвентарем и оборудованием, соблюдение требований техники безопасности в процессе участия в физкультурно</w:t>
      </w:r>
      <w:r w:rsidR="00830D87">
        <w:rPr>
          <w:rFonts w:ascii="Times New Roman" w:eastAsiaTheme="minorEastAsia" w:hAnsi="Times New Roman" w:cs="Times New Roman"/>
          <w:color w:val="auto"/>
          <w:kern w:val="0"/>
          <w:sz w:val="26"/>
          <w:szCs w:val="26"/>
          <w:lang w:eastAsia="ru-RU"/>
        </w:rPr>
        <w:t>-</w:t>
      </w:r>
      <w:r w:rsidRPr="00493E9E">
        <w:rPr>
          <w:rFonts w:ascii="Times New Roman" w:eastAsiaTheme="minorEastAsia" w:hAnsi="Times New Roman" w:cs="Times New Roman"/>
          <w:color w:val="auto"/>
          <w:kern w:val="0"/>
          <w:sz w:val="26"/>
          <w:szCs w:val="26"/>
          <w:lang w:eastAsia="ru-RU"/>
        </w:rPr>
        <w:t>спортивных мероприятиях.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выполнение комплексов утренней гимнастики;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основных двигательных действий в соответствии с заданием педагогического работника: бег, ходьба, прыжки;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подача и выполнение строевых команд, ведение подсчета при выполнении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совместное участие со сверстниками в подвижных играх и эстафетах;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оказание посильной помощь и поддержки сверстникам в процессе участия в подвижных играх и соревнованиях;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спортивных традиций своего народа и других народов;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способов использования различного спортивного инвентаря в основных видах двигательной активности и их применение в практической </w:t>
      </w:r>
      <w:r w:rsidRPr="00493E9E">
        <w:rPr>
          <w:rFonts w:ascii="Times New Roman" w:eastAsiaTheme="minorEastAsia" w:hAnsi="Times New Roman" w:cs="Times New Roman"/>
          <w:color w:val="auto"/>
          <w:kern w:val="0"/>
          <w:sz w:val="26"/>
          <w:szCs w:val="26"/>
          <w:lang w:eastAsia="ru-RU"/>
        </w:rPr>
        <w:lastRenderedPageBreak/>
        <w:t>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правил бережного обращения с инвентарем и оборудованием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соблюдение требований техники безопасности в процессе участия в физкультурно-спортивных мероприятиях.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0248" w:rsidRPr="00830D87" w:rsidRDefault="008C2B99" w:rsidP="00B20248">
      <w:pPr>
        <w:pStyle w:val="ConsPlusNormal"/>
        <w:ind w:firstLine="540"/>
        <w:jc w:val="both"/>
        <w:rPr>
          <w:rFonts w:ascii="Times New Roman" w:hAnsi="Times New Roman" w:cs="Times New Roman"/>
          <w:sz w:val="26"/>
          <w:szCs w:val="26"/>
        </w:rPr>
      </w:pPr>
      <w:r w:rsidRPr="00830D87">
        <w:rPr>
          <w:rFonts w:ascii="Times New Roman" w:eastAsiaTheme="minorEastAsia" w:hAnsi="Times New Roman" w:cs="Times New Roman"/>
          <w:bCs/>
          <w:sz w:val="26"/>
          <w:szCs w:val="26"/>
          <w:lang w:eastAsia="ru-RU"/>
        </w:rPr>
        <w:t xml:space="preserve">3.9. </w:t>
      </w:r>
      <w:r w:rsidR="00B20248" w:rsidRPr="00830D87">
        <w:rPr>
          <w:rFonts w:ascii="Times New Roman" w:hAnsi="Times New Roman" w:cs="Times New Roman"/>
          <w:sz w:val="26"/>
          <w:szCs w:val="26"/>
        </w:rPr>
        <w:t>Федеральная рабочая программа по учебному предмету "Труд (технология)" (1 - 4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B20248" w:rsidRPr="00830D87" w:rsidRDefault="00B20248" w:rsidP="00B20248">
      <w:pPr>
        <w:pStyle w:val="ConsPlusNormal"/>
        <w:ind w:firstLine="540"/>
        <w:jc w:val="both"/>
        <w:rPr>
          <w:rFonts w:ascii="Times New Roman" w:hAnsi="Times New Roman" w:cs="Times New Roman"/>
          <w:sz w:val="26"/>
          <w:szCs w:val="26"/>
        </w:rPr>
      </w:pP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1.  Пояснительная записка.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1.1. 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Задачи изучения предмета: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формирование представлений о материальной культуре как продукте творческой предметно-преобразующей деятельности человека;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формирование представлений о гармоничном единстве природного и рукотворного мира и о месте в нем человека;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расширение культурного кругозора, обогащение знаний о культурно-исторических традициях в мире вещей;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расширение знаний о материалах и их свойствах, технологиях использования;</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формирование практических умений и навыков использования различных материалов в предметно-преобразующей деятельности;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формирование интереса к разнообразным видам труда;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развитие познавательных психических процессов (восприятия, памяти, воображения, мышления, речи);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развитие умственной деятельности (анализ, синтез, сравнение, классификация, обобщение;</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развитие сенсомоторных процессов, руки, глазомера через формирование практических умений;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формирование информационной грамотности, умения работать с различными источниками информации;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lastRenderedPageBreak/>
        <w:t>Коррекционные задачи направлены на: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Воспитательные задачи: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воспитание трудолюбия и уважения к людям труда, к культурным традициям;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воспитание нравственных, морально-волевых качеств (настойчивости, ответственности), навыков культурного поведения.</w:t>
      </w:r>
    </w:p>
    <w:p w:rsidR="00B20248" w:rsidRPr="00830D87" w:rsidRDefault="00B20248" w:rsidP="00B20248">
      <w:pPr>
        <w:pStyle w:val="ConsPlusNormal"/>
        <w:ind w:firstLine="540"/>
        <w:jc w:val="both"/>
        <w:rPr>
          <w:rFonts w:ascii="Times New Roman" w:hAnsi="Times New Roman" w:cs="Times New Roman"/>
          <w:sz w:val="26"/>
          <w:szCs w:val="26"/>
        </w:rPr>
      </w:pP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 Содержание учебного предмета.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2.1. Работа с глиной и пластилином.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2.2. Работа с природными материалами.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w:t>
      </w:r>
      <w:r w:rsidRPr="00830D87">
        <w:rPr>
          <w:rFonts w:ascii="Times New Roman" w:hAnsi="Times New Roman" w:cs="Times New Roman"/>
          <w:sz w:val="26"/>
          <w:szCs w:val="26"/>
        </w:rPr>
        <w:lastRenderedPageBreak/>
        <w:t>из желудей. Изготовление игрушек из скорлупы ореха (аппликация, объемные изделия).</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2.3. Работа с бумагой.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Сминание и скатывание бумаги в ладонях. Сминание пальцами и скатывание в ладонях бумаги (плоскостная и объемная аппликация).</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Конструирование из бумаги и картона (из плоских деталей, на основе геометрических тел (цилиндра, конуса), изготовление коробок).</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Картонажно-переплетные работы.</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2.4. Работа с текстильными материалами.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сведения о нитках (откуда берутся нитки). Применение ниток.</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lastRenderedPageBreak/>
        <w:t>Свойства ниток. Цвет ниток. Как работать с нитками. Виды работы с нитками: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наматывание ниток на картонку (плоские игрушки, кисточки);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связывание ниток в пучок (ягоды, фигурки человечком, цветы);</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шитье: инструменты для швейных работ, приемы шитья: "игла вверх-вниз";</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Раскрой деталей из ткани. Понятие "лекало". Последовательность раскроя деталей из ткани.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Скручивание ткани. Историко-культурологические сведения (изготовление кукол-скруток из ткани в древние времена).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Отделка изделий из ткани. Аппликация на ткани. Работа с тесьмой. Применение тесьмы. Виды тесьмы (простая, кружевная, с орнаментом).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2.5. Работа с древесными материалами.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Способы обработки древесины ручными инструментами и приспособлениями (зачистка напильником, наждачной бумагой).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Способы обработки древесины ручными инструментами (пиление, заточка точилкой).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Аппликация из древесных материалов (опилок, карандашной стружки, древесных заготовок для спичек). Клеевое соединение древесных материалов.</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2.6. Работа с металлом.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lastRenderedPageBreak/>
        <w:t>2.7. Работа с алюминиевой фольгой. Приемы обработки фольги: "сминание", "сгибание", "сжимание", "скручивание", "скатывание", "разрывание", "разрезание".</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2.8. Работа с проволокой.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Получение контуров геометрических фигур, букв, декоративных фигурок птиц, зверей, человечков.</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2.9. Работа с металлоконструктором.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2.10. Комбинированные работы с разными материалами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Виды работ по комбинированию разных материалов:</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B20248" w:rsidRPr="00830D87" w:rsidRDefault="00B20248" w:rsidP="00B20248">
      <w:pPr>
        <w:pStyle w:val="ConsPlusNormal"/>
        <w:ind w:firstLine="540"/>
        <w:jc w:val="both"/>
        <w:rPr>
          <w:rFonts w:ascii="Times New Roman" w:hAnsi="Times New Roman" w:cs="Times New Roman"/>
          <w:sz w:val="26"/>
          <w:szCs w:val="26"/>
        </w:rPr>
      </w:pP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3. Планируемые предметные результаты изучения учебного предмета.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3.1. Минимальный уровень:</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видов трудовых работ;</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анализ объекта, подлежащего изготовлению, выделение и называние его признаков и свойств; определение способов соединения деталей;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пользование доступными технологическими (инструкционными) картами;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составление стандартного плана работы по пунктам;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владение некоторыми технологическими приемами ручной обработки материалов;</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 xml:space="preserve">использование в работе доступных материалов (глина и пластилин; </w:t>
      </w:r>
      <w:r w:rsidRPr="00830D87">
        <w:rPr>
          <w:rFonts w:ascii="Times New Roman" w:hAnsi="Times New Roman" w:cs="Times New Roman"/>
          <w:sz w:val="26"/>
          <w:szCs w:val="26"/>
        </w:rPr>
        <w:lastRenderedPageBreak/>
        <w:t>природные материалы; бумага и картон; нитки и ткань; проволока и металл; древесина); конструирование из металлоконструктора;</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выполнение несложного ремонта одежды.</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3.2. Достаточный уровень:</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правил рациональной организации труда, включающих упорядоченность действий и самодисциплину;</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об исторической, культурной и эстетической ценности вещей;</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видов художественных ремесел;</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нахождение необходимой информации в материалах учебника, рабочей тетради;</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осознанный подбор материалов по их физическим, декоративно-художественным и конструктивным свойствам;</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осуществление текущего самоконтроля выполняемых практических действий и корректировка хода практической работы;</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оценка своих изделий (красиво, некрасиво, аккуратно, похоже на образец);</w:t>
      </w:r>
    </w:p>
    <w:p w:rsidR="00B20248" w:rsidRPr="00830D87"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установление причинно-следственных связей между выполняемыми действиями и их результатами;</w:t>
      </w:r>
    </w:p>
    <w:p w:rsidR="00B20248" w:rsidRPr="00B20248" w:rsidRDefault="00B20248" w:rsidP="00B20248">
      <w:pPr>
        <w:pStyle w:val="ConsPlusNormal"/>
        <w:ind w:firstLine="540"/>
        <w:jc w:val="both"/>
        <w:rPr>
          <w:rFonts w:ascii="Times New Roman" w:hAnsi="Times New Roman" w:cs="Times New Roman"/>
          <w:sz w:val="26"/>
          <w:szCs w:val="26"/>
        </w:rPr>
      </w:pPr>
      <w:r w:rsidRPr="00830D87">
        <w:rPr>
          <w:rFonts w:ascii="Times New Roman" w:hAnsi="Times New Roman" w:cs="Times New Roman"/>
          <w:sz w:val="26"/>
          <w:szCs w:val="26"/>
        </w:rPr>
        <w:t>выполнение общественных поручений по уборке класса и (или) мастерской после уроков труда (технологии)."</w:t>
      </w:r>
    </w:p>
    <w:p w:rsidR="00493E9E" w:rsidRPr="00B20248" w:rsidRDefault="00493E9E" w:rsidP="00B20248">
      <w:pPr>
        <w:widowControl w:val="0"/>
        <w:suppressAutoHyphens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CF7DFC" w:rsidRPr="00CF7DFC" w:rsidRDefault="00CF7DFC" w:rsidP="00CF7DFC">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3.10.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Цель</w:t>
      </w:r>
      <w:r w:rsidRPr="00CF7DFC">
        <w:rPr>
          <w:rFonts w:ascii="Times New Roman" w:eastAsiaTheme="minorEastAsia" w:hAnsi="Times New Roman" w:cs="Times New Roman"/>
          <w:color w:val="auto"/>
          <w:kern w:val="0"/>
          <w:sz w:val="26"/>
          <w:szCs w:val="26"/>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Задачи</w:t>
      </w:r>
      <w:r w:rsidRPr="00CF7DFC">
        <w:rPr>
          <w:rFonts w:ascii="Times New Roman" w:eastAsiaTheme="minorEastAsia" w:hAnsi="Times New Roman" w:cs="Times New Roman"/>
          <w:color w:val="auto"/>
          <w:kern w:val="0"/>
          <w:sz w:val="26"/>
          <w:szCs w:val="26"/>
          <w:lang w:eastAsia="ru-RU"/>
        </w:rPr>
        <w:t xml:space="preserve"> реализации программы: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lastRenderedPageBreak/>
        <w:t>1) Формирование мотивационного компонента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Овладение комплексом базовых учебных действий, составляющих операционный компонент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Для реализации поставленной цели и соответствующих ей задач необходимо: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связи базовых учебных действий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Согласно требованиям </w:t>
      </w:r>
      <w:r w:rsidRPr="00CF7DFC">
        <w:rPr>
          <w:rFonts w:ascii="Times New Roman" w:eastAsiaTheme="minorEastAsia" w:hAnsi="Times New Roman" w:cs="Times New Roman"/>
          <w:color w:val="000000" w:themeColor="text1"/>
          <w:kern w:val="0"/>
          <w:sz w:val="26"/>
          <w:szCs w:val="26"/>
          <w:lang w:eastAsia="ru-RU"/>
        </w:rPr>
        <w:t xml:space="preserve">Стандарта </w:t>
      </w:r>
      <w:r w:rsidRPr="00CF7DFC">
        <w:rPr>
          <w:rFonts w:ascii="Times New Roman" w:eastAsiaTheme="minorEastAsia" w:hAnsi="Times New Roman" w:cs="Times New Roman"/>
          <w:color w:val="auto"/>
          <w:kern w:val="0"/>
          <w:sz w:val="26"/>
          <w:szCs w:val="26"/>
          <w:lang w:eastAsia="ru-RU"/>
        </w:rPr>
        <w:t>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F7DFC" w:rsidRPr="00CF7DFC" w:rsidRDefault="00CF7DF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Функции, состав и характеристика БУД обучающихся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качестве БУД рассматриваются операционные, мотивационные, целевые и оценочные.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Функции БУД:</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успешности (эффективности) изучения содержания любой предметной области;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реализация преемственности обучения на всех ступенях образования;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целостности развития личности обучающегося.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F7DFC" w:rsidRPr="00CF7DFC" w:rsidRDefault="00CF7DFC" w:rsidP="00CF7DFC">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CF7DFC">
        <w:rPr>
          <w:rFonts w:ascii="Times New Roman" w:eastAsiaTheme="minorEastAsia" w:hAnsi="Times New Roman" w:cs="Times New Roman"/>
          <w:color w:val="auto"/>
          <w:kern w:val="0"/>
          <w:sz w:val="26"/>
          <w:szCs w:val="26"/>
          <w:lang w:eastAsia="ru-RU"/>
        </w:rPr>
        <w:t xml:space="preserve">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F7DFC" w:rsidRPr="00CF7DFC" w:rsidRDefault="00CF7DFC" w:rsidP="00CF7DFC">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CF7DFC">
        <w:rPr>
          <w:rFonts w:ascii="Times New Roman" w:eastAsiaTheme="minorEastAsia" w:hAnsi="Times New Roman" w:cs="Times New Roman"/>
          <w:color w:val="auto"/>
          <w:kern w:val="0"/>
          <w:sz w:val="26"/>
          <w:szCs w:val="26"/>
          <w:lang w:eastAsia="ru-RU"/>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w:t>
      </w:r>
      <w:r w:rsidRPr="00CF7DFC">
        <w:rPr>
          <w:rFonts w:ascii="Times New Roman" w:eastAsiaTheme="minorEastAsia" w:hAnsi="Times New Roman" w:cs="Times New Roman"/>
          <w:color w:val="auto"/>
          <w:kern w:val="0"/>
          <w:sz w:val="26"/>
          <w:szCs w:val="26"/>
          <w:lang w:eastAsia="ru-RU"/>
        </w:rPr>
        <w:lastRenderedPageBreak/>
        <w:t>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Коммуникативные учебные действия обеспечивают способность вступать в коммуникацию с взрослыми и сверстниками в процессе обучения.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Коммуникативные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вступать в контакт и работать в коллективе ("учитель - ученик", "ученик - ученик", "ученик - класс", "учитель - класс");</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использовать принятые ритуалы социального взаимодействия с одноклассниками и учителем;</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обращаться за помощью и принимать помощь;</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слушать и понимать инструкцию к учебному заданию в разных видах деятельности и быту;</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Регулятивные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соблюдать правила внутреннего распорядка (поднимать руку, вставать и выходить из-за парты);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активно участвовать в деятельности, контролировать и оценивать свои действия и действия других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Познавательные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выделять некоторые существенные, общие и отличительные свойства хорошо знакомых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устанавливать видо-родовые отношения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делать простейшие обобщения, сравнивать, классифицировать на наглядном материале;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пользоваться знаками, символами, предметами-заместителями;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читать; писать; выполнять арифметические действия;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lastRenderedPageBreak/>
        <w:t>наблюдать под руководством взрослого за предметами и явлениями окружающей действительности;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Умение использовать все группы действий в различных образовательных ситуациях является показателем их сформированности.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CF7DFC" w:rsidRPr="00CF7DFC" w:rsidRDefault="00CF7DF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Связи БУД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5 баллов - самостоятельно применяет действие в любой ситуации.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CF7DFC">
        <w:rPr>
          <w:rFonts w:ascii="Times New Roman" w:eastAsiaTheme="minorEastAsia" w:hAnsi="Times New Roman" w:cs="Times New Roman"/>
          <w:color w:val="000000" w:themeColor="text1"/>
          <w:kern w:val="0"/>
          <w:sz w:val="26"/>
          <w:szCs w:val="26"/>
          <w:lang w:eastAsia="ru-RU"/>
        </w:rPr>
        <w:t>Стандарта</w:t>
      </w:r>
      <w:r w:rsidRPr="00CF7DFC">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3E9E" w:rsidRDefault="00493E9E" w:rsidP="005E584B">
      <w:pPr>
        <w:spacing w:after="0" w:line="240" w:lineRule="auto"/>
        <w:ind w:firstLine="709"/>
        <w:jc w:val="center"/>
        <w:rPr>
          <w:rFonts w:ascii="Times New Roman" w:hAnsi="Times New Roman" w:cs="Times New Roman"/>
          <w:b/>
          <w:sz w:val="26"/>
          <w:szCs w:val="26"/>
        </w:rPr>
      </w:pPr>
    </w:p>
    <w:p w:rsidR="00493E9E" w:rsidRPr="005E584B" w:rsidRDefault="00493E9E" w:rsidP="005E584B">
      <w:pPr>
        <w:spacing w:after="0" w:line="240" w:lineRule="auto"/>
        <w:ind w:firstLine="709"/>
        <w:jc w:val="center"/>
        <w:rPr>
          <w:rFonts w:ascii="Times New Roman" w:hAnsi="Times New Roman" w:cs="Times New Roman"/>
          <w:b/>
          <w:sz w:val="26"/>
          <w:szCs w:val="26"/>
        </w:rPr>
      </w:pPr>
    </w:p>
    <w:p w:rsidR="00E369DE" w:rsidRPr="00F500A7" w:rsidRDefault="00F500A7" w:rsidP="00F500A7">
      <w:pPr>
        <w:pStyle w:val="14TexstOSNOVA1012"/>
        <w:suppressAutoHyphens/>
        <w:spacing w:line="240" w:lineRule="auto"/>
        <w:ind w:firstLine="567"/>
        <w:jc w:val="center"/>
        <w:rPr>
          <w:rFonts w:ascii="Times New Roman" w:hAnsi="Times New Roman" w:cs="Times New Roman"/>
          <w:b/>
          <w:i/>
          <w:color w:val="auto"/>
          <w:sz w:val="26"/>
          <w:szCs w:val="26"/>
        </w:rPr>
      </w:pPr>
      <w:r w:rsidRPr="00F500A7">
        <w:rPr>
          <w:rFonts w:ascii="Times New Roman" w:hAnsi="Times New Roman" w:cs="Times New Roman"/>
          <w:b/>
          <w:i/>
          <w:color w:val="auto"/>
          <w:sz w:val="26"/>
          <w:szCs w:val="26"/>
        </w:rPr>
        <w:t>Типовые задачи формирования БУД</w:t>
      </w:r>
    </w:p>
    <w:p w:rsidR="00F500A7" w:rsidRDefault="00F500A7" w:rsidP="00F500A7">
      <w:pPr>
        <w:pStyle w:val="14TexstOSNOVA1012"/>
        <w:suppressAutoHyphens/>
        <w:spacing w:line="240" w:lineRule="auto"/>
        <w:ind w:firstLine="567"/>
        <w:jc w:val="center"/>
        <w:rPr>
          <w:rFonts w:ascii="Times New Roman" w:hAnsi="Times New Roman" w:cs="Times New Roman"/>
          <w:b/>
          <w:i/>
          <w:color w:val="auto"/>
          <w:sz w:val="26"/>
          <w:szCs w:val="26"/>
        </w:rPr>
      </w:pPr>
      <w:r w:rsidRPr="00F500A7">
        <w:rPr>
          <w:rFonts w:ascii="Times New Roman" w:hAnsi="Times New Roman" w:cs="Times New Roman"/>
          <w:b/>
          <w:i/>
          <w:color w:val="auto"/>
          <w:sz w:val="26"/>
          <w:szCs w:val="26"/>
        </w:rPr>
        <w:t xml:space="preserve">Типовые </w:t>
      </w:r>
      <w:r>
        <w:rPr>
          <w:rFonts w:ascii="Times New Roman" w:hAnsi="Times New Roman" w:cs="Times New Roman"/>
          <w:b/>
          <w:i/>
          <w:color w:val="auto"/>
          <w:sz w:val="26"/>
          <w:szCs w:val="26"/>
        </w:rPr>
        <w:t>задания, нацеленные на личностные результаты</w:t>
      </w:r>
    </w:p>
    <w:p w:rsid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lastRenderedPageBreak/>
        <w:t>Русский язык</w:t>
      </w:r>
    </w:p>
    <w:p w:rsidR="00F500A7" w:rsidRDefault="00C957F6" w:rsidP="00F500A7">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Многие тексты упражнений учебников несут духовно-нравственный смысл и, работая с ним, учитель не может пройти мимо нравственной оценки поступков героев. «Подходит ли заглавие к тексту? Почему? Докажи». «Прочитай текст. Озаглавь. Запиши заглавие».</w:t>
      </w:r>
    </w:p>
    <w:p w:rsidR="00C957F6" w:rsidRPr="00F500A7" w:rsidRDefault="00C957F6" w:rsidP="00F500A7">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Умение доказывать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обучающиеся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зрительные и слуховые диктанты).</w:t>
      </w:r>
    </w:p>
    <w:p w:rsidR="00F500A7" w:rsidRP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p>
    <w:p w:rsidR="00F500A7" w:rsidRP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t>Чтение</w:t>
      </w:r>
    </w:p>
    <w:p w:rsidR="00F500A7" w:rsidRDefault="00C957F6"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В курсе чтения на достижение личностных результатов направлены задания:</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на интерпретацию текста;</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высказывание своего отношения к прочитанному с аргументацией;</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анализ характеров и поступков героев;</w:t>
      </w:r>
    </w:p>
    <w:p w:rsidR="00C957F6" w:rsidRP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формулирование концептуальной информации теста (в чем мудрость этой сказки? Для чего писатель решил рассказать своим читателям эту историю?) и т.д.</w:t>
      </w:r>
    </w:p>
    <w:p w:rsid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t>Математика</w:t>
      </w:r>
    </w:p>
    <w:p w:rsidR="00C957F6" w:rsidRDefault="00C957F6"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Роль математики как важнейшего средства коммуникации в формировании речевых умений неразрывно связана с личностными результатами, так</w:t>
      </w:r>
      <w:r w:rsidR="00D675F8">
        <w:rPr>
          <w:rFonts w:ascii="Times New Roman" w:hAnsi="Times New Roman" w:cs="Times New Roman"/>
          <w:color w:val="auto"/>
          <w:sz w:val="26"/>
          <w:szCs w:val="26"/>
        </w:rPr>
        <w:t xml:space="preserve"> как основой формирования человека как личности является развитие речи и мышления. С этой точки зрения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(задания, сопровождаемые инструкцией «Объясни …»).</w:t>
      </w:r>
    </w:p>
    <w:p w:rsidR="00D675F8" w:rsidRDefault="00D675F8"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Работа с математическим содержанием учит уважать и принимать чужое мнение (все задания, сопровождаемые инструкцией «Сравни свою работу с работами других ребят»).</w:t>
      </w:r>
    </w:p>
    <w:p w:rsidR="00D675F8" w:rsidRDefault="00D675F8"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Таким образом, работать с математическим содержанием позволяет поднимать самооценку обучающихся, формировать у них чувство собственного достоинства, понимание ценности своей и чужой личности. Так как рассматриваемый курс математики серьезнейшим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w:t>
      </w:r>
    </w:p>
    <w:p w:rsidR="00D675F8" w:rsidRPr="00C957F6" w:rsidRDefault="00D675F8"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Эти нормы общения позволяют научить ребенка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rsidR="00E369DE" w:rsidRPr="00C957F6" w:rsidRDefault="00C957F6" w:rsidP="00C957F6">
      <w:pPr>
        <w:pStyle w:val="14TexstOSNOVA1012"/>
        <w:suppressAutoHyphens/>
        <w:spacing w:line="240" w:lineRule="auto"/>
        <w:ind w:firstLine="567"/>
        <w:rPr>
          <w:rFonts w:ascii="Times New Roman" w:hAnsi="Times New Roman" w:cs="Times New Roman"/>
          <w:b/>
          <w:color w:val="auto"/>
          <w:sz w:val="26"/>
          <w:szCs w:val="26"/>
        </w:rPr>
      </w:pPr>
      <w:r w:rsidRPr="00C957F6">
        <w:rPr>
          <w:rFonts w:ascii="Times New Roman" w:hAnsi="Times New Roman" w:cs="Times New Roman"/>
          <w:b/>
          <w:color w:val="auto"/>
          <w:sz w:val="26"/>
          <w:szCs w:val="26"/>
        </w:rPr>
        <w:t>Мир природы и человека</w:t>
      </w:r>
    </w:p>
    <w:p w:rsidR="00D675F8" w:rsidRPr="00D675F8" w:rsidRDefault="00D675F8" w:rsidP="00D675F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Одна из целей предмета «Мир природы и человека» заключается в формировании первоначальных знаний о живой и неживой природе; понимании </w:t>
      </w:r>
      <w:r w:rsidRPr="00D675F8">
        <w:rPr>
          <w:rFonts w:ascii="Times New Roman" w:eastAsia="Times New Roman" w:hAnsi="Times New Roman" w:cs="Times New Roman"/>
          <w:color w:val="000000"/>
          <w:kern w:val="0"/>
          <w:sz w:val="26"/>
          <w:szCs w:val="26"/>
          <w:lang w:eastAsia="ru-RU"/>
        </w:rPr>
        <w:lastRenderedPageBreak/>
        <w:t xml:space="preserve">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w:t>
      </w:r>
    </w:p>
    <w:p w:rsidR="00D675F8" w:rsidRPr="00D675F8" w:rsidRDefault="00D675F8" w:rsidP="00D675F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 </w:t>
      </w:r>
    </w:p>
    <w:p w:rsidR="00D675F8" w:rsidRP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 </w:t>
      </w:r>
    </w:p>
    <w:p w:rsidR="00D675F8" w:rsidRP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Объясни, что означают для тебя слова: «Моя Родина — Россия!». (Осознавать себя гражданином России, испытывать чувство гордости за свой народ, свою Родину.) </w:t>
      </w:r>
    </w:p>
    <w:p w:rsid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 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023545" w:rsidRPr="00D675F8" w:rsidRDefault="00023545" w:rsidP="00023545">
      <w:pPr>
        <w:suppressAutoHyphens w:val="0"/>
        <w:autoSpaceDE w:val="0"/>
        <w:autoSpaceDN w:val="0"/>
        <w:adjustRightInd w:val="0"/>
        <w:spacing w:after="0" w:line="240" w:lineRule="auto"/>
        <w:ind w:firstLine="709"/>
        <w:jc w:val="center"/>
        <w:rPr>
          <w:rFonts w:ascii="Times New Roman" w:eastAsia="Times New Roman" w:hAnsi="Times New Roman" w:cs="Times New Roman"/>
          <w:i/>
          <w:color w:val="000000"/>
          <w:kern w:val="0"/>
          <w:sz w:val="26"/>
          <w:szCs w:val="26"/>
          <w:lang w:eastAsia="ru-RU"/>
        </w:rPr>
      </w:pPr>
      <w:r>
        <w:rPr>
          <w:rFonts w:ascii="Times New Roman" w:eastAsia="Times New Roman" w:hAnsi="Times New Roman" w:cs="Times New Roman"/>
          <w:i/>
          <w:color w:val="000000"/>
          <w:kern w:val="0"/>
          <w:sz w:val="26"/>
          <w:szCs w:val="26"/>
          <w:lang w:eastAsia="ru-RU"/>
        </w:rPr>
        <w:t>Типовые задания, нацеленные на регулятивные БУД</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учебниках содержатся задания, помогающие открывать новые знания: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Наблюдение за ролью признаков предметов и действий в речи. «Прочитай тексты. … Одинаковые ли эти картины? Сравни тексты. Чем они отличаются?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 Какие слова «оживили» картину? Почему? Чем похожи эти слова?» Актуализация знаний о словах признаках. Обращение к опыту детей.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«Подбери и запиши к названиям предметов как можно больше слов признаков: по цвету, вкусу, форме».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Умение находить название предметов и признаки в тексте. «Найди слова названия признаков. Как будешь действовать? Выпиши названия предметов и признаков, напиши вопросы к ним.»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Литературное 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Регулятивные универсальные учебные действия развиваются с помощью заданий: 1) на составление плана (план текста, план устного рассказа); 2) на проведение самопроверки;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lastRenderedPageBreak/>
        <w:t xml:space="preserve">алгоритм работы по достижению поставленной цели: «Поставь вопрос, чтобы задача решалась в одно действие. Поставь вопрос, чтобы задача решалась в два действия»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Следующим этапом развития организационных умений является работа над системой учебных заданий (учебной задачей). Для этого в учебнике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учебнике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 (Предупреждение заболеваний и травм. Безопасное поведение в природе.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Правила поведения с незнакомыми людьми, в незнакомом месте.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i/>
          <w:iCs/>
          <w:color w:val="000000"/>
          <w:kern w:val="0"/>
          <w:sz w:val="26"/>
          <w:szCs w:val="26"/>
          <w:lang w:eastAsia="ru-RU"/>
        </w:rPr>
        <w:t xml:space="preserve">Познавательные базовые учебные действия </w:t>
      </w:r>
      <w:r w:rsidRPr="00BC5CC7">
        <w:rPr>
          <w:rFonts w:ascii="Times New Roman" w:eastAsia="Times New Roman" w:hAnsi="Times New Roman" w:cs="Times New Roman"/>
          <w:color w:val="000000"/>
          <w:kern w:val="0"/>
          <w:sz w:val="26"/>
          <w:szCs w:val="26"/>
          <w:lang w:eastAsia="ru-RU"/>
        </w:rPr>
        <w:t xml:space="preserve">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Развитие интеллектуальных умений осуществляется под ру</w:t>
      </w:r>
      <w:r>
        <w:rPr>
          <w:rFonts w:ascii="Times New Roman" w:eastAsia="Times New Roman" w:hAnsi="Times New Roman" w:cs="Times New Roman"/>
          <w:color w:val="000000"/>
          <w:kern w:val="0"/>
          <w:sz w:val="26"/>
          <w:szCs w:val="26"/>
          <w:lang w:eastAsia="ru-RU"/>
        </w:rPr>
        <w:t>ководством учителя в 1-4 классе</w:t>
      </w:r>
      <w:r w:rsidRPr="00BC5CC7">
        <w:rPr>
          <w:rFonts w:ascii="Times New Roman" w:eastAsia="Times New Roman" w:hAnsi="Times New Roman" w:cs="Times New Roman"/>
          <w:color w:val="000000"/>
          <w:kern w:val="0"/>
          <w:sz w:val="26"/>
          <w:szCs w:val="26"/>
          <w:lang w:eastAsia="ru-RU"/>
        </w:rPr>
        <w:t xml:space="preserve">. </w:t>
      </w:r>
    </w:p>
    <w:p w:rsidR="00BC5CC7" w:rsidRDefault="00BC5CC7" w:rsidP="00BC5CC7">
      <w:pPr>
        <w:suppressAutoHyphens w:val="0"/>
        <w:autoSpaceDE w:val="0"/>
        <w:autoSpaceDN w:val="0"/>
        <w:adjustRightInd w:val="0"/>
        <w:spacing w:after="0" w:line="240" w:lineRule="auto"/>
        <w:jc w:val="center"/>
        <w:rPr>
          <w:rFonts w:ascii="Times New Roman" w:eastAsia="Times New Roman" w:hAnsi="Times New Roman" w:cs="Times New Roman"/>
          <w:bCs/>
          <w:i/>
          <w:iCs/>
          <w:color w:val="000000"/>
          <w:kern w:val="0"/>
          <w:sz w:val="26"/>
          <w:szCs w:val="26"/>
          <w:lang w:eastAsia="ru-RU"/>
        </w:rPr>
      </w:pPr>
      <w:r w:rsidRPr="00BC5CC7">
        <w:rPr>
          <w:rFonts w:ascii="Times New Roman" w:eastAsia="Times New Roman" w:hAnsi="Times New Roman" w:cs="Times New Roman"/>
          <w:bCs/>
          <w:i/>
          <w:iCs/>
          <w:color w:val="000000"/>
          <w:kern w:val="0"/>
          <w:sz w:val="26"/>
          <w:szCs w:val="26"/>
          <w:lang w:eastAsia="ru-RU"/>
        </w:rPr>
        <w:t xml:space="preserve">Типовые задания, нацеленные на развитие познавательных </w:t>
      </w:r>
      <w:r>
        <w:rPr>
          <w:rFonts w:ascii="Times New Roman" w:eastAsia="Times New Roman" w:hAnsi="Times New Roman" w:cs="Times New Roman"/>
          <w:bCs/>
          <w:i/>
          <w:iCs/>
          <w:color w:val="000000"/>
          <w:kern w:val="0"/>
          <w:sz w:val="26"/>
          <w:szCs w:val="26"/>
          <w:lang w:eastAsia="ru-RU"/>
        </w:rPr>
        <w:t>БУД</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П</w:t>
      </w:r>
      <w:r w:rsidRPr="00BC5CC7">
        <w:rPr>
          <w:rFonts w:ascii="Times New Roman" w:eastAsia="Times New Roman" w:hAnsi="Times New Roman" w:cs="Times New Roman"/>
          <w:color w:val="000000"/>
          <w:kern w:val="0"/>
          <w:sz w:val="26"/>
          <w:szCs w:val="26"/>
          <w:lang w:eastAsia="ru-RU"/>
        </w:rPr>
        <w:t xml:space="preserve">режде всего </w:t>
      </w:r>
      <w:r>
        <w:rPr>
          <w:rFonts w:ascii="Times New Roman" w:eastAsia="Times New Roman" w:hAnsi="Times New Roman" w:cs="Times New Roman"/>
          <w:color w:val="000000"/>
          <w:kern w:val="0"/>
          <w:sz w:val="26"/>
          <w:szCs w:val="26"/>
          <w:lang w:eastAsia="ru-RU"/>
        </w:rPr>
        <w:t xml:space="preserve">это </w:t>
      </w:r>
      <w:r w:rsidRPr="00BC5CC7">
        <w:rPr>
          <w:rFonts w:ascii="Times New Roman" w:eastAsia="Times New Roman" w:hAnsi="Times New Roman" w:cs="Times New Roman"/>
          <w:color w:val="000000"/>
          <w:kern w:val="0"/>
          <w:sz w:val="26"/>
          <w:szCs w:val="26"/>
          <w:lang w:eastAsia="ru-RU"/>
        </w:rPr>
        <w:t xml:space="preserve">задания на извлечение, преобразование и использование текстовой информации.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«Составь самостоятельно инструкцию (правило) «Как нужно действовать, чтобы правильно написать парную согласную на конце слова». 1. Произнесу слово и …2. Изменю слово(один-много) чтобы... 3. Пишу букву, которая слышится чётко … Сравни свою инструкцию с той, которая дана в учебнике на с... Пользуйся инструкцией при выполнении следующих упражнений.»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Правила, определения и т.п. в видеграфических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«Подбери к каждой схеме слова, запиши»; 3 класс с. 130 «Что обозначают схемы. Объясни»;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Система работы с различными словарями. Например, «Запиши слова в алфавитном порядке и проверь по словарю»; «…А где можно уточнить, что означают эти слова?».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Литературное 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lastRenderedPageBreak/>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этап 3 (после чтения) – это развитие умений рефлексивного чтения в ходе выполнения творческих заданий.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Возрастные психологические особенности школьников делают необходимым формирование моделирования как базового учебного действия. Оно осуществляется в рамках практически всех учебных предметов школы, но для математики это действие представляется наиболее важным, так как создаёт важнейший инструментарий для развития у детей познавательных базовых действий. Так, например,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Одна из ведущих целей предмета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C5CC7" w:rsidRPr="00BC5CC7" w:rsidRDefault="00BC5CC7" w:rsidP="00CE34D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 </w:t>
      </w:r>
      <w:r w:rsidRPr="00BC5CC7">
        <w:rPr>
          <w:rFonts w:ascii="Times New Roman" w:eastAsia="Times New Roman" w:hAnsi="Times New Roman" w:cs="Times New Roman"/>
          <w:color w:val="auto"/>
          <w:kern w:val="0"/>
          <w:sz w:val="26"/>
          <w:szCs w:val="26"/>
          <w:lang w:eastAsia="ru-RU"/>
        </w:rPr>
        <w:t xml:space="preserve">Найди и назови съедобные и несъедобные грибы? А какими свойствами они не обладают? Найди общие черты и различия в каждой паре рисунков. (Сравнивать и группировать предметы.)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«Почему тает снег» (Наблюдать и делать самостоятельные выводы.) </w:t>
      </w:r>
    </w:p>
    <w:p w:rsidR="00BC5CC7" w:rsidRDefault="00BC5CC7" w:rsidP="00BC5CC7">
      <w:pPr>
        <w:suppressAutoHyphens w:val="0"/>
        <w:autoSpaceDE w:val="0"/>
        <w:autoSpaceDN w:val="0"/>
        <w:adjustRightInd w:val="0"/>
        <w:spacing w:after="0" w:line="240" w:lineRule="auto"/>
        <w:jc w:val="center"/>
        <w:rPr>
          <w:rFonts w:ascii="Times New Roman" w:eastAsia="Times New Roman" w:hAnsi="Times New Roman" w:cs="Times New Roman"/>
          <w:bCs/>
          <w:i/>
          <w:iCs/>
          <w:color w:val="auto"/>
          <w:kern w:val="0"/>
          <w:sz w:val="26"/>
          <w:szCs w:val="26"/>
          <w:lang w:eastAsia="ru-RU"/>
        </w:rPr>
      </w:pPr>
      <w:r w:rsidRPr="00BC5CC7">
        <w:rPr>
          <w:rFonts w:ascii="Times New Roman" w:eastAsia="Times New Roman" w:hAnsi="Times New Roman" w:cs="Times New Roman"/>
          <w:bCs/>
          <w:i/>
          <w:iCs/>
          <w:color w:val="auto"/>
          <w:kern w:val="0"/>
          <w:sz w:val="26"/>
          <w:szCs w:val="26"/>
          <w:lang w:eastAsia="ru-RU"/>
        </w:rPr>
        <w:t xml:space="preserve">Типовые задания, нацеленные на коммуникативные </w:t>
      </w:r>
      <w:r>
        <w:rPr>
          <w:rFonts w:ascii="Times New Roman" w:eastAsia="Times New Roman" w:hAnsi="Times New Roman" w:cs="Times New Roman"/>
          <w:bCs/>
          <w:i/>
          <w:iCs/>
          <w:color w:val="auto"/>
          <w:kern w:val="0"/>
          <w:sz w:val="26"/>
          <w:szCs w:val="26"/>
          <w:lang w:eastAsia="ru-RU"/>
        </w:rPr>
        <w:t>БУД</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«Подготовь связный рассказ на тему «Что я знаю о предложении».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Построить свой рассказ тебе поможет план. Не забудь, что каждую свою мысль нужно подтверждать примером».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«Закончи и запиши вопросительные предложения.» «Прочитай слова.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Найди и выпиши слова, которые … Прочитай их».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развитие коммуникативных БУД: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1) слушание чтения (рассказа) учителя, фиксирование его темы, ключевых слов; подготовка устных рассказов (о литературных героях, о личных впечатлениях по прочитанному); инсценирование и драматизация; устное словесное рисование;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lastRenderedPageBreak/>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C5CC7" w:rsidRPr="00BC5CC7" w:rsidRDefault="00BC5CC7" w:rsidP="00BC5CC7">
      <w:pPr>
        <w:suppressAutoHyphens w:val="0"/>
        <w:autoSpaceDE w:val="0"/>
        <w:autoSpaceDN w:val="0"/>
        <w:adjustRightInd w:val="0"/>
        <w:spacing w:after="42"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1. К первому направлению можно отнести все задания, сопровождающиеся инструкциями «Расскажи», «Объясни по рисунку»;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2. Ко второму направлению формированию коммуникативных базовых учебных действий относится система заданий, нацеленных на организацию общения учеников в паре или группе.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Основой развития коммуникативных умений в данном курсе математики является систематическое использование на уроках трёх видов диалога: </w:t>
      </w:r>
    </w:p>
    <w:p w:rsidR="00EA1DF0"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а) диалог в большой группе (учитель – ученики); </w:t>
      </w:r>
    </w:p>
    <w:p w:rsidR="00EA1DF0"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б) диалог в небольшой группе (ученик – ученики);</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диалог в паре (ученик – ученик).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Формированию коммуникативных базовых учебных действий посвящена система заданий, нацеленная на организацию общения в паре или группе учеников. </w:t>
      </w:r>
    </w:p>
    <w:p w:rsidR="008D1A9F" w:rsidRDefault="00BC5CC7" w:rsidP="008D1A9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 </w:t>
      </w:r>
    </w:p>
    <w:p w:rsidR="00BC5CC7" w:rsidRPr="00BC5CC7" w:rsidRDefault="00BC5CC7" w:rsidP="008D1A9F">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Учебник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Заданные стандартом БУД определяют акценты в отборе содержания, планировании и организации образовательного процесса с учетом возрастно- психологических особенностей обучающихся.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Работа над формированием конкретных БУД каждого вида указывается в тематическом планировании.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0 баллов ― действие отсутствует, обучающийся не понимает его смысла, не включается в процесс выполнения вместе с учителем;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2 балла ― преимущественно выполняет действие по указанию учителя, в отдельных ситуациях способен выполнить его самостоятельно;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lastRenderedPageBreak/>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4 балла ― способен самостоятельно применять действие, но иногда допускает ошибки, которые исправляет по замечанию учителя;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5 баллов ― самостоятельно применяет действие в любой ситуации.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CF7DFC" w:rsidRPr="0078444B" w:rsidRDefault="00CF7DFC" w:rsidP="007626AF">
      <w:pPr>
        <w:pStyle w:val="14TexstOSNOVA1012"/>
        <w:suppressAutoHyphens/>
        <w:spacing w:line="240" w:lineRule="auto"/>
        <w:ind w:firstLine="567"/>
        <w:jc w:val="center"/>
        <w:rPr>
          <w:rFonts w:ascii="Times New Roman" w:hAnsi="Times New Roman" w:cs="Times New Roman"/>
          <w:b/>
          <w:color w:val="auto"/>
          <w:sz w:val="26"/>
          <w:szCs w:val="26"/>
        </w:rPr>
      </w:pPr>
    </w:p>
    <w:p w:rsidR="005B5BE4" w:rsidRPr="0078444B" w:rsidRDefault="0078444B" w:rsidP="00DD2EF6">
      <w:pPr>
        <w:spacing w:after="0" w:line="240" w:lineRule="auto"/>
        <w:ind w:firstLine="709"/>
        <w:jc w:val="center"/>
        <w:rPr>
          <w:rFonts w:ascii="Times New Roman" w:hAnsi="Times New Roman" w:cs="Times New Roman"/>
          <w:color w:val="auto"/>
          <w:sz w:val="26"/>
          <w:szCs w:val="26"/>
        </w:rPr>
      </w:pPr>
      <w:r>
        <w:rPr>
          <w:rFonts w:ascii="Times New Roman" w:hAnsi="Times New Roman" w:cs="Times New Roman"/>
          <w:b/>
          <w:sz w:val="26"/>
          <w:szCs w:val="26"/>
        </w:rPr>
        <w:t xml:space="preserve">3.11. </w:t>
      </w:r>
      <w:r w:rsidR="005B5BE4" w:rsidRPr="0078444B">
        <w:rPr>
          <w:rFonts w:ascii="Times New Roman" w:hAnsi="Times New Roman" w:cs="Times New Roman"/>
          <w:b/>
          <w:i/>
          <w:sz w:val="26"/>
          <w:szCs w:val="26"/>
        </w:rPr>
        <w:t> </w:t>
      </w:r>
      <w:r w:rsidR="00211195" w:rsidRPr="0078444B">
        <w:rPr>
          <w:rFonts w:ascii="Times New Roman" w:hAnsi="Times New Roman" w:cs="Times New Roman"/>
          <w:b/>
          <w:sz w:val="26"/>
          <w:szCs w:val="26"/>
        </w:rPr>
        <w:t>Рабочая программа воспитания</w:t>
      </w:r>
    </w:p>
    <w:p w:rsidR="008F1100" w:rsidRPr="0078444B" w:rsidRDefault="00211195" w:rsidP="00004AAE">
      <w:pPr>
        <w:widowControl w:val="0"/>
        <w:tabs>
          <w:tab w:val="left" w:pos="6379"/>
        </w:tabs>
        <w:overflowPunct w:val="0"/>
        <w:autoSpaceDE w:val="0"/>
        <w:spacing w:after="0" w:line="240" w:lineRule="auto"/>
        <w:jc w:val="both"/>
        <w:rPr>
          <w:rFonts w:ascii="Times New Roman" w:hAnsi="Times New Roman" w:cs="Times New Roman"/>
          <w:color w:val="auto"/>
          <w:sz w:val="26"/>
          <w:szCs w:val="26"/>
        </w:rPr>
      </w:pPr>
      <w:r w:rsidRPr="0078444B">
        <w:rPr>
          <w:rFonts w:ascii="Times New Roman" w:hAnsi="Times New Roman" w:cs="Times New Roman"/>
          <w:color w:val="auto"/>
          <w:sz w:val="26"/>
          <w:szCs w:val="26"/>
        </w:rPr>
        <w:t xml:space="preserve">            Рабочая программа воспитания</w:t>
      </w:r>
      <w:r w:rsidR="008F1100" w:rsidRPr="0078444B">
        <w:rPr>
          <w:rFonts w:ascii="Times New Roman" w:hAnsi="Times New Roman" w:cs="Times New Roman"/>
          <w:color w:val="auto"/>
          <w:sz w:val="26"/>
          <w:szCs w:val="26"/>
        </w:rPr>
        <w:t xml:space="preserve"> призвана направлять образо</w:t>
      </w:r>
      <w:r w:rsidR="008F1100" w:rsidRPr="0078444B">
        <w:rPr>
          <w:rFonts w:ascii="Times New Roman" w:hAnsi="Times New Roman" w:cs="Times New Roman"/>
          <w:color w:val="auto"/>
          <w:sz w:val="26"/>
          <w:szCs w:val="26"/>
        </w:rPr>
        <w:softHyphen/>
        <w:t>ва</w:t>
      </w:r>
      <w:r w:rsidR="008F1100" w:rsidRPr="0078444B">
        <w:rPr>
          <w:rFonts w:ascii="Times New Roman" w:hAnsi="Times New Roman" w:cs="Times New Roman"/>
          <w:color w:val="auto"/>
          <w:sz w:val="26"/>
          <w:szCs w:val="26"/>
        </w:rPr>
        <w:softHyphen/>
        <w:t>тель</w:t>
      </w:r>
      <w:r w:rsidR="008F1100" w:rsidRPr="0078444B">
        <w:rPr>
          <w:rFonts w:ascii="Times New Roman" w:hAnsi="Times New Roman" w:cs="Times New Roman"/>
          <w:color w:val="auto"/>
          <w:sz w:val="26"/>
          <w:szCs w:val="26"/>
        </w:rPr>
        <w:softHyphen/>
        <w:t>ный процесс на воспитание обучающихся с умственной отсталостью (интеллектуальными на</w:t>
      </w:r>
      <w:r w:rsidR="008F1100" w:rsidRPr="0078444B">
        <w:rPr>
          <w:rFonts w:ascii="Times New Roman" w:hAnsi="Times New Roman" w:cs="Times New Roman"/>
          <w:color w:val="auto"/>
          <w:sz w:val="26"/>
          <w:szCs w:val="26"/>
        </w:rPr>
        <w:softHyphen/>
        <w:t>рушениями) в духе любви к Ро</w:t>
      </w:r>
      <w:r w:rsidR="008F1100" w:rsidRPr="0078444B">
        <w:rPr>
          <w:rFonts w:ascii="Times New Roman" w:hAnsi="Times New Roman" w:cs="Times New Roman"/>
          <w:color w:val="auto"/>
          <w:sz w:val="26"/>
          <w:szCs w:val="26"/>
        </w:rPr>
        <w:softHyphen/>
        <w:t>ди</w:t>
      </w:r>
      <w:r w:rsidR="008F1100" w:rsidRPr="0078444B">
        <w:rPr>
          <w:rFonts w:ascii="Times New Roman" w:hAnsi="Times New Roman" w:cs="Times New Roman"/>
          <w:color w:val="auto"/>
          <w:sz w:val="26"/>
          <w:szCs w:val="26"/>
        </w:rPr>
        <w:softHyphen/>
        <w:t>не, уважения к культурно-историческому наследию сво</w:t>
      </w:r>
      <w:r w:rsidR="008F1100" w:rsidRPr="0078444B">
        <w:rPr>
          <w:rFonts w:ascii="Times New Roman" w:hAnsi="Times New Roman" w:cs="Times New Roman"/>
          <w:color w:val="auto"/>
          <w:sz w:val="26"/>
          <w:szCs w:val="26"/>
        </w:rPr>
        <w:softHyphen/>
        <w:t>его народа и своей страны, на фор</w:t>
      </w:r>
      <w:r w:rsidR="008F1100" w:rsidRPr="0078444B">
        <w:rPr>
          <w:rFonts w:ascii="Times New Roman" w:hAnsi="Times New Roman" w:cs="Times New Roman"/>
          <w:color w:val="auto"/>
          <w:sz w:val="26"/>
          <w:szCs w:val="26"/>
        </w:rPr>
        <w:softHyphen/>
        <w:t>ми</w:t>
      </w:r>
      <w:r w:rsidR="008F1100" w:rsidRPr="0078444B">
        <w:rPr>
          <w:rFonts w:ascii="Times New Roman" w:hAnsi="Times New Roman" w:cs="Times New Roman"/>
          <w:color w:val="auto"/>
          <w:sz w:val="26"/>
          <w:szCs w:val="26"/>
        </w:rPr>
        <w:softHyphen/>
        <w:t xml:space="preserve">рование основ социально ответственного поведения. </w:t>
      </w:r>
    </w:p>
    <w:p w:rsidR="008F1100" w:rsidRPr="00830D87" w:rsidRDefault="008F1100" w:rsidP="00211195">
      <w:pPr>
        <w:widowControl w:val="0"/>
        <w:overflowPunct w:val="0"/>
        <w:autoSpaceDE w:val="0"/>
        <w:spacing w:after="0" w:line="240" w:lineRule="auto"/>
        <w:ind w:firstLine="709"/>
        <w:jc w:val="both"/>
        <w:rPr>
          <w:rFonts w:ascii="Times New Roman" w:hAnsi="Times New Roman" w:cs="Times New Roman"/>
          <w:b/>
          <w:color w:val="auto"/>
          <w:sz w:val="26"/>
          <w:szCs w:val="26"/>
        </w:rPr>
      </w:pPr>
      <w:r w:rsidRPr="00830D87">
        <w:rPr>
          <w:rFonts w:ascii="Times New Roman" w:hAnsi="Times New Roman" w:cs="Times New Roman"/>
          <w:color w:val="auto"/>
          <w:sz w:val="26"/>
          <w:szCs w:val="26"/>
        </w:rPr>
        <w:t xml:space="preserve">Реализация программы проходит в единстве урочной, внеурочной и внешкольной деятельности, в совместной педагогической работе </w:t>
      </w:r>
      <w:r w:rsidR="00374988" w:rsidRPr="00830D87">
        <w:rPr>
          <w:rFonts w:ascii="Times New Roman" w:hAnsi="Times New Roman" w:cs="Times New Roman"/>
          <w:color w:val="auto"/>
          <w:sz w:val="26"/>
          <w:szCs w:val="26"/>
        </w:rPr>
        <w:t>СОШ</w:t>
      </w:r>
      <w:r w:rsidRPr="00830D87">
        <w:rPr>
          <w:rFonts w:ascii="Times New Roman" w:hAnsi="Times New Roman" w:cs="Times New Roman"/>
          <w:color w:val="auto"/>
          <w:sz w:val="26"/>
          <w:szCs w:val="26"/>
        </w:rPr>
        <w:t xml:space="preserve">, семьи. </w:t>
      </w:r>
    </w:p>
    <w:p w:rsidR="00211195" w:rsidRPr="00830D87" w:rsidRDefault="00211195" w:rsidP="00211195">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bookmarkStart w:id="1" w:name="_Toc114488314"/>
      <w:bookmarkStart w:id="2" w:name="bookmark186"/>
      <w:r w:rsidRPr="00830D87">
        <w:rPr>
          <w:rFonts w:ascii="Times New Roman" w:eastAsia="Calibri" w:hAnsi="Times New Roman" w:cs="Times New Roman"/>
          <w:b/>
          <w:bCs/>
          <w:color w:val="auto"/>
          <w:kern w:val="0"/>
          <w:sz w:val="26"/>
          <w:szCs w:val="26"/>
          <w:lang w:eastAsia="en-US"/>
        </w:rPr>
        <w:t xml:space="preserve"> Целевой раздел</w:t>
      </w:r>
      <w:bookmarkEnd w:id="1"/>
    </w:p>
    <w:p w:rsidR="00211195" w:rsidRPr="00830D87" w:rsidRDefault="00211195"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11195" w:rsidRPr="00830D87"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211195" w:rsidRPr="0078444B"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ab/>
        <w:t xml:space="preserve">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w:t>
      </w:r>
      <w:r w:rsidRPr="0078444B">
        <w:rPr>
          <w:rFonts w:ascii="Times New Roman" w:eastAsia="Calibri" w:hAnsi="Times New Roman" w:cs="Times New Roman"/>
          <w:color w:val="auto"/>
          <w:kern w:val="0"/>
          <w:sz w:val="26"/>
          <w:szCs w:val="26"/>
          <w:lang w:eastAsia="en-US"/>
        </w:rPr>
        <w:lastRenderedPageBreak/>
        <w:t>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211195" w:rsidRPr="0078444B"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211195" w:rsidRPr="0078444B"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11195" w:rsidRPr="0078444B" w:rsidRDefault="00211195" w:rsidP="00211195">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4" w:name="_Toc114488315"/>
      <w:r w:rsidRPr="0078444B">
        <w:rPr>
          <w:rFonts w:ascii="Times New Roman" w:eastAsia="Calibri" w:hAnsi="Times New Roman" w:cs="Times New Roman"/>
          <w:b/>
          <w:bCs/>
          <w:color w:val="auto"/>
          <w:kern w:val="0"/>
          <w:sz w:val="26"/>
          <w:szCs w:val="26"/>
          <w:lang w:eastAsia="en-US"/>
        </w:rPr>
        <w:t>Цель и задачи воспитания учащихся</w:t>
      </w:r>
      <w:bookmarkEnd w:id="4"/>
    </w:p>
    <w:p w:rsidR="00211195" w:rsidRPr="0078444B" w:rsidRDefault="00211195" w:rsidP="00211195">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11195" w:rsidRPr="0078444B" w:rsidRDefault="00211195" w:rsidP="00211195">
      <w:pPr>
        <w:suppressAutoHyphens w:val="0"/>
        <w:autoSpaceDE w:val="0"/>
        <w:autoSpaceDN w:val="0"/>
        <w:adjustRightInd w:val="0"/>
        <w:spacing w:after="0"/>
        <w:ind w:firstLine="720"/>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соответствии с этим идеалом и нормативными правовыми актами Российской Федерации в сфере образования </w:t>
      </w:r>
      <w:r w:rsidRPr="0078444B">
        <w:rPr>
          <w:rFonts w:ascii="Times New Roman" w:eastAsia="Calibri" w:hAnsi="Times New Roman" w:cs="Times New Roman"/>
          <w:b/>
          <w:color w:val="auto"/>
          <w:kern w:val="0"/>
          <w:sz w:val="26"/>
          <w:szCs w:val="26"/>
          <w:lang w:eastAsia="en-US"/>
        </w:rPr>
        <w:t>цель воспитания</w:t>
      </w:r>
      <w:r w:rsidRPr="0078444B">
        <w:rPr>
          <w:rFonts w:ascii="Times New Roman" w:eastAsia="Calibri" w:hAnsi="Times New Roman" w:cs="Times New Roman"/>
          <w:color w:val="auto"/>
          <w:kern w:val="0"/>
          <w:sz w:val="26"/>
          <w:szCs w:val="26"/>
          <w:lang w:eastAsia="en-US"/>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sidR="002575C6" w:rsidRPr="0078444B">
        <w:rPr>
          <w:rFonts w:ascii="Times New Roman" w:eastAsia="Calibri" w:hAnsi="Times New Roman" w:cs="Times New Roman"/>
          <w:color w:val="auto"/>
          <w:kern w:val="0"/>
          <w:sz w:val="26"/>
          <w:szCs w:val="26"/>
          <w:lang w:eastAsia="en-US"/>
        </w:rPr>
        <w:t xml:space="preserve"> наследию и традициям многонационального народа Российской Федерации, природе и окружающей среде.</w:t>
      </w:r>
    </w:p>
    <w:p w:rsidR="002575C6" w:rsidRPr="0078444B" w:rsidRDefault="002575C6" w:rsidP="002575C6">
      <w:pPr>
        <w:suppressAutoHyphens w:val="0"/>
        <w:spacing w:after="0" w:line="240" w:lineRule="auto"/>
        <w:ind w:firstLine="708"/>
        <w:jc w:val="both"/>
        <w:rPr>
          <w:rFonts w:ascii="Times New Roman" w:eastAsia="№Е" w:hAnsi="Times New Roman" w:cs="Times New Roman"/>
          <w:kern w:val="0"/>
          <w:sz w:val="26"/>
          <w:szCs w:val="26"/>
          <w:lang w:eastAsia="ru-RU"/>
        </w:rPr>
      </w:pPr>
      <w:r w:rsidRPr="0078444B">
        <w:rPr>
          <w:rFonts w:ascii="Times New Roman" w:eastAsia="№Е" w:hAnsi="Times New Roman" w:cs="Times New Roman"/>
          <w:bCs/>
          <w:color w:val="auto"/>
          <w:kern w:val="0"/>
          <w:sz w:val="26"/>
          <w:szCs w:val="26"/>
          <w:lang w:eastAsia="ru-RU"/>
        </w:rPr>
        <w:t xml:space="preserve">В воспитании обучающихся младшего школьного возраста целевым приоритетом является </w:t>
      </w:r>
      <w:r w:rsidRPr="0078444B">
        <w:rPr>
          <w:rFonts w:ascii="Times New Roman" w:eastAsia="Calibri" w:hAnsi="Times New Roman" w:cs="Times New Roman"/>
          <w:color w:val="auto"/>
          <w:kern w:val="0"/>
          <w:sz w:val="26"/>
          <w:szCs w:val="26"/>
          <w:lang w:eastAsia="ru-RU"/>
        </w:rPr>
        <w:t xml:space="preserve">создание благоприятных условий для усвоения обучающимися социально значимых знаний – знаний основных </w:t>
      </w:r>
      <w:r w:rsidRPr="0078444B">
        <w:rPr>
          <w:rFonts w:ascii="Times New Roman" w:eastAsia="№Е" w:hAnsi="Times New Roman" w:cs="Times New Roman"/>
          <w:kern w:val="0"/>
          <w:sz w:val="26"/>
          <w:szCs w:val="26"/>
          <w:lang w:eastAsia="ru-RU"/>
        </w:rPr>
        <w:t xml:space="preserve">норм и традиций того общества, в котором они живут. </w:t>
      </w:r>
    </w:p>
    <w:p w:rsidR="002575C6" w:rsidRPr="0078444B" w:rsidRDefault="002575C6" w:rsidP="002575C6">
      <w:pPr>
        <w:suppressAutoHyphens w:val="0"/>
        <w:spacing w:after="0" w:line="240" w:lineRule="auto"/>
        <w:jc w:val="both"/>
        <w:rPr>
          <w:rFonts w:ascii="Times New Roman" w:eastAsia="Batang" w:hAnsi="Times New Roman" w:cs="Times New Roman"/>
          <w:iCs/>
          <w:color w:val="auto"/>
          <w:kern w:val="0"/>
          <w:sz w:val="26"/>
          <w:szCs w:val="26"/>
          <w:lang w:eastAsia="en-US"/>
        </w:rPr>
      </w:pPr>
      <w:r w:rsidRPr="0078444B">
        <w:rPr>
          <w:rFonts w:ascii="Times New Roman" w:eastAsia="Calibri" w:hAnsi="Times New Roman" w:cs="Times New Roman"/>
          <w:iCs/>
          <w:color w:val="auto"/>
          <w:kern w:val="0"/>
          <w:sz w:val="26"/>
          <w:szCs w:val="26"/>
          <w:lang w:eastAsia="en-US"/>
        </w:rPr>
        <w:lastRenderedPageBreak/>
        <w:t xml:space="preserve">Выделение данного приоритета </w:t>
      </w:r>
      <w:r w:rsidRPr="0078444B">
        <w:rPr>
          <w:rFonts w:ascii="Times New Roman" w:eastAsia="№Е" w:hAnsi="Times New Roman" w:cs="Times New Roman"/>
          <w:iCs/>
          <w:color w:val="auto"/>
          <w:kern w:val="0"/>
          <w:sz w:val="26"/>
          <w:szCs w:val="26"/>
          <w:lang w:eastAsia="en-US"/>
        </w:rPr>
        <w:t xml:space="preserve">связано с особенностями обучающихся младшего школьного возраста: </w:t>
      </w:r>
      <w:r w:rsidRPr="0078444B">
        <w:rPr>
          <w:rFonts w:ascii="Times New Roman" w:eastAsia="Calibri" w:hAnsi="Times New Roman" w:cs="Times New Roman"/>
          <w:iCs/>
          <w:color w:val="auto"/>
          <w:kern w:val="0"/>
          <w:sz w:val="26"/>
          <w:szCs w:val="26"/>
          <w:lang w:eastAsia="en-U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78444B">
        <w:rPr>
          <w:rFonts w:ascii="Times New Roman" w:eastAsia="Batang" w:hAnsi="Times New Roman" w:cs="Times New Roman"/>
          <w:color w:val="auto"/>
          <w:kern w:val="0"/>
          <w:sz w:val="26"/>
          <w:szCs w:val="26"/>
          <w:lang w:eastAsia="en-US"/>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78444B">
        <w:rPr>
          <w:rFonts w:ascii="Times New Roman" w:eastAsia="Batang" w:hAnsi="Times New Roman" w:cs="Times New Roman"/>
          <w:iCs/>
          <w:color w:val="auto"/>
          <w:kern w:val="0"/>
          <w:sz w:val="26"/>
          <w:szCs w:val="26"/>
          <w:lang w:eastAsia="en-US"/>
        </w:rPr>
        <w:t xml:space="preserve"> </w:t>
      </w:r>
      <w:r w:rsidRPr="0078444B">
        <w:rPr>
          <w:rFonts w:ascii="Times New Roman" w:eastAsia="Calibri" w:hAnsi="Times New Roman" w:cs="Times New Roman"/>
          <w:iCs/>
          <w:color w:val="auto"/>
          <w:kern w:val="0"/>
          <w:sz w:val="26"/>
          <w:szCs w:val="26"/>
          <w:lang w:eastAsia="en-US"/>
        </w:rPr>
        <w:t xml:space="preserve">Знание их станет базой для развития социально значимых отношений обучающихся и </w:t>
      </w:r>
      <w:r w:rsidRPr="0078444B">
        <w:rPr>
          <w:rFonts w:ascii="Times New Roman" w:eastAsia="№Е" w:hAnsi="Times New Roman" w:cs="Times New Roman"/>
          <w:iCs/>
          <w:color w:val="auto"/>
          <w:kern w:val="0"/>
          <w:sz w:val="26"/>
          <w:szCs w:val="26"/>
          <w:lang w:eastAsia="en-US"/>
        </w:rPr>
        <w:t xml:space="preserve">накопления ими опыта осуществления социально значимых дел и </w:t>
      </w:r>
      <w:r w:rsidRPr="0078444B">
        <w:rPr>
          <w:rFonts w:ascii="Times New Roman" w:eastAsia="Calibri" w:hAnsi="Times New Roman" w:cs="Times New Roman"/>
          <w:iCs/>
          <w:color w:val="auto"/>
          <w:kern w:val="0"/>
          <w:sz w:val="26"/>
          <w:szCs w:val="26"/>
          <w:lang w:eastAsia="en-US"/>
        </w:rPr>
        <w:t>в дальнейшем,</w:t>
      </w:r>
      <w:r w:rsidRPr="0078444B">
        <w:rPr>
          <w:rFonts w:ascii="Times New Roman" w:eastAsia="Batang" w:hAnsi="Times New Roman" w:cs="Times New Roman"/>
          <w:iCs/>
          <w:color w:val="auto"/>
          <w:kern w:val="0"/>
          <w:sz w:val="26"/>
          <w:szCs w:val="26"/>
          <w:lang w:eastAsia="en-US"/>
        </w:rPr>
        <w:t xml:space="preserve"> </w:t>
      </w:r>
      <w:r w:rsidRPr="0078444B">
        <w:rPr>
          <w:rFonts w:ascii="Times New Roman" w:eastAsia="Batang" w:hAnsi="Times New Roman" w:cs="Times New Roman"/>
          <w:color w:val="auto"/>
          <w:kern w:val="0"/>
          <w:sz w:val="26"/>
          <w:szCs w:val="26"/>
          <w:lang w:eastAsia="en-US"/>
        </w:rPr>
        <w:t>в подростковом и юношеском возрасте</w:t>
      </w: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iCs/>
          <w:color w:val="auto"/>
          <w:kern w:val="0"/>
          <w:sz w:val="26"/>
          <w:szCs w:val="26"/>
          <w:lang w:eastAsia="en-US"/>
        </w:rPr>
        <w:t xml:space="preserve"> К наиболее важным из них относятся следующие:</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знать и любить свою Родину – свой родной дом, двор, улицу, город, село, свою страну; </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проявлять миролюбие – не затевать конфликтов и стремиться решать спорные вопросы, не прибегая к силе; </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стремиться узнавать что-то новое, проявлять любознательность, ценить знания;</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быть вежливым и опрятным, скромным и приветливым;</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соблюдать правила личной гигиены, режим дня, вести здоровый образ жизни; </w:t>
      </w:r>
    </w:p>
    <w:p w:rsidR="002575C6" w:rsidRPr="0078444B" w:rsidRDefault="002575C6" w:rsidP="002575C6">
      <w:pPr>
        <w:tabs>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575C6" w:rsidRPr="0078444B" w:rsidRDefault="002575C6" w:rsidP="002575C6">
      <w:pPr>
        <w:suppressAutoHyphens w:val="0"/>
        <w:autoSpaceDE w:val="0"/>
        <w:autoSpaceDN w:val="0"/>
        <w:adjustRightInd w:val="0"/>
        <w:spacing w:after="0"/>
        <w:ind w:firstLine="720"/>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575C6" w:rsidRPr="0078444B" w:rsidRDefault="002575C6" w:rsidP="002575C6">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6"/>
          <w:szCs w:val="26"/>
          <w:lang w:eastAsia="ko-KR"/>
        </w:rPr>
      </w:pPr>
      <w:r w:rsidRPr="0078444B">
        <w:rPr>
          <w:rFonts w:ascii="Times New Roman" w:eastAsia="Batang" w:hAnsi="Times New Roman" w:cs="Times New Roman"/>
          <w:color w:val="auto"/>
          <w:kern w:val="2"/>
          <w:sz w:val="26"/>
          <w:szCs w:val="26"/>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575C6" w:rsidRPr="0078444B" w:rsidRDefault="002575C6" w:rsidP="002575C6">
      <w:pPr>
        <w:suppressAutoHyphens w:val="0"/>
        <w:spacing w:after="0" w:line="240" w:lineRule="auto"/>
        <w:ind w:firstLine="709"/>
        <w:jc w:val="both"/>
        <w:rPr>
          <w:rFonts w:ascii="Times New Roman" w:eastAsia="№Е" w:hAnsi="Times New Roman" w:cs="Times New Roman"/>
          <w:iCs/>
          <w:color w:val="auto"/>
          <w:kern w:val="0"/>
          <w:sz w:val="26"/>
          <w:szCs w:val="26"/>
          <w:lang w:eastAsia="ru-RU"/>
        </w:rPr>
      </w:pPr>
      <w:r w:rsidRPr="0078444B">
        <w:rPr>
          <w:rFonts w:ascii="Times New Roman" w:eastAsia="№Е" w:hAnsi="Times New Roman" w:cs="Times New Roman"/>
          <w:iCs/>
          <w:color w:val="auto"/>
          <w:kern w:val="0"/>
          <w:sz w:val="26"/>
          <w:szCs w:val="26"/>
          <w:lang w:eastAsia="ru-RU"/>
        </w:rPr>
        <w:t xml:space="preserve">Достижению поставленной цели воспитания обучающихся будет способствовать решение следующих основных </w:t>
      </w:r>
      <w:r w:rsidRPr="0078444B">
        <w:rPr>
          <w:rFonts w:ascii="Times New Roman" w:eastAsia="№Е" w:hAnsi="Times New Roman" w:cs="Times New Roman"/>
          <w:b/>
          <w:iCs/>
          <w:color w:val="auto"/>
          <w:kern w:val="0"/>
          <w:sz w:val="26"/>
          <w:szCs w:val="26"/>
          <w:lang w:eastAsia="ru-RU"/>
        </w:rPr>
        <w:t xml:space="preserve">задач воспитания: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формирование и развитие личностных отношений к этим нормам, ценностям, традициям (их освоение, принятие);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достижение личностных результатов освоения общеобразовательных программ в соответствии с ФГОС. </w:t>
      </w:r>
    </w:p>
    <w:p w:rsidR="002575C6" w:rsidRPr="0078444B" w:rsidRDefault="002575C6" w:rsidP="002575C6">
      <w:pPr>
        <w:suppressAutoHyphens w:val="0"/>
        <w:spacing w:after="0" w:line="240" w:lineRule="auto"/>
        <w:ind w:firstLine="709"/>
        <w:jc w:val="both"/>
        <w:rPr>
          <w:rFonts w:ascii="Times New Roman" w:eastAsia="№Е" w:hAnsi="Times New Roman" w:cs="Times New Roman"/>
          <w:iCs/>
          <w:color w:val="auto"/>
          <w:kern w:val="0"/>
          <w:sz w:val="26"/>
          <w:szCs w:val="26"/>
          <w:lang w:eastAsia="ru-RU"/>
        </w:rPr>
      </w:pPr>
      <w:r w:rsidRPr="0078444B">
        <w:rPr>
          <w:rFonts w:ascii="Times New Roman" w:eastAsia="№Е" w:hAnsi="Times New Roman" w:cs="Times New Roman"/>
          <w:bCs/>
          <w:iCs/>
          <w:color w:val="auto"/>
          <w:kern w:val="0"/>
          <w:sz w:val="26"/>
          <w:szCs w:val="26"/>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78444B">
        <w:rPr>
          <w:rFonts w:ascii="Times New Roman" w:eastAsia="№Е" w:hAnsi="Times New Roman" w:cs="Times New Roman"/>
          <w:iCs/>
          <w:color w:val="auto"/>
          <w:kern w:val="0"/>
          <w:sz w:val="26"/>
          <w:szCs w:val="26"/>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575C6" w:rsidRPr="0078444B"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5" w:name="_Toc114488316"/>
      <w:r w:rsidRPr="0078444B">
        <w:rPr>
          <w:rFonts w:ascii="Times New Roman" w:eastAsia="Calibri" w:hAnsi="Times New Roman" w:cs="Times New Roman"/>
          <w:b/>
          <w:bCs/>
          <w:color w:val="auto"/>
          <w:kern w:val="0"/>
          <w:sz w:val="26"/>
          <w:szCs w:val="26"/>
          <w:lang w:eastAsia="en-US"/>
        </w:rPr>
        <w:t>Направления воспитания</w:t>
      </w:r>
      <w:bookmarkEnd w:id="5"/>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Программа реализуется в единстве учебной и воспитательной деятельности общеобразовательной организации по основным направлениям </w:t>
      </w:r>
      <w:r w:rsidR="000B1AF9" w:rsidRPr="0078444B">
        <w:rPr>
          <w:rFonts w:ascii="Times New Roman" w:eastAsia="Calibri" w:hAnsi="Times New Roman" w:cs="Times New Roman"/>
          <w:color w:val="auto"/>
          <w:kern w:val="0"/>
          <w:sz w:val="26"/>
          <w:szCs w:val="26"/>
          <w:lang w:eastAsia="en-US"/>
        </w:rPr>
        <w:t>воспитания</w:t>
      </w:r>
      <w:r w:rsidRPr="0078444B">
        <w:rPr>
          <w:rFonts w:ascii="Times New Roman" w:eastAsia="Calibri" w:hAnsi="Times New Roman" w:cs="Times New Roman"/>
          <w:color w:val="auto"/>
          <w:kern w:val="0"/>
          <w:sz w:val="26"/>
          <w:szCs w:val="26"/>
          <w:lang w:eastAsia="en-US"/>
        </w:rPr>
        <w:t>:</w:t>
      </w:r>
    </w:p>
    <w:p w:rsidR="002575C6" w:rsidRPr="0078444B" w:rsidRDefault="002575C6" w:rsidP="002575C6">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гражданско-патриотическое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духовно-нравственное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эстетическое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 xml:space="preserve">формирование эстетической культуры на </w:t>
      </w:r>
      <w:r w:rsidRPr="0078444B">
        <w:rPr>
          <w:rFonts w:ascii="Times New Roman" w:eastAsia="Calibri" w:hAnsi="Times New Roman" w:cs="Times New Roman"/>
          <w:color w:val="auto"/>
          <w:kern w:val="0"/>
          <w:sz w:val="26"/>
          <w:szCs w:val="26"/>
          <w:lang w:eastAsia="en-US"/>
        </w:rPr>
        <w:lastRenderedPageBreak/>
        <w:t>основе российских традиционных духовных ценностей, приобщение к лучшим образцам отечественного и мирового искусства;</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физическое воспитание</w:t>
      </w: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b/>
          <w:color w:val="auto"/>
          <w:kern w:val="0"/>
          <w:sz w:val="26"/>
          <w:szCs w:val="26"/>
          <w:lang w:eastAsia="en-US"/>
        </w:rPr>
        <w:t xml:space="preserve"> формирование культуры здорового образа жизни и эмоционального благополучия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575C6" w:rsidRPr="0078444B" w:rsidRDefault="002575C6" w:rsidP="002575C6">
      <w:pPr>
        <w:suppressAutoHyphens w:val="0"/>
        <w:autoSpaceDE w:val="0"/>
        <w:autoSpaceDN w:val="0"/>
        <w:adjustRightInd w:val="0"/>
        <w:spacing w:after="0" w:line="240" w:lineRule="auto"/>
        <w:ind w:firstLine="720"/>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трудовое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 xml:space="preserve">экологическое воспитание - </w:t>
      </w:r>
      <w:r w:rsidRPr="0078444B">
        <w:rPr>
          <w:rFonts w:ascii="Times New Roman" w:eastAsia="Calibri" w:hAnsi="Times New Roman" w:cs="Times New Roman"/>
          <w:color w:val="auto"/>
          <w:kern w:val="0"/>
          <w:sz w:val="26"/>
          <w:szCs w:val="26"/>
          <w:lang w:eastAsia="en-US"/>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ценности научного познания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75C6" w:rsidRPr="0078444B"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6" w:name="_Toc114488317"/>
      <w:r w:rsidRPr="0078444B">
        <w:rPr>
          <w:rFonts w:ascii="Times New Roman" w:eastAsia="Calibri" w:hAnsi="Times New Roman" w:cs="Times New Roman"/>
          <w:b/>
          <w:bCs/>
          <w:color w:val="auto"/>
          <w:kern w:val="0"/>
          <w:sz w:val="26"/>
          <w:szCs w:val="26"/>
          <w:lang w:eastAsia="en-US"/>
        </w:rPr>
        <w:t>Целевые ориентиры результатов воспитания</w:t>
      </w:r>
      <w:bookmarkEnd w:id="6"/>
    </w:p>
    <w:p w:rsidR="002575C6" w:rsidRPr="0078444B" w:rsidRDefault="002575C6" w:rsidP="002575C6">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color w:val="auto"/>
          <w:kern w:val="0"/>
          <w:sz w:val="26"/>
          <w:szCs w:val="26"/>
          <w:lang w:eastAsia="en-US"/>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78444B">
        <w:rPr>
          <w:rFonts w:ascii="Times New Roman" w:eastAsia="Calibri" w:hAnsi="Times New Roman" w:cs="Times New Roman"/>
          <w:b/>
          <w:color w:val="auto"/>
          <w:kern w:val="0"/>
          <w:sz w:val="26"/>
          <w:szCs w:val="26"/>
          <w:lang w:eastAsia="en-US"/>
        </w:rPr>
        <w:t xml:space="preserve"> </w:t>
      </w:r>
    </w:p>
    <w:p w:rsidR="002575C6" w:rsidRPr="0078444B" w:rsidRDefault="002575C6" w:rsidP="002575C6">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851"/>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Гражданско-патриотическое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Знающий и любящий свою малую родину, свой край, имеющий представление о Родине</w:t>
            </w:r>
            <w:r w:rsidRPr="0078444B">
              <w:rPr>
                <w:rFonts w:ascii="Times New Roman" w:eastAsia="Calibri" w:hAnsi="Times New Roman" w:cs="Times New Roman"/>
                <w:b/>
                <w:color w:val="auto"/>
                <w:kern w:val="0"/>
                <w:sz w:val="26"/>
                <w:szCs w:val="26"/>
                <w:lang w:eastAsia="en-US"/>
              </w:rPr>
              <w:t xml:space="preserve">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России, её территории, расположении.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Сознающий принадлежность к своему народу и к общности граждан России, проявляющий уважение к своему и другим народам.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Понимающий свою сопричастность к прошлому, настоящему и будущему родного края, своей Родины</w:t>
            </w:r>
            <w:r w:rsidRPr="0078444B">
              <w:rPr>
                <w:rFonts w:ascii="Times New Roman" w:eastAsia="Calibri" w:hAnsi="Times New Roman" w:cs="Times New Roman"/>
                <w:b/>
                <w:color w:val="auto"/>
                <w:kern w:val="0"/>
                <w:sz w:val="26"/>
                <w:szCs w:val="26"/>
                <w:lang w:eastAsia="en-US"/>
              </w:rPr>
              <w:t xml:space="preserve">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России, Российского государства.</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Имеющий первоначальные представления о правах и ответственности человека в обществе, гражданских правах и обязанностях.</w:t>
            </w:r>
          </w:p>
          <w:p w:rsidR="002575C6" w:rsidRPr="0078444B" w:rsidRDefault="002575C6" w:rsidP="002575C6">
            <w:pPr>
              <w:tabs>
                <w:tab w:val="left" w:pos="31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Принимающий участие в жизни класса, общеобразовательной организации, в доступной по возрасту социально значимой деятельности.</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Духовно-нравственное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Уважающий духовно-нравственную культуру своей семьи, своего народа, семейные ценности с учётом национальной, религиозной принадлежности.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Сознающий ценность каждой человеческой жизни, признающий индивидуальность и достоинство каждого человека.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Доброжелательный, проявляющий сопереживание, готовность оказывать помощь, </w:t>
            </w:r>
            <w:r w:rsidRPr="0078444B">
              <w:rPr>
                <w:rFonts w:ascii="Times New Roman" w:eastAsia="Calibri" w:hAnsi="Times New Roman" w:cs="Times New Roman"/>
                <w:color w:val="auto"/>
                <w:kern w:val="0"/>
                <w:sz w:val="26"/>
                <w:szCs w:val="26"/>
                <w:lang w:eastAsia="en-US"/>
              </w:rPr>
              <w:lastRenderedPageBreak/>
              <w:t xml:space="preserve">выражающий неприятие поведения, причиняющего физический и моральный вред другим людям, уважающий старших.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Умеющий оценивать поступки с позиции их соответствия нравственным нормам, осознающий ответственность за свои поступки.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Сознающий нравственную и эстетическую ценность литературы, родного языка, русского языка, проявляющий интерес к чтению.</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Эстетическое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Способный воспринимать и чувствовать прекрасное в быту, природе, искусстве, творчестве людей.</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интерес и уважение к отечественной и мировой художественной культуре.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стремление к самовыражению в разных видах художественной деятельности, искусстве.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Физическое воспитание, формирование культуры здоровья и эмоционального благополучия</w:t>
            </w:r>
          </w:p>
        </w:tc>
      </w:tr>
      <w:tr w:rsidR="002575C6" w:rsidRPr="0078444B"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Владеющий основными навыками личной и общественной гигиены, безопасного поведения в быту, природе, обществе.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Ориентированный на физическое развитие с учётом возможностей здоровья, занятия физкультурой и спортом.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2575C6" w:rsidRPr="0078444B"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Трудовое</w:t>
            </w: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Сознающий ценность труда в жизни человека, семьи, общества.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Проявляющий уважение к труду, людям труда, бережное отношение к результатам труда, ответственное потребление.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интерес к разным профессиям.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Участвующий в различных видах доступного по возрасту труда, трудовой деятельности.</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Экологическое</w:t>
            </w: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Понимающий ценность природы, зависимость жизни людей от природы, влияние людей на природу, окружающую среду.</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любовь и бережное отношение к природе, неприятие действий, приносящих вред природе, особенно живым существам.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Выражающий готовность в своей деятельности придерживаться экологических норм.</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Ценности научного познания</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575C6" w:rsidRPr="0078444B"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bookmarkStart w:id="7" w:name="_Toc114488318"/>
      <w:r w:rsidRPr="0078444B">
        <w:rPr>
          <w:rFonts w:ascii="Times New Roman" w:eastAsia="Calibri" w:hAnsi="Times New Roman" w:cs="Times New Roman"/>
          <w:b/>
          <w:bCs/>
          <w:color w:val="auto"/>
          <w:kern w:val="0"/>
          <w:sz w:val="26"/>
          <w:szCs w:val="26"/>
          <w:lang w:eastAsia="en-US"/>
        </w:rPr>
        <w:lastRenderedPageBreak/>
        <w:t>Содержательный раздел</w:t>
      </w:r>
      <w:bookmarkEnd w:id="7"/>
    </w:p>
    <w:p w:rsidR="002575C6" w:rsidRPr="0078444B"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bookmarkStart w:id="8" w:name="_Toc114488319"/>
      <w:r w:rsidRPr="0078444B">
        <w:rPr>
          <w:rFonts w:ascii="Times New Roman" w:eastAsia="Calibri" w:hAnsi="Times New Roman" w:cs="Times New Roman"/>
          <w:b/>
          <w:bCs/>
          <w:color w:val="auto"/>
          <w:kern w:val="0"/>
          <w:sz w:val="26"/>
          <w:szCs w:val="26"/>
          <w:lang w:eastAsia="en-US"/>
        </w:rPr>
        <w:t>Уклад общеобразовательной организации</w:t>
      </w:r>
      <w:bookmarkEnd w:id="8"/>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2575C6" w:rsidRPr="00830D87"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 xml:space="preserve">Миссия </w:t>
      </w:r>
      <w:r w:rsidR="00830D87" w:rsidRPr="00830D87">
        <w:rPr>
          <w:rFonts w:ascii="Times New Roman" w:eastAsia="Calibri" w:hAnsi="Times New Roman" w:cs="Times New Roman"/>
          <w:color w:val="auto"/>
          <w:kern w:val="0"/>
          <w:sz w:val="26"/>
          <w:szCs w:val="26"/>
          <w:lang w:eastAsia="en-US"/>
        </w:rPr>
        <w:t>МКОУ «Садовая СОШ»</w:t>
      </w:r>
      <w:r w:rsidRPr="00830D87">
        <w:rPr>
          <w:rFonts w:ascii="Times New Roman" w:eastAsia="Calibri" w:hAnsi="Times New Roman" w:cs="Times New Roman"/>
          <w:color w:val="auto"/>
          <w:kern w:val="0"/>
          <w:sz w:val="26"/>
          <w:szCs w:val="26"/>
          <w:lang w:eastAsia="en-US"/>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2575C6" w:rsidRPr="00830D87"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2575C6" w:rsidRPr="00830D87" w:rsidRDefault="002575C6" w:rsidP="002575C6">
      <w:pPr>
        <w:suppressAutoHyphens w:val="0"/>
        <w:spacing w:after="0" w:line="240" w:lineRule="auto"/>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ab/>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2575C6" w:rsidRPr="00830D87" w:rsidRDefault="002575C6" w:rsidP="002575C6">
      <w:pPr>
        <w:suppressAutoHyphens w:val="0"/>
        <w:spacing w:after="0" w:line="240" w:lineRule="auto"/>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 xml:space="preserve">Школа имеет 2 корпуса, которые расположены в центре сельского поселения </w:t>
      </w:r>
      <w:r w:rsidR="00830D87">
        <w:rPr>
          <w:rFonts w:ascii="Times New Roman" w:eastAsia="Calibri" w:hAnsi="Times New Roman" w:cs="Times New Roman"/>
          <w:color w:val="auto"/>
          <w:kern w:val="0"/>
          <w:sz w:val="26"/>
          <w:szCs w:val="26"/>
          <w:lang w:eastAsia="en-US"/>
        </w:rPr>
        <w:t xml:space="preserve">Садовая </w:t>
      </w:r>
      <w:r w:rsidRPr="00830D87">
        <w:rPr>
          <w:rFonts w:ascii="Times New Roman" w:eastAsia="Calibri" w:hAnsi="Times New Roman" w:cs="Times New Roman"/>
          <w:color w:val="auto"/>
          <w:kern w:val="0"/>
          <w:sz w:val="26"/>
          <w:szCs w:val="26"/>
          <w:lang w:eastAsia="en-US"/>
        </w:rPr>
        <w:t xml:space="preserve"> по адресу: </w:t>
      </w:r>
      <w:r w:rsidR="00830D87">
        <w:rPr>
          <w:rFonts w:ascii="Times New Roman" w:eastAsia="Calibri" w:hAnsi="Times New Roman" w:cs="Times New Roman"/>
          <w:color w:val="auto"/>
          <w:kern w:val="0"/>
          <w:sz w:val="26"/>
          <w:szCs w:val="26"/>
          <w:lang w:eastAsia="en-US"/>
        </w:rPr>
        <w:t>ул. Юбилейная 15.</w:t>
      </w:r>
      <w:r w:rsidRPr="00830D87">
        <w:rPr>
          <w:rFonts w:ascii="Times New Roman" w:eastAsia="Calibri" w:hAnsi="Times New Roman" w:cs="Times New Roman"/>
          <w:color w:val="auto"/>
          <w:kern w:val="0"/>
          <w:sz w:val="26"/>
          <w:szCs w:val="26"/>
          <w:lang w:eastAsia="en-US"/>
        </w:rPr>
        <w:t xml:space="preserve"> Корпуса находятся 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 воспитанников дошкольных групп.</w:t>
      </w:r>
    </w:p>
    <w:p w:rsidR="002575C6" w:rsidRPr="00830D87"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Особенностью организуемого в школе воспитательного процесса является наличие уклада школьной жизни,  определяемого: длительной историей суще</w:t>
      </w:r>
      <w:r w:rsidR="00830D87">
        <w:rPr>
          <w:rFonts w:ascii="Times New Roman" w:eastAsia="Calibri" w:hAnsi="Times New Roman" w:cs="Times New Roman"/>
          <w:color w:val="auto"/>
          <w:kern w:val="0"/>
          <w:sz w:val="26"/>
          <w:szCs w:val="26"/>
          <w:lang w:eastAsia="en-US"/>
        </w:rPr>
        <w:t>ствования школы, открытой в 1968</w:t>
      </w:r>
      <w:r w:rsidRPr="00830D87">
        <w:rPr>
          <w:rFonts w:ascii="Times New Roman" w:eastAsia="Calibri" w:hAnsi="Times New Roman" w:cs="Times New Roman"/>
          <w:color w:val="auto"/>
          <w:kern w:val="0"/>
          <w:sz w:val="26"/>
          <w:szCs w:val="26"/>
          <w:lang w:eastAsia="en-US"/>
        </w:rPr>
        <w:t xml:space="preserve"> году; сравнительно небольшим коллективом учащихся (среднег</w:t>
      </w:r>
      <w:r w:rsidR="00830D87">
        <w:rPr>
          <w:rFonts w:ascii="Times New Roman" w:eastAsia="Calibri" w:hAnsi="Times New Roman" w:cs="Times New Roman"/>
          <w:color w:val="auto"/>
          <w:kern w:val="0"/>
          <w:sz w:val="26"/>
          <w:szCs w:val="26"/>
          <w:lang w:eastAsia="en-US"/>
        </w:rPr>
        <w:t>одовой контингент – не более 126</w:t>
      </w:r>
      <w:r w:rsidRPr="00830D87">
        <w:rPr>
          <w:rFonts w:ascii="Times New Roman" w:eastAsia="Calibri" w:hAnsi="Times New Roman" w:cs="Times New Roman"/>
          <w:color w:val="auto"/>
          <w:kern w:val="0"/>
          <w:sz w:val="26"/>
          <w:szCs w:val="26"/>
          <w:lang w:eastAsia="en-US"/>
        </w:rPr>
        <w:t xml:space="preserve">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w:t>
      </w:r>
      <w:r w:rsidRPr="00830D87">
        <w:rPr>
          <w:rFonts w:ascii="Times New Roman" w:eastAsia="Calibri" w:hAnsi="Times New Roman" w:cs="Times New Roman"/>
          <w:color w:val="auto"/>
          <w:kern w:val="0"/>
          <w:sz w:val="26"/>
          <w:szCs w:val="26"/>
          <w:lang w:eastAsia="en-US"/>
        </w:rPr>
        <w:lastRenderedPageBreak/>
        <w:t>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 Дни рождения школы и ,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2575C6" w:rsidRPr="00830D87"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 xml:space="preserve">В </w:t>
      </w:r>
      <w:r w:rsidR="00830D87">
        <w:rPr>
          <w:rFonts w:ascii="Times New Roman" w:eastAsia="Calibri" w:hAnsi="Times New Roman" w:cs="Times New Roman"/>
          <w:color w:val="auto"/>
          <w:kern w:val="0"/>
          <w:sz w:val="26"/>
          <w:szCs w:val="26"/>
          <w:lang w:eastAsia="en-US"/>
        </w:rPr>
        <w:t>МКОУ «Садовая СОШ»</w:t>
      </w:r>
      <w:r w:rsidRPr="00830D87">
        <w:rPr>
          <w:rFonts w:ascii="Times New Roman" w:eastAsia="Calibri" w:hAnsi="Times New Roman" w:cs="Times New Roman"/>
          <w:color w:val="auto"/>
          <w:kern w:val="0"/>
          <w:sz w:val="26"/>
          <w:szCs w:val="26"/>
          <w:lang w:eastAsia="en-US"/>
        </w:rPr>
        <w:t xml:space="preserve"> </w:t>
      </w:r>
      <w:r w:rsidRPr="00830D87">
        <w:rPr>
          <w:rFonts w:ascii="Times New Roman" w:eastAsia="Calibri" w:hAnsi="Times New Roman" w:cs="Times New Roman"/>
          <w:iCs/>
          <w:color w:val="auto"/>
          <w:w w:val="0"/>
          <w:kern w:val="0"/>
          <w:sz w:val="26"/>
          <w:szCs w:val="26"/>
          <w:lang w:eastAsia="en-US"/>
        </w:rPr>
        <w:t xml:space="preserve">функционирует </w:t>
      </w:r>
      <w:r w:rsidRPr="00830D87">
        <w:rPr>
          <w:rFonts w:ascii="Times New Roman" w:eastAsia="Calibri" w:hAnsi="Times New Roman" w:cs="Times New Roman"/>
          <w:color w:val="auto"/>
          <w:kern w:val="0"/>
          <w:sz w:val="26"/>
          <w:szCs w:val="26"/>
          <w:lang w:eastAsia="en-US"/>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2575C6" w:rsidRPr="00830D87"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2575C6" w:rsidRPr="00830D87"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2575C6" w:rsidRPr="00830D87"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В школе имеется  актовый зал, кабинеты технологии, лаборатории, мастерские, библиотека.</w:t>
      </w:r>
    </w:p>
    <w:p w:rsidR="002575C6" w:rsidRPr="00830D87"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830D87">
        <w:rPr>
          <w:rFonts w:ascii="Times New Roman" w:eastAsia="Calibri" w:hAnsi="Times New Roman" w:cs="Times New Roman"/>
          <w:color w:val="auto"/>
          <w:kern w:val="0"/>
          <w:sz w:val="26"/>
          <w:szCs w:val="26"/>
          <w:lang w:eastAsia="en-US"/>
        </w:rPr>
        <w:t>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w:t>
      </w:r>
      <w:r w:rsidR="00830D87">
        <w:rPr>
          <w:rFonts w:ascii="Times New Roman" w:eastAsia="Calibri" w:hAnsi="Times New Roman" w:cs="Times New Roman"/>
          <w:color w:val="auto"/>
          <w:kern w:val="0"/>
          <w:sz w:val="26"/>
          <w:szCs w:val="26"/>
          <w:lang w:eastAsia="en-US"/>
        </w:rPr>
        <w:t xml:space="preserve">  «Са</w:t>
      </w:r>
      <w:r w:rsidR="002A76F4">
        <w:rPr>
          <w:rFonts w:ascii="Times New Roman" w:eastAsia="Calibri" w:hAnsi="Times New Roman" w:cs="Times New Roman"/>
          <w:color w:val="auto"/>
          <w:kern w:val="0"/>
          <w:sz w:val="26"/>
          <w:szCs w:val="26"/>
          <w:lang w:eastAsia="en-US"/>
        </w:rPr>
        <w:t xml:space="preserve">довая </w:t>
      </w:r>
      <w:r w:rsidRPr="00830D87">
        <w:rPr>
          <w:rFonts w:ascii="Times New Roman" w:eastAsia="Calibri" w:hAnsi="Times New Roman" w:cs="Times New Roman"/>
          <w:color w:val="auto"/>
          <w:kern w:val="0"/>
          <w:sz w:val="26"/>
          <w:szCs w:val="26"/>
          <w:lang w:eastAsia="en-US"/>
        </w:rPr>
        <w:t xml:space="preserve"> </w:t>
      </w:r>
      <w:r w:rsidR="00830D87">
        <w:rPr>
          <w:rFonts w:ascii="Times New Roman" w:eastAsia="Calibri" w:hAnsi="Times New Roman" w:cs="Times New Roman"/>
          <w:color w:val="auto"/>
          <w:kern w:val="0"/>
          <w:sz w:val="26"/>
          <w:szCs w:val="26"/>
          <w:lang w:eastAsia="en-US"/>
        </w:rPr>
        <w:t>СОШ»</w:t>
      </w:r>
      <w:r w:rsidR="002A76F4">
        <w:rPr>
          <w:rFonts w:ascii="Times New Roman" w:eastAsia="Calibri" w:hAnsi="Times New Roman" w:cs="Times New Roman"/>
          <w:color w:val="auto"/>
          <w:kern w:val="0"/>
          <w:sz w:val="26"/>
          <w:szCs w:val="26"/>
          <w:lang w:eastAsia="en-US"/>
        </w:rPr>
        <w:t xml:space="preserve">  </w:t>
      </w:r>
      <w:r w:rsidRPr="00830D87">
        <w:rPr>
          <w:rFonts w:ascii="Times New Roman" w:eastAsia="Calibri" w:hAnsi="Times New Roman" w:cs="Times New Roman"/>
          <w:color w:val="auto"/>
          <w:kern w:val="0"/>
          <w:sz w:val="26"/>
          <w:szCs w:val="26"/>
          <w:lang w:eastAsia="en-US"/>
        </w:rPr>
        <w:t xml:space="preserve">в период осенних, весенних и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2575C6" w:rsidRPr="0078444B" w:rsidRDefault="002575C6" w:rsidP="002575C6">
      <w:pPr>
        <w:suppressAutoHyphens w:val="0"/>
        <w:spacing w:after="0" w:line="240" w:lineRule="auto"/>
        <w:ind w:firstLine="720"/>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78444B">
        <w:rPr>
          <w:rFonts w:ascii="Times New Roman" w:eastAsia="Calibri" w:hAnsi="Times New Roman" w:cs="Times New Roman"/>
          <w:iCs/>
          <w:color w:val="auto"/>
          <w:w w:val="0"/>
          <w:kern w:val="0"/>
          <w:sz w:val="26"/>
          <w:szCs w:val="26"/>
          <w:lang w:eastAsia="en-US"/>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 работает Школьный музей.</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Воспитание в школе осуществляется как: </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1) воспитывающее обучение, реализуемое на уроке;</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lastRenderedPageBreak/>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Особенностями реализуемого в школе воспитательной деятельности являются:</w:t>
      </w:r>
    </w:p>
    <w:p w:rsidR="002575C6" w:rsidRPr="0078444B" w:rsidRDefault="002575C6" w:rsidP="002575C6">
      <w:pPr>
        <w:tabs>
          <w:tab w:val="left" w:pos="142"/>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полноценное / максимальное использование воспитательного потенциала учебных дисциплин;</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реализация широкого спектра досуговых программ; </w:t>
      </w:r>
    </w:p>
    <w:p w:rsidR="002575C6" w:rsidRPr="0078444B" w:rsidRDefault="002575C6" w:rsidP="002575C6">
      <w:pPr>
        <w:tabs>
          <w:tab w:val="decimal" w:pos="142"/>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2575C6" w:rsidRPr="0078444B" w:rsidRDefault="002575C6" w:rsidP="002575C6">
      <w:pPr>
        <w:tabs>
          <w:tab w:val="decimal" w:pos="142"/>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Основными организационными ценностями процесса воспитания в школе являются:</w:t>
      </w:r>
    </w:p>
    <w:p w:rsidR="002575C6" w:rsidRPr="0078444B" w:rsidRDefault="002575C6" w:rsidP="002575C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безопасность;</w:t>
      </w:r>
    </w:p>
    <w:p w:rsidR="002575C6" w:rsidRPr="0078444B" w:rsidRDefault="002575C6" w:rsidP="002575C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сочетание общественных и личных интересов;</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оптимальность затрат;</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сочетание требовательности с безусловным уважением;</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вовлечение всех участников (методика КТД и др.);</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создание мотивации;</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использование потенциала участников;</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обучение персонала;</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непрерывность (воспитание не сводится к мероприятиям);</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сочетание стандартизации с творчеством.</w:t>
      </w:r>
    </w:p>
    <w:p w:rsidR="00A52B14" w:rsidRPr="0078444B" w:rsidRDefault="00A52B14" w:rsidP="00A52B14">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bookmarkStart w:id="9" w:name="_Toc114488320"/>
      <w:r w:rsidRPr="0078444B">
        <w:rPr>
          <w:rFonts w:ascii="Times New Roman" w:eastAsia="Calibri" w:hAnsi="Times New Roman" w:cs="Times New Roman"/>
          <w:b/>
          <w:bCs/>
          <w:color w:val="auto"/>
          <w:kern w:val="0"/>
          <w:sz w:val="26"/>
          <w:szCs w:val="26"/>
          <w:lang w:eastAsia="en-US"/>
        </w:rPr>
        <w:t>Виды, формы и содержание воспитательной деятельности</w:t>
      </w:r>
      <w:bookmarkEnd w:id="9"/>
    </w:p>
    <w:p w:rsidR="00A52B14" w:rsidRPr="0078444B"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 xml:space="preserve">Для обеспечения гармоничного развития личности воспитательный процесс, реализуемый в школе, включает следующие </w:t>
      </w:r>
      <w:r w:rsidRPr="0078444B">
        <w:rPr>
          <w:rFonts w:ascii="Times New Roman" w:eastAsia="Calibri" w:hAnsi="Times New Roman" w:cs="Times New Roman"/>
          <w:b/>
          <w:color w:val="auto"/>
          <w:w w:val="0"/>
          <w:kern w:val="0"/>
          <w:sz w:val="26"/>
          <w:szCs w:val="26"/>
          <w:lang w:eastAsia="en-US"/>
        </w:rPr>
        <w:t>направления</w:t>
      </w:r>
      <w:r w:rsidRPr="0078444B">
        <w:rPr>
          <w:rFonts w:ascii="Times New Roman" w:eastAsia="Calibri" w:hAnsi="Times New Roman" w:cs="Times New Roman"/>
          <w:color w:val="auto"/>
          <w:w w:val="0"/>
          <w:kern w:val="0"/>
          <w:sz w:val="26"/>
          <w:szCs w:val="26"/>
          <w:lang w:eastAsia="en-US"/>
        </w:rPr>
        <w:t>:</w:t>
      </w:r>
      <w:r w:rsidRPr="0078444B">
        <w:rPr>
          <w:rFonts w:ascii="Times New Roman" w:eastAsia="Calibri" w:hAnsi="Times New Roman" w:cs="Times New Roman"/>
          <w:color w:val="auto"/>
          <w:kern w:val="0"/>
          <w:sz w:val="26"/>
          <w:szCs w:val="26"/>
          <w:lang w:eastAsia="en-US"/>
        </w:rPr>
        <w:t xml:space="preserve">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гражданско-патриотическое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духовно-нравственное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эстетическое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физическое</w:t>
      </w:r>
      <w:r w:rsidRPr="0078444B">
        <w:rPr>
          <w:rFonts w:ascii="Times New Roman" w:eastAsia="Bookman Old Style" w:hAnsi="Times New Roman" w:cs="Times New Roman"/>
          <w:b/>
          <w:color w:val="auto"/>
          <w:kern w:val="0"/>
          <w:sz w:val="26"/>
          <w:szCs w:val="26"/>
          <w:lang w:eastAsia="en-US"/>
        </w:rPr>
        <w:t xml:space="preserve"> </w:t>
      </w:r>
      <w:r w:rsidRPr="0078444B">
        <w:rPr>
          <w:rFonts w:ascii="Times New Roman" w:eastAsia="Bookman Old Style" w:hAnsi="Times New Roman" w:cs="Times New Roman"/>
          <w:color w:val="auto"/>
          <w:kern w:val="0"/>
          <w:sz w:val="26"/>
          <w:szCs w:val="26"/>
          <w:lang w:eastAsia="en-US"/>
        </w:rPr>
        <w:t>воспитание, формирование культуры здоровья и эмоционального благополучия</w:t>
      </w:r>
      <w:r w:rsidRPr="0078444B">
        <w:rPr>
          <w:rFonts w:ascii="Times New Roman" w:eastAsia="Bookman Old Style" w:hAnsi="Times New Roman" w:cs="Times New Roman"/>
          <w:iCs/>
          <w:color w:val="auto"/>
          <w:w w:val="0"/>
          <w:kern w:val="0"/>
          <w:sz w:val="26"/>
          <w:szCs w:val="26"/>
          <w:lang w:eastAsia="en-US"/>
        </w:rPr>
        <w:t>;</w:t>
      </w:r>
      <w:r w:rsidRPr="0078444B">
        <w:rPr>
          <w:rFonts w:ascii="Times New Roman" w:eastAsia="Bookman Old Style" w:hAnsi="Times New Roman" w:cs="Times New Roman"/>
          <w:color w:val="auto"/>
          <w:kern w:val="0"/>
          <w:sz w:val="26"/>
          <w:szCs w:val="26"/>
          <w:lang w:eastAsia="en-US"/>
        </w:rPr>
        <w:t xml:space="preserve">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трудовое </w:t>
      </w:r>
      <w:r w:rsidRPr="0078444B">
        <w:rPr>
          <w:rFonts w:ascii="Times New Roman" w:eastAsia="Bookman Old Style" w:hAnsi="Times New Roman" w:cs="Times New Roman"/>
          <w:color w:val="auto"/>
          <w:kern w:val="0"/>
          <w:sz w:val="26"/>
          <w:szCs w:val="26"/>
          <w:lang w:eastAsia="en-US"/>
        </w:rPr>
        <w:t>воспитание</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экологическое воспитание</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ценности научного познания</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Указанные направления, с</w:t>
      </w:r>
      <w:r w:rsidRPr="0078444B">
        <w:rPr>
          <w:rFonts w:ascii="Times New Roman" w:eastAsia="Calibri" w:hAnsi="Times New Roman" w:cs="Times New Roman"/>
          <w:color w:val="auto"/>
          <w:kern w:val="0"/>
          <w:sz w:val="26"/>
          <w:szCs w:val="26"/>
          <w:lang w:eastAsia="en-US"/>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78444B">
        <w:rPr>
          <w:rFonts w:ascii="Times New Roman" w:eastAsia="Calibri" w:hAnsi="Times New Roman" w:cs="Times New Roman"/>
          <w:color w:val="auto"/>
          <w:w w:val="0"/>
          <w:kern w:val="0"/>
          <w:sz w:val="26"/>
          <w:szCs w:val="26"/>
          <w:lang w:eastAsia="en-US"/>
        </w:rPr>
        <w:t>отражаются и в индивидуальных планах работы классных руководителей, преподавателя-организатора ОБЖ, педагога-организатора.</w:t>
      </w:r>
    </w:p>
    <w:p w:rsidR="00A52B14" w:rsidRPr="0078444B" w:rsidRDefault="00A52B14" w:rsidP="00A52B14">
      <w:pPr>
        <w:tabs>
          <w:tab w:val="left" w:pos="519"/>
        </w:tabs>
        <w:suppressAutoHyphens w:val="0"/>
        <w:spacing w:after="0" w:line="240" w:lineRule="auto"/>
        <w:jc w:val="center"/>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t>МОДУЛЬ «ШКОЛЬНЫЙ УРОК»</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Обучение является средством воспитания.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Воспитание должно «играть» на обучение, а правильно организованное обучение должно решать задачи воспитания.</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Полноценное раскрытие воспитательных возможностей урока требует </w:t>
      </w:r>
      <w:r w:rsidRPr="0078444B">
        <w:rPr>
          <w:rFonts w:ascii="Times New Roman" w:eastAsia="№Е" w:hAnsi="Times New Roman" w:cs="Times New Roman"/>
          <w:b/>
          <w:iCs/>
          <w:color w:val="auto"/>
          <w:kern w:val="0"/>
          <w:sz w:val="26"/>
          <w:szCs w:val="26"/>
          <w:lang w:eastAsia="en-US"/>
        </w:rPr>
        <w:t>специальной</w:t>
      </w:r>
      <w:r w:rsidRPr="0078444B">
        <w:rPr>
          <w:rFonts w:ascii="Times New Roman" w:eastAsia="№Е" w:hAnsi="Times New Roman" w:cs="Times New Roman"/>
          <w:iCs/>
          <w:color w:val="auto"/>
          <w:kern w:val="0"/>
          <w:sz w:val="26"/>
          <w:szCs w:val="26"/>
          <w:lang w:eastAsia="en-US"/>
        </w:rPr>
        <w:t xml:space="preserve"> работы учителя на этапах:</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а) подготовки к уроку;</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б) проведения урока;</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в) самоанализа урока.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При подготовке к уроку учитель: </w:t>
      </w:r>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1) формулирует воспитательные цели урока;</w:t>
      </w:r>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2) выделяет образно-эмоциональный центр урока;</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3) отбирает в </w:t>
      </w:r>
      <w:r w:rsidRPr="0078444B">
        <w:rPr>
          <w:rFonts w:ascii="Times New Roman" w:eastAsia="№Е" w:hAnsi="Times New Roman" w:cs="Times New Roman"/>
          <w:b/>
          <w:iCs/>
          <w:color w:val="auto"/>
          <w:kern w:val="0"/>
          <w:sz w:val="26"/>
          <w:szCs w:val="26"/>
          <w:lang w:eastAsia="en-US"/>
        </w:rPr>
        <w:t>содержании</w:t>
      </w:r>
      <w:r w:rsidRPr="0078444B">
        <w:rPr>
          <w:rFonts w:ascii="Times New Roman" w:eastAsia="№Е" w:hAnsi="Times New Roman" w:cs="Times New Roman"/>
          <w:iCs/>
          <w:color w:val="auto"/>
          <w:kern w:val="0"/>
          <w:sz w:val="26"/>
          <w:szCs w:val="26"/>
          <w:lang w:eastAsia="en-US"/>
        </w:rPr>
        <w:t xml:space="preserve"> учебных предметов воспитательно значимые компоненты:</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примеры подлинной нравственности, патриотизма / служения Родине, духовности, гражданственности, гуманизма;</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примеры научного подвига;</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факты о жизненной позиция и человеческих качества ученых, писателей художников, композиторов, исторических деятелей;</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мировоззренческие идеи;</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материал, формирующий мотивы и ценности обучающегося в сфере отношений к природе.</w:t>
      </w:r>
    </w:p>
    <w:p w:rsidR="00A52B14" w:rsidRPr="0078444B"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4) планирует воспитательный эффект используемых </w:t>
      </w:r>
      <w:r w:rsidRPr="0078444B">
        <w:rPr>
          <w:rFonts w:ascii="Times New Roman" w:eastAsia="№Е" w:hAnsi="Times New Roman" w:cs="Times New Roman"/>
          <w:b/>
          <w:iCs/>
          <w:color w:val="auto"/>
          <w:kern w:val="0"/>
          <w:sz w:val="26"/>
          <w:szCs w:val="26"/>
          <w:lang w:eastAsia="en-US"/>
        </w:rPr>
        <w:t>форм, методов, приемов, средств</w:t>
      </w:r>
      <w:r w:rsidRPr="0078444B">
        <w:rPr>
          <w:rFonts w:ascii="Times New Roman" w:eastAsia="№Е" w:hAnsi="Times New Roman" w:cs="Times New Roman"/>
          <w:iCs/>
          <w:color w:val="auto"/>
          <w:kern w:val="0"/>
          <w:sz w:val="26"/>
          <w:szCs w:val="26"/>
          <w:lang w:eastAsia="en-US"/>
        </w:rPr>
        <w:t xml:space="preserve"> обучения.</w:t>
      </w:r>
    </w:p>
    <w:p w:rsidR="00A52B14" w:rsidRPr="0078444B"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При проведении урока учитель осуществляет воспитание средствами:</w:t>
      </w:r>
    </w:p>
    <w:p w:rsidR="00A52B14" w:rsidRPr="0078444B"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1) создания условий для активной, эмоционально-окрашенной деятельности учащихся на уроке;</w:t>
      </w:r>
    </w:p>
    <w:p w:rsidR="00A52B14" w:rsidRPr="0078444B"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2) формирования эмоционально-ценностного (личностного) отношения к усваиваемому учебному материалу;</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3) оптимального сочетания различных методов обучения:</w:t>
      </w:r>
    </w:p>
    <w:p w:rsidR="00A52B14" w:rsidRPr="0078444B"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lastRenderedPageBreak/>
        <w:t>- репродуктивных методов (воспитание организованности, исполнительности, ответственности);</w:t>
      </w:r>
    </w:p>
    <w:p w:rsidR="00A52B14" w:rsidRPr="0078444B"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4) сочетания различных форм обучения:</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5) использования воспитательной функции оценки;</w:t>
      </w:r>
    </w:p>
    <w:p w:rsidR="00A52B14" w:rsidRPr="0078444B" w:rsidRDefault="00A52B14" w:rsidP="00A52B14">
      <w:pPr>
        <w:tabs>
          <w:tab w:val="left" w:pos="993"/>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6)рационализации использования времени на уроке (воспитание внутренней организованности, собранности, дисциплинированности);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Учитель использует воспитательные возможности урока, опираясь на следующее:</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создание на уроке здоровой, мажорной, доброжелательной атмосферы;</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поощрение, поддержка инициативы и усилий ребенка в познавательной деятельности.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Воспитывающим фактором является высокая квалификация учителя, его ответственное отношение к своей работе.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Само пространство класса, внешний вид учителя, его речь, стиль общения должны являть собой образцы современной культуры.</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iCs/>
          <w:color w:val="auto"/>
          <w:kern w:val="0"/>
          <w:sz w:val="26"/>
          <w:szCs w:val="26"/>
          <w:lang w:eastAsia="en-US"/>
        </w:rPr>
        <w:t>Урок имеет воспитывающий характер, если он формирует у обучающихся познавательный интерес. Такой интерес стимулируют:</w:t>
      </w:r>
      <w:r w:rsidRPr="0078444B">
        <w:rPr>
          <w:rFonts w:ascii="Times New Roman" w:eastAsia="№Е" w:hAnsi="Times New Roman" w:cs="Times New Roman"/>
          <w:color w:val="auto"/>
          <w:kern w:val="0"/>
          <w:sz w:val="26"/>
          <w:szCs w:val="26"/>
          <w:lang w:eastAsia="en-US"/>
        </w:rPr>
        <w:t xml:space="preserve"> </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lastRenderedPageBreak/>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эмоциональный тонус познавательной деятельности учащихся, педагогический оптимизм учителя, соревнование.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Воспитательные возможности урока заключены не только в содержании, но и в </w:t>
      </w:r>
      <w:r w:rsidRPr="0078444B">
        <w:rPr>
          <w:rFonts w:ascii="Times New Roman" w:eastAsia="№Е" w:hAnsi="Times New Roman" w:cs="Times New Roman"/>
          <w:b/>
          <w:iCs/>
          <w:color w:val="auto"/>
          <w:kern w:val="0"/>
          <w:sz w:val="26"/>
          <w:szCs w:val="26"/>
          <w:lang w:eastAsia="en-US"/>
        </w:rPr>
        <w:t>способах, формах деятельности</w:t>
      </w:r>
      <w:r w:rsidRPr="0078444B">
        <w:rPr>
          <w:rFonts w:ascii="Times New Roman" w:eastAsia="№Е" w:hAnsi="Times New Roman" w:cs="Times New Roman"/>
          <w:iCs/>
          <w:color w:val="auto"/>
          <w:kern w:val="0"/>
          <w:sz w:val="26"/>
          <w:szCs w:val="26"/>
          <w:lang w:eastAsia="en-US"/>
        </w:rPr>
        <w:t xml:space="preserve"> учителя и обучающихся на уроке.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Примерами отдельных форм, видов, приемов деятельности, позволяющих реализовать </w:t>
      </w:r>
      <w:r w:rsidRPr="0078444B">
        <w:rPr>
          <w:rFonts w:ascii="Times New Roman" w:eastAsia="№Е" w:hAnsi="Times New Roman" w:cs="Times New Roman"/>
          <w:color w:val="auto"/>
          <w:w w:val="0"/>
          <w:kern w:val="0"/>
          <w:sz w:val="26"/>
          <w:szCs w:val="26"/>
          <w:lang w:eastAsia="en-US"/>
        </w:rPr>
        <w:t>возможности урока являются:</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демонстрация учителем образцов и норм поведенческой, коммуникативной культуры в различных ситуациях;</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подбор соответствующих (этических, «воспитательных») текстов для чтения, задач для решения, проблемных ситуаций для обсуждения в классе;</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этическая интерпретация художественных, научных, публицистических текстов;</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lastRenderedPageBreak/>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52B14" w:rsidRPr="0078444B" w:rsidRDefault="00A52B14" w:rsidP="00A52B14">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Реализация воспитательного потенциала уроков предусматривает:</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52B14" w:rsidRPr="0078444B" w:rsidRDefault="00A52B14" w:rsidP="00A52B14">
      <w:pPr>
        <w:widowControl w:val="0"/>
        <w:tabs>
          <w:tab w:val="left" w:pos="426"/>
          <w:tab w:val="left" w:pos="709"/>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A52B14" w:rsidRPr="0078444B" w:rsidRDefault="00A52B14" w:rsidP="00A52B14">
      <w:pPr>
        <w:widowControl w:val="0"/>
        <w:tabs>
          <w:tab w:val="left" w:pos="567"/>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52B14" w:rsidRPr="0078444B" w:rsidRDefault="00A52B14" w:rsidP="00A52B14">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52B14" w:rsidRPr="0078444B" w:rsidRDefault="00A52B14" w:rsidP="00A52B14">
      <w:pPr>
        <w:suppressAutoHyphens w:val="0"/>
        <w:spacing w:after="0" w:line="240" w:lineRule="auto"/>
        <w:jc w:val="center"/>
        <w:rPr>
          <w:rFonts w:ascii="Times New Roman" w:eastAsia="Calibri" w:hAnsi="Times New Roman" w:cs="Times New Roman"/>
          <w:b/>
          <w:iCs/>
          <w:color w:val="auto"/>
          <w:w w:val="0"/>
          <w:kern w:val="0"/>
          <w:sz w:val="26"/>
          <w:szCs w:val="26"/>
          <w:lang w:eastAsia="en-US"/>
        </w:rPr>
      </w:pPr>
      <w:r w:rsidRPr="0078444B">
        <w:rPr>
          <w:rFonts w:ascii="Times New Roman" w:eastAsia="Calibri" w:hAnsi="Times New Roman" w:cs="Times New Roman"/>
          <w:b/>
          <w:iCs/>
          <w:color w:val="auto"/>
          <w:w w:val="0"/>
          <w:kern w:val="0"/>
          <w:sz w:val="26"/>
          <w:szCs w:val="26"/>
          <w:lang w:eastAsia="en-US"/>
        </w:rPr>
        <w:t>МОДУЛЬ «КЛАССНОЕ РУКОВОДСТВО»</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Осуществляя работу с классом, классный руководитель организует работу с </w:t>
      </w:r>
      <w:r w:rsidRPr="0078444B">
        <w:rPr>
          <w:rFonts w:ascii="Times New Roman" w:eastAsia="Bookman Old Style" w:hAnsi="Times New Roman" w:cs="Times New Roman"/>
          <w:color w:val="auto"/>
          <w:kern w:val="0"/>
          <w:sz w:val="26"/>
          <w:szCs w:val="26"/>
          <w:lang w:eastAsia="en-US"/>
        </w:rPr>
        <w:lastRenderedPageBreak/>
        <w:t>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2B6DAC" w:rsidRPr="0078444B"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6"/>
          <w:szCs w:val="26"/>
          <w:lang w:eastAsia="en-US"/>
        </w:rPr>
      </w:pPr>
      <w:r w:rsidRPr="0078444B">
        <w:rPr>
          <w:rFonts w:ascii="Times New Roman" w:eastAsia="№Е" w:hAnsi="Times New Roman" w:cs="Times New Roman"/>
          <w:b/>
          <w:bCs/>
          <w:iCs/>
          <w:color w:val="auto"/>
          <w:kern w:val="0"/>
          <w:sz w:val="26"/>
          <w:szCs w:val="26"/>
          <w:lang w:eastAsia="en-US"/>
        </w:rPr>
        <w:t>Работа с классным коллективом:</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2B6DAC" w:rsidRPr="0078444B"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b/>
          <w:color w:val="auto"/>
          <w:kern w:val="0"/>
          <w:sz w:val="26"/>
          <w:szCs w:val="26"/>
          <w:lang w:eastAsia="en-US"/>
        </w:rPr>
      </w:pPr>
      <w:r w:rsidRPr="0078444B">
        <w:rPr>
          <w:rFonts w:ascii="Times New Roman" w:eastAsia="Bookman Old Style" w:hAnsi="Times New Roman" w:cs="Times New Roman"/>
          <w:b/>
          <w:color w:val="auto"/>
          <w:kern w:val="0"/>
          <w:sz w:val="26"/>
          <w:szCs w:val="26"/>
          <w:lang w:eastAsia="en-US"/>
        </w:rPr>
        <w:t>Классные дела: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Информационно-просветительские занятия патриотической, нравственной и экологической направленности «Разговоры о важном».</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Разработка и реализация социальных проектов</w:t>
      </w:r>
      <w:r w:rsidRPr="0078444B">
        <w:rPr>
          <w:rFonts w:ascii="Times New Roman" w:eastAsia="Bookman Old Style" w:hAnsi="Times New Roman" w:cs="Times New Roman"/>
          <w:i/>
          <w:color w:val="auto"/>
          <w:kern w:val="0"/>
          <w:sz w:val="26"/>
          <w:szCs w:val="26"/>
          <w:lang w:eastAsia="en-US"/>
        </w:rPr>
        <w:t>.</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Просмотр и обсуждение художественных и документальных фильмов, передач.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Посещение театральных постановок, музеев, выставок.</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Коллективное посещение спортивных соревнований.</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Посещение производственных предприятий, научных, образовательных организаций (в том числе дистанционно).</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Организация праздников.</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встреч с ветеранами, общественными деятелями.</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i/>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Организация выполнения общественно-полезной работы каждым обучающимся.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Проведения диспутов по актуальным проблемам нравственно-этического содержания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Подготовка и проведении бесед: «О любви, верности и дружбе», «О принципиальности и искренности», «О чистоте мысли и бескорыстии поступка» и др.</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Участие в общественно полезном труде в помощь школе, поселку, родному краю.</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Участие в делах благотворительности, милосердия, в оказании помощи нуждающимся, заботе о животных, живых существах, природе.</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сюжетно-ролевых игр.</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праздников, творческих конкурсов внутри класса.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спортивных соревнований.</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краеведческой работы.</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Организация бесед с педагогом-психологом, медицинскими работниками.</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Совета класса.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временных органов самоуправления.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игровых форм самоуправления – модели детской республики, сказочной страны детства, города знатоков и т.п.</w:t>
      </w:r>
    </w:p>
    <w:p w:rsidR="002B6DAC" w:rsidRPr="0078444B"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lastRenderedPageBreak/>
        <w:t>Озеленение класса, школы.</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Организация работы экологических патрулей и др.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Tahoma"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Сплочение коллектива класса через: </w:t>
      </w:r>
      <w:r w:rsidRPr="0078444B">
        <w:rPr>
          <w:rFonts w:ascii="Times New Roman" w:eastAsia="Tahoma" w:hAnsi="Times New Roman" w:cs="Times New Roman"/>
          <w:color w:val="auto"/>
          <w:kern w:val="0"/>
          <w:sz w:val="26"/>
          <w:szCs w:val="26"/>
          <w:lang w:eastAsia="en-US"/>
        </w:rPr>
        <w:t>и</w:t>
      </w:r>
      <w:r w:rsidRPr="0078444B">
        <w:rPr>
          <w:rFonts w:ascii="Times New Roman" w:eastAsia="№Е" w:hAnsi="Times New Roman" w:cs="Times New Roman"/>
          <w:iCs/>
          <w:color w:val="auto"/>
          <w:kern w:val="0"/>
          <w:sz w:val="26"/>
          <w:szCs w:val="26"/>
          <w:lang w:eastAsia="en-US"/>
        </w:rPr>
        <w:t xml:space="preserve">гры и тренинги на сплочение и командообразование; </w:t>
      </w:r>
      <w:r w:rsidRPr="0078444B">
        <w:rPr>
          <w:rFonts w:ascii="Times New Roman" w:eastAsia="Bookman Old Style" w:hAnsi="Times New Roman" w:cs="Times New Roman"/>
          <w:color w:val="auto"/>
          <w:kern w:val="0"/>
          <w:sz w:val="26"/>
          <w:szCs w:val="26"/>
          <w:lang w:eastAsia="en-US"/>
        </w:rPr>
        <w:t>внеучебные и внешкольные мероприятия,</w:t>
      </w:r>
      <w:r w:rsidRPr="0078444B">
        <w:rPr>
          <w:rFonts w:ascii="Times New Roman" w:eastAsia="№Е" w:hAnsi="Times New Roman" w:cs="Times New Roman"/>
          <w:iCs/>
          <w:color w:val="auto"/>
          <w:kern w:val="0"/>
          <w:sz w:val="26"/>
          <w:szCs w:val="26"/>
          <w:lang w:eastAsia="en-US"/>
        </w:rPr>
        <w:t xml:space="preserve"> походы и экскурсии, организуемые классными руководителями и родителями; празднования дней рождения обучающихся,</w:t>
      </w:r>
      <w:r w:rsidRPr="0078444B">
        <w:rPr>
          <w:rFonts w:ascii="Times New Roman" w:eastAsia="№Е" w:hAnsi="Times New Roman" w:cs="Times New Roman"/>
          <w:color w:val="auto"/>
          <w:kern w:val="0"/>
          <w:sz w:val="26"/>
          <w:szCs w:val="26"/>
          <w:lang w:eastAsia="en-US"/>
        </w:rPr>
        <w:t xml:space="preserve"> </w:t>
      </w:r>
      <w:r w:rsidRPr="0078444B">
        <w:rPr>
          <w:rFonts w:ascii="Times New Roman" w:eastAsia="Tahoma" w:hAnsi="Times New Roman" w:cs="Times New Roman"/>
          <w:color w:val="auto"/>
          <w:kern w:val="0"/>
          <w:sz w:val="26"/>
          <w:szCs w:val="26"/>
          <w:lang w:eastAsia="en-US"/>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Е" w:hAnsi="Times New Roman" w:cs="Times New Roman"/>
          <w:b/>
          <w:bCs/>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2B6DAC" w:rsidRPr="0078444B"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6"/>
          <w:szCs w:val="26"/>
          <w:lang w:eastAsia="en-US"/>
        </w:rPr>
      </w:pPr>
      <w:r w:rsidRPr="0078444B">
        <w:rPr>
          <w:rFonts w:ascii="Times New Roman" w:eastAsia="№Е" w:hAnsi="Times New Roman" w:cs="Times New Roman"/>
          <w:b/>
          <w:bCs/>
          <w:iCs/>
          <w:color w:val="auto"/>
          <w:kern w:val="0"/>
          <w:sz w:val="26"/>
          <w:szCs w:val="26"/>
          <w:lang w:eastAsia="en-US"/>
        </w:rPr>
        <w:t>Индивидуальная работа с обучающимися:</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профилактика асоциального поведения;</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ведение системы учета детей, семей групп социального риска, реализацию планов профилактической работы с ними;</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коррекция поведения обучающегося через частные беседы с ним, его родителями или законными представителями, с другими обучающимися класса; </w:t>
      </w:r>
      <w:r w:rsidRPr="0078444B">
        <w:rPr>
          <w:rFonts w:ascii="Times New Roman" w:eastAsia="Bookman Old Style" w:hAnsi="Times New Roman" w:cs="Times New Roman"/>
          <w:iCs/>
          <w:color w:val="auto"/>
          <w:w w:val="0"/>
          <w:kern w:val="0"/>
          <w:sz w:val="26"/>
          <w:szCs w:val="26"/>
          <w:lang w:eastAsia="en-US"/>
        </w:rPr>
        <w:lastRenderedPageBreak/>
        <w:t>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B6DAC" w:rsidRPr="0078444B"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6"/>
          <w:szCs w:val="26"/>
          <w:lang w:eastAsia="en-US"/>
        </w:rPr>
      </w:pPr>
      <w:r w:rsidRPr="0078444B">
        <w:rPr>
          <w:rFonts w:ascii="Times New Roman" w:eastAsia="Bookman Old Style" w:hAnsi="Times New Roman" w:cs="Times New Roman"/>
          <w:b/>
          <w:bCs/>
          <w:color w:val="auto"/>
          <w:kern w:val="0"/>
          <w:sz w:val="26"/>
          <w:szCs w:val="26"/>
          <w:lang w:eastAsia="en-US"/>
        </w:rPr>
        <w:t>Работа с учителями-предметниками в классе:</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B6DAC" w:rsidRPr="0078444B"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6"/>
          <w:szCs w:val="26"/>
          <w:lang w:eastAsia="en-US"/>
        </w:rPr>
      </w:pPr>
      <w:r w:rsidRPr="0078444B">
        <w:rPr>
          <w:rFonts w:ascii="Times New Roman" w:eastAsia="Bookman Old Style" w:hAnsi="Times New Roman" w:cs="Times New Roman"/>
          <w:b/>
          <w:bCs/>
          <w:color w:val="auto"/>
          <w:kern w:val="0"/>
          <w:sz w:val="26"/>
          <w:szCs w:val="26"/>
          <w:lang w:eastAsia="en-US"/>
        </w:rPr>
        <w:t xml:space="preserve">Работа с родителями (законными представителями) обучающихся:  </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повышение педагогической культуры родителей (законных представителей);</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содействие родителям (законным представителям) в решении индивидуальных проблем воспитания детей;</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опора на положительный опыт семейного воспитания;</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78444B">
        <w:rPr>
          <w:rFonts w:ascii="Times New Roman" w:eastAsia="Bookman Old Style" w:hAnsi="Times New Roman" w:cs="Times New Roman"/>
          <w:iCs/>
          <w:color w:val="auto"/>
          <w:w w:val="0"/>
          <w:kern w:val="0"/>
          <w:sz w:val="26"/>
          <w:szCs w:val="26"/>
          <w:lang w:eastAsia="en-US"/>
        </w:rPr>
        <w:t xml:space="preserve">(законным представителям) </w:t>
      </w:r>
      <w:r w:rsidRPr="0078444B">
        <w:rPr>
          <w:rFonts w:ascii="Times New Roman" w:eastAsia="Bookman Old Style" w:hAnsi="Times New Roman" w:cs="Times New Roman"/>
          <w:color w:val="auto"/>
          <w:kern w:val="0"/>
          <w:sz w:val="26"/>
          <w:szCs w:val="26"/>
          <w:lang w:eastAsia="en-US"/>
        </w:rPr>
        <w:t>и иным членам семьи в отношениях с учителями, администрацией</w:t>
      </w:r>
      <w:r w:rsidRPr="0078444B">
        <w:rPr>
          <w:rFonts w:ascii="Times New Roman" w:eastAsia="Bookman Old Style" w:hAnsi="Times New Roman" w:cs="Times New Roman"/>
          <w:iCs/>
          <w:color w:val="auto"/>
          <w:w w:val="0"/>
          <w:kern w:val="0"/>
          <w:sz w:val="26"/>
          <w:szCs w:val="26"/>
          <w:lang w:eastAsia="en-US"/>
        </w:rPr>
        <w:t>, в регулировании отношений между ними;</w:t>
      </w:r>
    </w:p>
    <w:p w:rsidR="002B6DAC" w:rsidRPr="0078444B" w:rsidRDefault="002B6DAC" w:rsidP="002B6DAC">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помощь родителям обучающихся; </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организация родительских собраний, происходящих в режиме обсуждения наиболее острых проблем обучения и воспитания обучающихся;</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создание и организация работы Советов родителей классов, участвующих в </w:t>
      </w:r>
      <w:r w:rsidRPr="0078444B">
        <w:rPr>
          <w:rFonts w:ascii="Times New Roman" w:eastAsia="Bookman Old Style" w:hAnsi="Times New Roman" w:cs="Times New Roman"/>
          <w:color w:val="auto"/>
          <w:kern w:val="0"/>
          <w:sz w:val="26"/>
          <w:szCs w:val="26"/>
          <w:lang w:eastAsia="en-US"/>
        </w:rPr>
        <w:t>решении вопросов воспитания и обучения в классе, общеобразовательной организации</w:t>
      </w:r>
      <w:r w:rsidRPr="0078444B">
        <w:rPr>
          <w:rFonts w:ascii="Times New Roman" w:eastAsia="Bookman Old Style" w:hAnsi="Times New Roman" w:cs="Times New Roman"/>
          <w:iCs/>
          <w:color w:val="auto"/>
          <w:w w:val="0"/>
          <w:kern w:val="0"/>
          <w:sz w:val="26"/>
          <w:szCs w:val="26"/>
          <w:lang w:eastAsia="en-US"/>
        </w:rPr>
        <w:t>;</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78444B">
        <w:rPr>
          <w:rFonts w:ascii="Times New Roman" w:eastAsia="Bookman Old Style" w:hAnsi="Times New Roman" w:cs="Times New Roman"/>
          <w:iCs/>
          <w:color w:val="auto"/>
          <w:w w:val="0"/>
          <w:kern w:val="0"/>
          <w:sz w:val="26"/>
          <w:szCs w:val="26"/>
          <w:lang w:eastAsia="en-US"/>
        </w:rPr>
        <w:t>;</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организация на базе класса семейных праздников, конкурсов, соревнований, направленных на сплочение семьи и школы.</w:t>
      </w:r>
    </w:p>
    <w:p w:rsidR="002B6DAC" w:rsidRPr="0078444B" w:rsidRDefault="002B6DAC" w:rsidP="002B6DAC">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2B6DAC" w:rsidRPr="0078444B" w:rsidRDefault="002B6DAC" w:rsidP="002B6DAC">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w:t>
      </w:r>
      <w:r w:rsidRPr="0078444B">
        <w:rPr>
          <w:rFonts w:ascii="Times New Roman" w:eastAsia="Calibri" w:hAnsi="Times New Roman" w:cs="Times New Roman"/>
          <w:b/>
          <w:color w:val="auto"/>
          <w:kern w:val="0"/>
          <w:sz w:val="26"/>
          <w:szCs w:val="26"/>
          <w:lang w:eastAsia="en-US"/>
        </w:rPr>
        <w:t xml:space="preserve"> «ОСНОВНЫЕ ШКОЛЬНЫЕ ДЕЛА»</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lastRenderedPageBreak/>
        <w:t>Основные школьные дела, реализуемые в школе:</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знаний</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Посвящение в первоклассники</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рождения школы</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Учителя</w:t>
      </w:r>
      <w:r w:rsidRPr="0078444B">
        <w:rPr>
          <w:rFonts w:ascii="Times New Roman" w:eastAsia="Calibri"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Посвящение в пешеходы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День подарков просто так</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Здоровья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Фестиваль дружбы народов</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гражданско-правового воспитания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Акция «Не преступи черту»</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Новогодние представления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оборонно-массовой и спортивной работы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Победы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Битва хоров</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Экофестиваль</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Последний звонок</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Выпускные вечера и др.</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формы и виды деятельности</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
          <w:bCs/>
          <w:i/>
          <w:iCs/>
          <w:color w:val="auto"/>
          <w:kern w:val="0"/>
          <w:sz w:val="26"/>
          <w:szCs w:val="26"/>
          <w:lang w:eastAsia="en-US"/>
        </w:rPr>
      </w:pPr>
      <w:r w:rsidRPr="0078444B">
        <w:rPr>
          <w:rFonts w:ascii="Times New Roman" w:eastAsia="Calibri" w:hAnsi="Times New Roman" w:cs="Times New Roman"/>
          <w:b/>
          <w:bCs/>
          <w:i/>
          <w:iCs/>
          <w:color w:val="auto"/>
          <w:kern w:val="0"/>
          <w:sz w:val="26"/>
          <w:szCs w:val="26"/>
          <w:lang w:eastAsia="en-US"/>
        </w:rPr>
        <w:t>Вне образовательной организации:</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проводимые для жителей сельского поселения </w:t>
      </w:r>
      <w:r w:rsidR="00622C4A">
        <w:rPr>
          <w:rFonts w:ascii="Times New Roman" w:eastAsia="Bookman Old Style" w:hAnsi="Times New Roman" w:cs="Times New Roman"/>
          <w:color w:val="auto"/>
          <w:kern w:val="0"/>
          <w:sz w:val="26"/>
          <w:szCs w:val="26"/>
          <w:lang w:eastAsia="en-US"/>
        </w:rPr>
        <w:t>_________________</w:t>
      </w:r>
      <w:r w:rsidRPr="0078444B">
        <w:rPr>
          <w:rFonts w:ascii="Times New Roman" w:eastAsia="Bookman Old Style" w:hAnsi="Times New Roman" w:cs="Times New Roman"/>
          <w:color w:val="auto"/>
          <w:kern w:val="0"/>
          <w:sz w:val="26"/>
          <w:szCs w:val="26"/>
          <w:lang w:eastAsia="en-US"/>
        </w:rPr>
        <w:t xml:space="preserve">,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374988">
        <w:rPr>
          <w:rFonts w:ascii="Times New Roman" w:eastAsia="Bookman Old Style" w:hAnsi="Times New Roman" w:cs="Times New Roman"/>
          <w:color w:val="auto"/>
          <w:kern w:val="0"/>
          <w:sz w:val="26"/>
          <w:szCs w:val="26"/>
          <w:lang w:eastAsia="en-US"/>
        </w:rPr>
        <w:t>________________</w:t>
      </w:r>
      <w:r w:rsidRPr="0078444B">
        <w:rPr>
          <w:rFonts w:ascii="Times New Roman" w:eastAsia="Bookman Old Style" w:hAnsi="Times New Roman" w:cs="Times New Roman"/>
          <w:color w:val="auto"/>
          <w:kern w:val="0"/>
          <w:sz w:val="26"/>
          <w:szCs w:val="26"/>
          <w:lang w:eastAsia="en-US"/>
        </w:rPr>
        <w:t xml:space="preserve"> района;</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участие во всероссийских акциях, посвящённых значимым событиям в России, мире.</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Cs/>
          <w:iCs/>
          <w:color w:val="70AD47"/>
          <w:kern w:val="0"/>
          <w:sz w:val="26"/>
          <w:szCs w:val="26"/>
          <w:lang w:eastAsia="en-US"/>
        </w:rPr>
      </w:pPr>
      <w:r w:rsidRPr="0078444B">
        <w:rPr>
          <w:rFonts w:ascii="Times New Roman" w:eastAsia="Calibri" w:hAnsi="Times New Roman" w:cs="Times New Roman"/>
          <w:b/>
          <w:bCs/>
          <w:i/>
          <w:iCs/>
          <w:color w:val="auto"/>
          <w:kern w:val="0"/>
          <w:sz w:val="26"/>
          <w:szCs w:val="26"/>
          <w:lang w:eastAsia="en-US"/>
        </w:rPr>
        <w:t xml:space="preserve">На уровне школы: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0070C0"/>
          <w:kern w:val="0"/>
          <w:sz w:val="26"/>
          <w:szCs w:val="26"/>
          <w:u w:val="single"/>
          <w:lang w:eastAsia="en-US"/>
        </w:rPr>
      </w:pPr>
      <w:r w:rsidRPr="0078444B">
        <w:rPr>
          <w:rFonts w:ascii="Times New Roman" w:eastAsia="№Е" w:hAnsi="Times New Roman" w:cs="Times New Roman"/>
          <w:color w:val="auto"/>
          <w:kern w:val="0"/>
          <w:sz w:val="26"/>
          <w:szCs w:val="26"/>
          <w:lang w:eastAsia="en-US"/>
        </w:rPr>
        <w:t xml:space="preserve">а) Разновозрастные сборы, </w:t>
      </w:r>
      <w:r w:rsidRPr="0078444B">
        <w:rPr>
          <w:rFonts w:ascii="Times New Roman" w:eastAsia="Calibri" w:hAnsi="Times New Roman" w:cs="Times New Roman"/>
          <w:color w:val="auto"/>
          <w:kern w:val="0"/>
          <w:sz w:val="26"/>
          <w:szCs w:val="26"/>
          <w:lang w:eastAsia="en-US"/>
        </w:rPr>
        <w:t>многодневные выездные события, включающие в себя комплекс коллективных творческих дел.</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Разновозрастные сборы представляют собой ежегодные события, включающие в себя комплекс коллективных творческих дел.</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u w:val="single"/>
          <w:lang w:eastAsia="en-US"/>
        </w:rPr>
      </w:pPr>
      <w:r w:rsidRPr="0078444B">
        <w:rPr>
          <w:rFonts w:ascii="Times New Roman" w:eastAsia="№Е" w:hAnsi="Times New Roman" w:cs="Times New Roman"/>
          <w:color w:val="auto"/>
          <w:kern w:val="0"/>
          <w:sz w:val="26"/>
          <w:szCs w:val="26"/>
          <w:lang w:eastAsia="en-US"/>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sidRPr="0078444B">
        <w:rPr>
          <w:rFonts w:ascii="Times New Roman" w:eastAsia="№Е" w:hAnsi="Times New Roman" w:cs="Times New Roman"/>
          <w:color w:val="auto"/>
          <w:kern w:val="0"/>
          <w:sz w:val="26"/>
          <w:szCs w:val="26"/>
          <w:u w:val="single"/>
          <w:lang w:eastAsia="en-US"/>
        </w:rPr>
        <w:t xml:space="preserve"> </w:t>
      </w:r>
      <w:r w:rsidRPr="0078444B">
        <w:rPr>
          <w:rFonts w:ascii="Times New Roman" w:eastAsia="Calibri" w:hAnsi="Times New Roman" w:cs="Times New Roman"/>
          <w:color w:val="auto"/>
          <w:kern w:val="0"/>
          <w:sz w:val="26"/>
          <w:szCs w:val="26"/>
          <w:lang w:eastAsia="en-US"/>
        </w:rPr>
        <w:t>гражданской, патриотической, историко-краеведческой, экологической, трудовой, спортивно-оздоровительной и др. направленности</w:t>
      </w:r>
      <w:r w:rsidRPr="0078444B">
        <w:rPr>
          <w:rFonts w:ascii="Times New Roman" w:eastAsia="№Е" w:hAnsi="Times New Roman" w:cs="Times New Roman"/>
          <w:color w:val="auto"/>
          <w:kern w:val="0"/>
          <w:sz w:val="26"/>
          <w:szCs w:val="26"/>
          <w:lang w:eastAsia="en-US"/>
        </w:rPr>
        <w:t>).</w:t>
      </w:r>
    </w:p>
    <w:p w:rsidR="002B6DAC" w:rsidRPr="00622C4A"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б) Общешкольные праздники, </w:t>
      </w:r>
      <w:r w:rsidRPr="0078444B">
        <w:rPr>
          <w:rFonts w:ascii="Times New Roman" w:eastAsia="Calibri" w:hAnsi="Times New Roman" w:cs="Times New Roman"/>
          <w:color w:val="auto"/>
          <w:kern w:val="0"/>
          <w:sz w:val="26"/>
          <w:szCs w:val="26"/>
          <w:lang w:eastAsia="en-US"/>
        </w:rPr>
        <w:t>ежегодные творческие (театрализованные, музыкальные, литературные и т. п</w:t>
      </w:r>
      <w:r w:rsidRPr="00622C4A">
        <w:rPr>
          <w:rFonts w:ascii="Times New Roman" w:eastAsia="Calibri" w:hAnsi="Times New Roman" w:cs="Times New Roman"/>
          <w:color w:val="auto"/>
          <w:kern w:val="0"/>
          <w:sz w:val="26"/>
          <w:szCs w:val="26"/>
          <w:lang w:eastAsia="en-US"/>
        </w:rPr>
        <w:t xml:space="preserve">.) мероприятия, связанные с общероссийскими, </w:t>
      </w:r>
      <w:r w:rsidRPr="00622C4A">
        <w:rPr>
          <w:rFonts w:ascii="Times New Roman" w:eastAsia="Calibri" w:hAnsi="Times New Roman" w:cs="Times New Roman"/>
          <w:color w:val="auto"/>
          <w:kern w:val="0"/>
          <w:sz w:val="26"/>
          <w:szCs w:val="26"/>
          <w:lang w:eastAsia="en-US"/>
        </w:rPr>
        <w:lastRenderedPageBreak/>
        <w:t>региональными праздниками, памятными датами, в которых участвуют все классы</w:t>
      </w:r>
      <w:r w:rsidRPr="00622C4A">
        <w:rPr>
          <w:rFonts w:ascii="Times New Roman" w:eastAsia="№Е" w:hAnsi="Times New Roman" w:cs="Times New Roman"/>
          <w:color w:val="auto"/>
          <w:kern w:val="0"/>
          <w:sz w:val="26"/>
          <w:szCs w:val="26"/>
          <w:lang w:eastAsia="en-US"/>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2B6DAC" w:rsidRPr="00622C4A" w:rsidRDefault="002B6DAC" w:rsidP="002B6DAC">
      <w:pPr>
        <w:suppressAutoHyphens w:val="0"/>
        <w:spacing w:after="0" w:line="240" w:lineRule="auto"/>
        <w:ind w:firstLine="709"/>
        <w:jc w:val="both"/>
        <w:rPr>
          <w:rFonts w:ascii="Times New Roman" w:eastAsia="№Е" w:hAnsi="Times New Roman" w:cs="Times New Roman"/>
          <w:iCs/>
          <w:color w:val="auto"/>
          <w:kern w:val="0"/>
          <w:sz w:val="26"/>
          <w:szCs w:val="26"/>
          <w:u w:val="single"/>
          <w:lang w:eastAsia="en-US"/>
        </w:rPr>
      </w:pPr>
      <w:r w:rsidRPr="00622C4A">
        <w:rPr>
          <w:rFonts w:ascii="Times New Roman" w:eastAsia="№Е" w:hAnsi="Times New Roman" w:cs="Times New Roman"/>
          <w:color w:val="auto"/>
          <w:kern w:val="0"/>
          <w:sz w:val="26"/>
          <w:szCs w:val="26"/>
          <w:lang w:eastAsia="en-US"/>
        </w:rPr>
        <w:t>в) Торжественные</w:t>
      </w:r>
      <w:r w:rsidRPr="00622C4A">
        <w:rPr>
          <w:rFonts w:ascii="Times New Roman" w:eastAsia="№Е" w:hAnsi="Times New Roman" w:cs="Times New Roman"/>
          <w:i/>
          <w:color w:val="auto"/>
          <w:kern w:val="0"/>
          <w:sz w:val="26"/>
          <w:szCs w:val="26"/>
          <w:lang w:eastAsia="en-US"/>
        </w:rPr>
        <w:t xml:space="preserve"> </w:t>
      </w:r>
      <w:r w:rsidRPr="00622C4A">
        <w:rPr>
          <w:rFonts w:ascii="Times New Roman" w:eastAsia="№Е" w:hAnsi="Times New Roman" w:cs="Times New Roman"/>
          <w:color w:val="auto"/>
          <w:kern w:val="0"/>
          <w:sz w:val="26"/>
          <w:szCs w:val="26"/>
          <w:lang w:eastAsia="en-US"/>
        </w:rPr>
        <w:t>р</w:t>
      </w:r>
      <w:r w:rsidRPr="00622C4A">
        <w:rPr>
          <w:rFonts w:ascii="Times New Roman" w:eastAsia="Calibri" w:hAnsi="Times New Roman" w:cs="Times New Roman"/>
          <w:bCs/>
          <w:iCs/>
          <w:color w:val="auto"/>
          <w:kern w:val="0"/>
          <w:sz w:val="26"/>
          <w:szCs w:val="26"/>
          <w:lang w:eastAsia="en-US"/>
        </w:rPr>
        <w:t xml:space="preserve">итуалы посвящения </w:t>
      </w:r>
      <w:r w:rsidRPr="00622C4A">
        <w:rPr>
          <w:rFonts w:ascii="Times New Roman" w:eastAsia="№Е" w:hAnsi="Times New Roman" w:cs="Times New Roman"/>
          <w:i/>
          <w:color w:val="auto"/>
          <w:kern w:val="0"/>
          <w:sz w:val="26"/>
          <w:szCs w:val="26"/>
          <w:lang w:eastAsia="en-US"/>
        </w:rPr>
        <w:t>–</w:t>
      </w:r>
      <w:r w:rsidRPr="00622C4A">
        <w:rPr>
          <w:rFonts w:ascii="Times New Roman" w:eastAsia="Calibri" w:hAnsi="Times New Roman" w:cs="Times New Roman"/>
          <w:bCs/>
          <w:color w:val="auto"/>
          <w:kern w:val="0"/>
          <w:sz w:val="26"/>
          <w:szCs w:val="26"/>
          <w:lang w:eastAsia="en-US"/>
        </w:rPr>
        <w:t xml:space="preserve"> посвящение в первоклассники, юнармейцы.</w:t>
      </w:r>
    </w:p>
    <w:p w:rsidR="002B6DAC" w:rsidRPr="00622C4A" w:rsidRDefault="002B6DAC" w:rsidP="002B6DAC">
      <w:pPr>
        <w:suppressAutoHyphens w:val="0"/>
        <w:spacing w:after="0" w:line="240" w:lineRule="auto"/>
        <w:ind w:firstLine="709"/>
        <w:jc w:val="both"/>
        <w:rPr>
          <w:rFonts w:ascii="Times New Roman" w:eastAsia="Calibri" w:hAnsi="Times New Roman" w:cs="Times New Roman"/>
          <w:bCs/>
          <w:color w:val="auto"/>
          <w:kern w:val="0"/>
          <w:sz w:val="26"/>
          <w:szCs w:val="26"/>
          <w:lang w:eastAsia="en-US"/>
        </w:rPr>
      </w:pPr>
      <w:r w:rsidRPr="00622C4A">
        <w:rPr>
          <w:rFonts w:ascii="Times New Roman" w:eastAsia="Calibri" w:hAnsi="Times New Roman" w:cs="Times New Roman"/>
          <w:bCs/>
          <w:color w:val="auto"/>
          <w:kern w:val="0"/>
          <w:sz w:val="26"/>
          <w:szCs w:val="26"/>
          <w:lang w:eastAsia="en-US"/>
        </w:rPr>
        <w:t xml:space="preserve">г) Церемонии награждения </w:t>
      </w:r>
      <w:r w:rsidRPr="00622C4A">
        <w:rPr>
          <w:rFonts w:ascii="Times New Roman" w:eastAsia="Calibri" w:hAnsi="Times New Roman" w:cs="Times New Roman"/>
          <w:color w:val="auto"/>
          <w:kern w:val="0"/>
          <w:sz w:val="26"/>
          <w:szCs w:val="26"/>
          <w:lang w:eastAsia="en-US"/>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622C4A">
        <w:rPr>
          <w:rFonts w:ascii="Times New Roman" w:eastAsia="№Е" w:hAnsi="Times New Roman" w:cs="Times New Roman"/>
          <w:i/>
          <w:color w:val="auto"/>
          <w:kern w:val="0"/>
          <w:sz w:val="26"/>
          <w:szCs w:val="26"/>
          <w:lang w:eastAsia="en-US"/>
        </w:rPr>
        <w:t xml:space="preserve"> –</w:t>
      </w:r>
      <w:r w:rsidRPr="00622C4A">
        <w:rPr>
          <w:rFonts w:ascii="Times New Roman" w:eastAsia="Calibri" w:hAnsi="Times New Roman" w:cs="Times New Roman"/>
          <w:bCs/>
          <w:color w:val="auto"/>
          <w:kern w:val="0"/>
          <w:sz w:val="26"/>
          <w:szCs w:val="26"/>
          <w:lang w:eastAsia="en-US"/>
        </w:rPr>
        <w:t xml:space="preserve"> вручение похвальных грамот, медалей, грамот по номинациям. </w:t>
      </w:r>
    </w:p>
    <w:p w:rsidR="002B6DAC" w:rsidRPr="00622C4A" w:rsidRDefault="002B6DAC" w:rsidP="002B6DAC">
      <w:pPr>
        <w:suppressAutoHyphens w:val="0"/>
        <w:spacing w:after="0" w:line="240" w:lineRule="auto"/>
        <w:ind w:firstLine="709"/>
        <w:jc w:val="both"/>
        <w:rPr>
          <w:rFonts w:ascii="Times New Roman" w:eastAsia="Calibri" w:hAnsi="Times New Roman" w:cs="Times New Roman"/>
          <w:b/>
          <w:bCs/>
          <w:i/>
          <w:iCs/>
          <w:color w:val="auto"/>
          <w:kern w:val="0"/>
          <w:sz w:val="26"/>
          <w:szCs w:val="26"/>
          <w:lang w:eastAsia="en-US"/>
        </w:rPr>
      </w:pPr>
      <w:r w:rsidRPr="00622C4A">
        <w:rPr>
          <w:rFonts w:ascii="Times New Roman" w:eastAsia="Calibri" w:hAnsi="Times New Roman" w:cs="Times New Roman"/>
          <w:b/>
          <w:bCs/>
          <w:i/>
          <w:iCs/>
          <w:color w:val="auto"/>
          <w:kern w:val="0"/>
          <w:sz w:val="26"/>
          <w:szCs w:val="26"/>
          <w:lang w:eastAsia="en-US"/>
        </w:rPr>
        <w:t>На уровне классов:</w:t>
      </w:r>
    </w:p>
    <w:p w:rsidR="002B6DAC" w:rsidRPr="00622C4A"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622C4A">
        <w:rPr>
          <w:rFonts w:ascii="Times New Roman" w:eastAsia="Bookman Old Style" w:hAnsi="Times New Roman" w:cs="Times New Roman"/>
          <w:color w:val="auto"/>
          <w:w w:val="0"/>
          <w:kern w:val="0"/>
          <w:sz w:val="26"/>
          <w:szCs w:val="26"/>
          <w:lang w:eastAsia="en-US"/>
        </w:rPr>
        <w:t>- создание на уровне классов инициативных групп по проведению отдельных общешкольных ключевых дел;</w:t>
      </w:r>
    </w:p>
    <w:p w:rsidR="002B6DAC" w:rsidRPr="00622C4A"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2B6DAC" w:rsidRPr="00622C4A"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участие школьных классов в реализации общешкольных дел; </w:t>
      </w:r>
    </w:p>
    <w:p w:rsidR="002B6DAC" w:rsidRPr="00622C4A"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2B6DAC" w:rsidRPr="00622C4A" w:rsidRDefault="002B6DAC" w:rsidP="002B6DAC">
      <w:pPr>
        <w:suppressAutoHyphens w:val="0"/>
        <w:spacing w:after="0" w:line="240" w:lineRule="auto"/>
        <w:ind w:firstLine="709"/>
        <w:jc w:val="both"/>
        <w:rPr>
          <w:rFonts w:ascii="Times New Roman" w:eastAsia="№Е" w:hAnsi="Times New Roman" w:cs="Times New Roman"/>
          <w:b/>
          <w:bCs/>
          <w:iCs/>
          <w:color w:val="auto"/>
          <w:kern w:val="0"/>
          <w:sz w:val="26"/>
          <w:szCs w:val="26"/>
          <w:u w:val="single"/>
          <w:lang w:eastAsia="en-US"/>
        </w:rPr>
      </w:pPr>
      <w:r w:rsidRPr="00622C4A">
        <w:rPr>
          <w:rFonts w:ascii="Times New Roman" w:eastAsia="Calibri" w:hAnsi="Times New Roman" w:cs="Times New Roman"/>
          <w:b/>
          <w:bCs/>
          <w:i/>
          <w:iCs/>
          <w:color w:val="auto"/>
          <w:kern w:val="0"/>
          <w:sz w:val="26"/>
          <w:szCs w:val="26"/>
          <w:lang w:eastAsia="en-US"/>
        </w:rPr>
        <w:t>На уровне обучающихся:</w:t>
      </w:r>
      <w:r w:rsidRPr="00622C4A">
        <w:rPr>
          <w:rFonts w:ascii="Times New Roman" w:eastAsia="№Е" w:hAnsi="Times New Roman" w:cs="Times New Roman"/>
          <w:b/>
          <w:bCs/>
          <w:i/>
          <w:iCs/>
          <w:color w:val="auto"/>
          <w:kern w:val="0"/>
          <w:sz w:val="26"/>
          <w:szCs w:val="26"/>
          <w:u w:val="single"/>
          <w:lang w:eastAsia="en-US"/>
        </w:rPr>
        <w:t xml:space="preserve"> </w:t>
      </w:r>
    </w:p>
    <w:p w:rsidR="002B6DAC" w:rsidRPr="00622C4A"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w w:val="0"/>
          <w:kern w:val="0"/>
          <w:sz w:val="26"/>
          <w:szCs w:val="26"/>
          <w:lang w:eastAsia="en-US"/>
        </w:rPr>
        <w:t xml:space="preserve">- вовлечение </w:t>
      </w:r>
      <w:r w:rsidRPr="00622C4A">
        <w:rPr>
          <w:rFonts w:ascii="Times New Roman" w:eastAsia="Bookman Old Style" w:hAnsi="Times New Roman" w:cs="Times New Roman"/>
          <w:color w:val="auto"/>
          <w:kern w:val="0"/>
          <w:sz w:val="26"/>
          <w:szCs w:val="26"/>
          <w:lang w:eastAsia="en-US"/>
        </w:rPr>
        <w:t>по возможности</w:t>
      </w:r>
      <w:r w:rsidRPr="00622C4A">
        <w:rPr>
          <w:rFonts w:ascii="Times New Roman" w:eastAsia="Bookman Old Style" w:hAnsi="Times New Roman" w:cs="Times New Roman"/>
          <w:i/>
          <w:color w:val="auto"/>
          <w:kern w:val="0"/>
          <w:sz w:val="26"/>
          <w:szCs w:val="26"/>
          <w:lang w:eastAsia="en-US"/>
        </w:rPr>
        <w:t xml:space="preserve"> </w:t>
      </w:r>
      <w:r w:rsidRPr="00622C4A">
        <w:rPr>
          <w:rFonts w:ascii="Times New Roman" w:eastAsia="Bookman Old Style" w:hAnsi="Times New Roman" w:cs="Times New Roman"/>
          <w:color w:val="auto"/>
          <w:kern w:val="0"/>
          <w:sz w:val="26"/>
          <w:szCs w:val="26"/>
          <w:lang w:eastAsia="en-US"/>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622C4A">
        <w:rPr>
          <w:rFonts w:ascii="Times New Roman" w:eastAsia="Bookman Old Style" w:hAnsi="Times New Roman" w:cs="Times New Roman"/>
          <w:color w:val="auto"/>
          <w:kern w:val="0"/>
          <w:sz w:val="26"/>
          <w:szCs w:val="26"/>
          <w:lang w:val="en-US" w:eastAsia="en-US"/>
        </w:rPr>
        <w:t> </w:t>
      </w:r>
      <w:r w:rsidRPr="00622C4A">
        <w:rPr>
          <w:rFonts w:ascii="Times New Roman" w:eastAsia="Bookman Old Style" w:hAnsi="Times New Roman" w:cs="Times New Roman"/>
          <w:color w:val="auto"/>
          <w:kern w:val="0"/>
          <w:sz w:val="26"/>
          <w:szCs w:val="26"/>
          <w:lang w:eastAsia="en-US"/>
        </w:rPr>
        <w:t>д.), помощь обучающимся в освоении навыков подготовки, проведения, анализа школьных дел;</w:t>
      </w:r>
    </w:p>
    <w:p w:rsidR="002B6DAC" w:rsidRPr="00622C4A"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индивидуальная помощь обучающемуся (при необходимости) в освоении навыков подготовки, проведения и анализа школьных дел;</w:t>
      </w:r>
    </w:p>
    <w:p w:rsidR="002B6DAC" w:rsidRPr="00622C4A"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B6DAC" w:rsidRPr="00622C4A" w:rsidRDefault="002B6DAC" w:rsidP="002B6DAC">
      <w:pPr>
        <w:tabs>
          <w:tab w:val="left" w:pos="284"/>
        </w:tabs>
        <w:suppressAutoHyphens w:val="0"/>
        <w:spacing w:after="0" w:line="240" w:lineRule="auto"/>
        <w:ind w:firstLine="709"/>
        <w:jc w:val="both"/>
        <w:rPr>
          <w:rFonts w:ascii="Times New Roman" w:eastAsia="Calibri" w:hAnsi="Times New Roman" w:cs="Times New Roman"/>
          <w:b/>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DD2EF6" w:rsidRPr="00622C4A" w:rsidRDefault="00DD2EF6" w:rsidP="00CD62E3">
      <w:pPr>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CD62E3" w:rsidRPr="00622C4A" w:rsidRDefault="00CD62E3" w:rsidP="00CD62E3">
      <w:pPr>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622C4A">
        <w:rPr>
          <w:rFonts w:ascii="Times New Roman" w:eastAsia="Calibri" w:hAnsi="Times New Roman" w:cs="Times New Roman"/>
          <w:b/>
          <w:color w:val="auto"/>
          <w:w w:val="0"/>
          <w:kern w:val="0"/>
          <w:sz w:val="26"/>
          <w:szCs w:val="26"/>
          <w:lang w:eastAsia="en-US"/>
        </w:rPr>
        <w:t>МОДУЛЬ «ВНЕУРОЧНАЯ ДЕЯТЕЛЬНОСТЬ»</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b/>
          <w:bCs/>
          <w:color w:val="000000"/>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b/>
          <w:bCs/>
          <w:color w:val="000000"/>
          <w:kern w:val="0"/>
          <w:sz w:val="26"/>
          <w:szCs w:val="26"/>
          <w:lang w:eastAsia="en-US"/>
        </w:rPr>
      </w:pPr>
      <w:r w:rsidRPr="00622C4A">
        <w:rPr>
          <w:rFonts w:ascii="Times New Roman" w:eastAsiaTheme="minorHAnsi" w:hAnsi="Times New Roman" w:cs="Times New Roman"/>
          <w:color w:val="auto"/>
          <w:kern w:val="0"/>
          <w:sz w:val="26"/>
          <w:szCs w:val="26"/>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w:t>
      </w:r>
      <w:r w:rsidRPr="00622C4A">
        <w:rPr>
          <w:rFonts w:ascii="Times New Roman" w:eastAsiaTheme="minorHAnsi" w:hAnsi="Times New Roman" w:cs="Times New Roman"/>
          <w:color w:val="auto"/>
          <w:kern w:val="0"/>
          <w:sz w:val="26"/>
          <w:szCs w:val="26"/>
          <w:lang w:eastAsia="en-US"/>
        </w:rPr>
        <w:lastRenderedPageBreak/>
        <w:t>развитие обучающихся</w:t>
      </w:r>
      <w:r w:rsidRPr="00622C4A">
        <w:rPr>
          <w:rFonts w:ascii="Times New Roman" w:eastAsia="SchoolBookSanPin" w:hAnsi="Times New Roman" w:cstheme="minorBidi"/>
          <w:color w:val="auto"/>
          <w:kern w:val="0"/>
          <w:sz w:val="26"/>
          <w:szCs w:val="26"/>
          <w:lang w:eastAsia="en-US"/>
        </w:rPr>
        <w:t xml:space="preserve"> с учетом успешности их обучения, уровня социальной адаптации и развития, индивидуальных способностей и познавательных интересов</w:t>
      </w:r>
      <w:r w:rsidRPr="00622C4A">
        <w:rPr>
          <w:rFonts w:ascii="Times New Roman" w:eastAsiaTheme="minorHAnsi" w:hAnsi="Times New Roman" w:cs="Times New Roman"/>
          <w:color w:val="auto"/>
          <w:kern w:val="0"/>
          <w:sz w:val="26"/>
          <w:szCs w:val="26"/>
          <w:lang w:eastAsia="en-US"/>
        </w:rPr>
        <w:t>,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 xml:space="preserve">Основными задачами организации внеурочной деятельности являются: </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 </w:t>
      </w:r>
      <w:r w:rsidRPr="00622C4A">
        <w:rPr>
          <w:rFonts w:ascii="Times New Roman" w:eastAsia="SchoolBookSanPin" w:hAnsi="Times New Roman" w:cstheme="minorBidi"/>
          <w:color w:val="auto"/>
          <w:kern w:val="0"/>
          <w:sz w:val="26"/>
          <w:szCs w:val="26"/>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 </w:t>
      </w:r>
      <w:r w:rsidRPr="00622C4A">
        <w:rPr>
          <w:rFonts w:ascii="Times New Roman" w:eastAsia="SchoolBookSanPin" w:hAnsi="Times New Roman" w:cstheme="minorBidi"/>
          <w:color w:val="auto"/>
          <w:kern w:val="0"/>
          <w:sz w:val="26"/>
          <w:szCs w:val="26"/>
          <w:lang w:eastAsia="en-US"/>
        </w:rPr>
        <w:t>совершенствование навыков общения со сверстниками и коммуникативных умений в разновозрастной школьной среде;</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 </w:t>
      </w:r>
      <w:r w:rsidRPr="00622C4A">
        <w:rPr>
          <w:rFonts w:ascii="Times New Roman" w:eastAsia="SchoolBookSanPin" w:hAnsi="Times New Roman" w:cstheme="minorBidi"/>
          <w:color w:val="auto"/>
          <w:kern w:val="0"/>
          <w:sz w:val="26"/>
          <w:szCs w:val="26"/>
          <w:lang w:eastAsia="en-US"/>
        </w:rPr>
        <w:t>формирование навыков организации своей жизнедеятельности с учетом правил безопасного образа жизни;</w:t>
      </w:r>
    </w:p>
    <w:p w:rsidR="00622C4A" w:rsidRPr="00622C4A" w:rsidRDefault="00622C4A" w:rsidP="00622C4A">
      <w:pPr>
        <w:tabs>
          <w:tab w:val="left" w:pos="709"/>
        </w:tabs>
        <w:suppressAutoHyphens w:val="0"/>
        <w:spacing w:after="0" w:line="240" w:lineRule="auto"/>
        <w:ind w:firstLine="567"/>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 </w:t>
      </w:r>
      <w:r w:rsidRPr="00622C4A">
        <w:rPr>
          <w:rFonts w:ascii="Times New Roman" w:eastAsia="SchoolBookSanPin" w:hAnsi="Times New Roman" w:cstheme="minorBidi"/>
          <w:color w:val="auto"/>
          <w:kern w:val="0"/>
          <w:sz w:val="26"/>
          <w:szCs w:val="26"/>
          <w:lang w:eastAsia="en-US"/>
        </w:rPr>
        <w:t xml:space="preserve">повышение общей культуры обучающихся, углубление их интереса </w:t>
      </w:r>
      <w:r w:rsidRPr="00622C4A">
        <w:rPr>
          <w:rFonts w:ascii="Times New Roman" w:eastAsia="SchoolBookSanPin" w:hAnsi="Times New Roman" w:cstheme="minorBidi"/>
          <w:color w:val="auto"/>
          <w:kern w:val="0"/>
          <w:sz w:val="26"/>
          <w:szCs w:val="26"/>
          <w:lang w:eastAsia="en-US"/>
        </w:rPr>
        <w:br/>
        <w:t>к познавательной и проектно-исследовательской деятельности с учетом возрастных и индивидуальных особенностей участников;</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 </w:t>
      </w:r>
      <w:r w:rsidRPr="00622C4A">
        <w:rPr>
          <w:rFonts w:ascii="Times New Roman" w:eastAsia="SchoolBookSanPin" w:hAnsi="Times New Roman" w:cstheme="minorBidi"/>
          <w:color w:val="auto"/>
          <w:kern w:val="0"/>
          <w:sz w:val="26"/>
          <w:szCs w:val="26"/>
          <w:lang w:eastAsia="en-US"/>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22C4A" w:rsidRPr="00622C4A" w:rsidRDefault="00622C4A" w:rsidP="00622C4A">
      <w:pPr>
        <w:suppressAutoHyphens w:val="0"/>
        <w:spacing w:after="0" w:line="240" w:lineRule="auto"/>
        <w:ind w:firstLine="567"/>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w:t>
      </w:r>
      <w:r w:rsidRPr="00622C4A">
        <w:rPr>
          <w:rFonts w:ascii="Times New Roman" w:eastAsia="SchoolBookSanPin" w:hAnsi="Times New Roman" w:cstheme="minorBidi"/>
          <w:color w:val="auto"/>
          <w:kern w:val="0"/>
          <w:sz w:val="26"/>
          <w:szCs w:val="26"/>
          <w:lang w:eastAsia="en-US"/>
        </w:rPr>
        <w:t>поддержка детских объединений, формирование умений ученического самоуправления;</w:t>
      </w:r>
    </w:p>
    <w:p w:rsidR="00622C4A" w:rsidRPr="00622C4A" w:rsidRDefault="00622C4A" w:rsidP="00622C4A">
      <w:pPr>
        <w:suppressAutoHyphens w:val="0"/>
        <w:spacing w:after="0" w:line="240" w:lineRule="auto"/>
        <w:ind w:firstLine="567"/>
        <w:jc w:val="both"/>
        <w:rPr>
          <w:rFonts w:ascii="Times New Roman" w:eastAsia="SchoolBookSanPin" w:hAnsi="Times New Roman" w:cstheme="minorBidi"/>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 </w:t>
      </w:r>
      <w:r w:rsidRPr="00622C4A">
        <w:rPr>
          <w:rFonts w:ascii="Times New Roman" w:eastAsia="SchoolBookSanPin" w:hAnsi="Times New Roman" w:cstheme="minorBidi"/>
          <w:color w:val="auto"/>
          <w:kern w:val="0"/>
          <w:sz w:val="26"/>
          <w:szCs w:val="26"/>
          <w:lang w:eastAsia="en-US"/>
        </w:rPr>
        <w:t>формирование культуры поведения в информационной среде.</w:t>
      </w:r>
    </w:p>
    <w:p w:rsidR="00622C4A" w:rsidRPr="00622C4A" w:rsidRDefault="00622C4A" w:rsidP="00622C4A">
      <w:pPr>
        <w:suppressAutoHyphens w:val="0"/>
        <w:spacing w:after="0" w:line="240" w:lineRule="auto"/>
        <w:ind w:firstLine="567"/>
        <w:jc w:val="both"/>
        <w:rPr>
          <w:rFonts w:ascii="Times New Roman" w:eastAsia="SchoolBookSanPin" w:hAnsi="Times New Roman" w:cstheme="minorBidi"/>
          <w:color w:val="auto"/>
          <w:kern w:val="0"/>
          <w:sz w:val="26"/>
          <w:szCs w:val="26"/>
          <w:lang w:eastAsia="en-US"/>
        </w:rPr>
      </w:pPr>
    </w:p>
    <w:p w:rsidR="00622C4A" w:rsidRPr="00622C4A" w:rsidRDefault="00622C4A" w:rsidP="00622C4A">
      <w:pPr>
        <w:suppressAutoHyphens w:val="0"/>
        <w:spacing w:after="0" w:line="353" w:lineRule="auto"/>
        <w:ind w:firstLine="709"/>
        <w:jc w:val="both"/>
        <w:rPr>
          <w:rFonts w:ascii="Times New Roman" w:eastAsia="SchoolBookSanPin" w:hAnsi="Times New Roman" w:cstheme="minorBidi"/>
          <w:b/>
          <w:i/>
          <w:color w:val="auto"/>
          <w:kern w:val="0"/>
          <w:sz w:val="26"/>
          <w:szCs w:val="26"/>
          <w:lang w:eastAsia="en-US"/>
        </w:rPr>
      </w:pPr>
      <w:r w:rsidRPr="00622C4A">
        <w:rPr>
          <w:rFonts w:ascii="Times New Roman" w:eastAsia="SchoolBookSanPin" w:hAnsi="Times New Roman" w:cstheme="minorBidi"/>
          <w:b/>
          <w:i/>
          <w:color w:val="auto"/>
          <w:kern w:val="0"/>
          <w:sz w:val="26"/>
          <w:szCs w:val="26"/>
          <w:lang w:eastAsia="en-US"/>
        </w:rPr>
        <w:t>Направления и цели внеурочной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883"/>
        <w:gridCol w:w="3938"/>
      </w:tblGrid>
      <w:tr w:rsidR="00622C4A" w:rsidRPr="00622C4A" w:rsidTr="00622C4A">
        <w:tc>
          <w:tcPr>
            <w:tcW w:w="2282" w:type="dxa"/>
            <w:shd w:val="clear" w:color="auto" w:fill="auto"/>
          </w:tcPr>
          <w:p w:rsidR="00622C4A" w:rsidRPr="00622C4A" w:rsidRDefault="00622C4A" w:rsidP="00622C4A">
            <w:pPr>
              <w:suppressAutoHyphens w:val="0"/>
              <w:spacing w:after="0" w:line="240" w:lineRule="auto"/>
              <w:jc w:val="center"/>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b/>
                <w:color w:val="auto"/>
                <w:kern w:val="0"/>
                <w:sz w:val="26"/>
                <w:szCs w:val="26"/>
                <w:lang w:eastAsia="en-US"/>
              </w:rPr>
              <w:t>Направление</w:t>
            </w:r>
            <w:r w:rsidRPr="00622C4A">
              <w:rPr>
                <w:rFonts w:ascii="Times New Roman" w:eastAsiaTheme="minorHAnsi" w:hAnsi="Times New Roman" w:cs="Times New Roman"/>
                <w:b/>
                <w:color w:val="auto"/>
                <w:kern w:val="0"/>
                <w:sz w:val="26"/>
                <w:szCs w:val="26"/>
                <w:lang w:eastAsia="en-US"/>
              </w:rPr>
              <w:br/>
              <w:t>внеурочной деятельности</w:t>
            </w:r>
          </w:p>
        </w:tc>
        <w:tc>
          <w:tcPr>
            <w:tcW w:w="2936" w:type="dxa"/>
          </w:tcPr>
          <w:p w:rsidR="00622C4A" w:rsidRPr="00622C4A" w:rsidRDefault="00622C4A" w:rsidP="00622C4A">
            <w:pPr>
              <w:suppressAutoHyphens w:val="0"/>
              <w:spacing w:after="0" w:line="240" w:lineRule="auto"/>
              <w:jc w:val="center"/>
              <w:rPr>
                <w:rFonts w:ascii="Times New Roman" w:eastAsiaTheme="minorHAnsi" w:hAnsi="Times New Roman" w:cs="Times New Roman"/>
                <w:b/>
                <w:color w:val="auto"/>
                <w:kern w:val="0"/>
                <w:sz w:val="26"/>
                <w:szCs w:val="26"/>
                <w:lang w:eastAsia="en-US"/>
              </w:rPr>
            </w:pPr>
            <w:r w:rsidRPr="00622C4A">
              <w:rPr>
                <w:rFonts w:ascii="Times New Roman" w:eastAsiaTheme="minorHAnsi" w:hAnsi="Times New Roman" w:cs="Times New Roman"/>
                <w:b/>
                <w:color w:val="auto"/>
                <w:kern w:val="0"/>
                <w:sz w:val="26"/>
                <w:szCs w:val="26"/>
                <w:lang w:eastAsia="en-US"/>
              </w:rPr>
              <w:t>Цели</w:t>
            </w:r>
          </w:p>
        </w:tc>
        <w:tc>
          <w:tcPr>
            <w:tcW w:w="4138" w:type="dxa"/>
            <w:shd w:val="clear" w:color="auto" w:fill="auto"/>
          </w:tcPr>
          <w:p w:rsidR="00622C4A" w:rsidRPr="00622C4A" w:rsidRDefault="00622C4A" w:rsidP="00622C4A">
            <w:pPr>
              <w:suppressAutoHyphens w:val="0"/>
              <w:spacing w:after="0" w:line="240" w:lineRule="auto"/>
              <w:jc w:val="center"/>
              <w:rPr>
                <w:rFonts w:ascii="Times New Roman" w:eastAsiaTheme="minorHAnsi" w:hAnsi="Times New Roman" w:cs="Times New Roman"/>
                <w:b/>
                <w:color w:val="auto"/>
                <w:kern w:val="0"/>
                <w:sz w:val="26"/>
                <w:szCs w:val="26"/>
                <w:lang w:eastAsia="en-US"/>
              </w:rPr>
            </w:pPr>
            <w:r w:rsidRPr="00622C4A">
              <w:rPr>
                <w:rFonts w:ascii="Times New Roman" w:eastAsiaTheme="minorHAnsi" w:hAnsi="Times New Roman" w:cs="Times New Roman"/>
                <w:b/>
                <w:color w:val="auto"/>
                <w:kern w:val="0"/>
                <w:sz w:val="26"/>
                <w:szCs w:val="26"/>
                <w:lang w:eastAsia="en-US"/>
              </w:rPr>
              <w:t>Форма организации занятий</w:t>
            </w:r>
          </w:p>
        </w:tc>
      </w:tr>
      <w:tr w:rsidR="00622C4A" w:rsidRPr="00622C4A" w:rsidTr="00622C4A">
        <w:tc>
          <w:tcPr>
            <w:tcW w:w="2282" w:type="dxa"/>
            <w:shd w:val="clear" w:color="auto" w:fill="auto"/>
          </w:tcPr>
          <w:p w:rsidR="00622C4A" w:rsidRPr="00622C4A" w:rsidRDefault="00622C4A" w:rsidP="00622C4A">
            <w:pPr>
              <w:suppressAutoHyphens w:val="0"/>
              <w:spacing w:after="0" w:line="240" w:lineRule="auto"/>
              <w:rPr>
                <w:rFonts w:ascii="Times New Roman" w:eastAsiaTheme="minorHAnsi" w:hAnsi="Times New Roman" w:cs="Times New Roman"/>
                <w:b/>
                <w:i/>
                <w:color w:val="auto"/>
                <w:kern w:val="0"/>
                <w:sz w:val="26"/>
                <w:szCs w:val="26"/>
                <w:lang w:eastAsia="en-US"/>
              </w:rPr>
            </w:pPr>
            <w:r w:rsidRPr="00622C4A">
              <w:rPr>
                <w:rFonts w:ascii="Times New Roman" w:eastAsiaTheme="minorHAnsi" w:hAnsi="Times New Roman" w:cs="Times New Roman"/>
                <w:b/>
                <w:i/>
                <w:color w:val="auto"/>
                <w:kern w:val="0"/>
                <w:sz w:val="26"/>
                <w:szCs w:val="26"/>
                <w:lang w:eastAsia="en-US"/>
              </w:rPr>
              <w:t>Информационно-</w:t>
            </w:r>
            <w:r w:rsidRPr="00622C4A">
              <w:rPr>
                <w:rFonts w:ascii="Times New Roman" w:eastAsiaTheme="minorHAnsi" w:hAnsi="Times New Roman" w:cs="Times New Roman"/>
                <w:b/>
                <w:i/>
                <w:color w:val="auto"/>
                <w:kern w:val="0"/>
                <w:sz w:val="26"/>
                <w:szCs w:val="26"/>
                <w:lang w:eastAsia="en-US"/>
              </w:rPr>
              <w:br/>
              <w:t>просветительские занятия патриотической, нравственной и экологической направленности «Разговоры о важном»</w:t>
            </w:r>
          </w:p>
        </w:tc>
        <w:tc>
          <w:tcPr>
            <w:tcW w:w="2936" w:type="dxa"/>
          </w:tcPr>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Развитие ценностного отношения обучающихся к своей Родине - России, населяющим ее людям, ее уникальной истории, богатой природе и великой культуре.</w:t>
            </w:r>
          </w:p>
        </w:tc>
        <w:tc>
          <w:tcPr>
            <w:tcW w:w="4138" w:type="dxa"/>
            <w:shd w:val="clear" w:color="auto" w:fill="auto"/>
          </w:tcPr>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Курс внеурочной деятельности «Разговоры о важном».</w:t>
            </w:r>
          </w:p>
        </w:tc>
      </w:tr>
      <w:tr w:rsidR="00622C4A" w:rsidRPr="00622C4A" w:rsidTr="00622C4A">
        <w:tc>
          <w:tcPr>
            <w:tcW w:w="2282" w:type="dxa"/>
            <w:shd w:val="clear" w:color="auto" w:fill="auto"/>
          </w:tcPr>
          <w:p w:rsidR="00622C4A" w:rsidRPr="00622C4A" w:rsidRDefault="00622C4A" w:rsidP="00622C4A">
            <w:pPr>
              <w:suppressAutoHyphens w:val="0"/>
              <w:spacing w:after="0" w:line="240" w:lineRule="auto"/>
              <w:rPr>
                <w:rFonts w:ascii="Times New Roman" w:eastAsiaTheme="minorHAnsi" w:hAnsi="Times New Roman" w:cs="Times New Roman"/>
                <w:b/>
                <w:i/>
                <w:color w:val="auto"/>
                <w:kern w:val="0"/>
                <w:sz w:val="26"/>
                <w:szCs w:val="26"/>
                <w:lang w:eastAsia="en-US"/>
              </w:rPr>
            </w:pPr>
            <w:r w:rsidRPr="00622C4A">
              <w:rPr>
                <w:rFonts w:ascii="Times New Roman" w:eastAsia="SchoolBookSanPin" w:hAnsi="Times New Roman" w:cstheme="minorBidi"/>
                <w:b/>
                <w:bCs/>
                <w:i/>
                <w:color w:val="auto"/>
                <w:kern w:val="0"/>
                <w:sz w:val="26"/>
                <w:szCs w:val="26"/>
                <w:lang w:eastAsia="en-US"/>
              </w:rPr>
              <w:t>Спортивно-оздоровительная деятельность</w:t>
            </w:r>
          </w:p>
        </w:tc>
        <w:tc>
          <w:tcPr>
            <w:tcW w:w="2936" w:type="dxa"/>
          </w:tcPr>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 xml:space="preserve">Физическое развитие школьника, углубление знаний об организации жизни и деятельности </w:t>
            </w:r>
            <w:r w:rsidRPr="00622C4A">
              <w:rPr>
                <w:rFonts w:ascii="Times New Roman" w:eastAsia="SchoolBookSanPin" w:hAnsi="Times New Roman" w:cstheme="minorBidi"/>
                <w:color w:val="auto"/>
                <w:kern w:val="0"/>
                <w:sz w:val="26"/>
                <w:szCs w:val="26"/>
                <w:lang w:eastAsia="en-US"/>
              </w:rPr>
              <w:br/>
              <w:t>с учетом соблюдения правил здорового безопасного образа жизни.</w:t>
            </w:r>
          </w:p>
        </w:tc>
        <w:tc>
          <w:tcPr>
            <w:tcW w:w="4138" w:type="dxa"/>
            <w:shd w:val="clear" w:color="auto" w:fill="auto"/>
          </w:tcPr>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Занятия в спортивных объединениях (секциях и Школьном спортивном клубе), спортивные турниры и соревнования.</w:t>
            </w:r>
          </w:p>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000000"/>
                <w:kern w:val="0"/>
                <w:sz w:val="26"/>
                <w:szCs w:val="26"/>
                <w:lang w:eastAsia="en-US"/>
              </w:rPr>
              <w:t>Интеллектуальные конкурсы, викторины, проектная деятельность.</w:t>
            </w:r>
          </w:p>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p>
        </w:tc>
      </w:tr>
      <w:tr w:rsidR="00622C4A" w:rsidRPr="00622C4A" w:rsidTr="00622C4A">
        <w:tc>
          <w:tcPr>
            <w:tcW w:w="2282" w:type="dxa"/>
            <w:shd w:val="clear" w:color="auto" w:fill="auto"/>
          </w:tcPr>
          <w:p w:rsidR="00622C4A" w:rsidRPr="00622C4A" w:rsidRDefault="00622C4A" w:rsidP="00622C4A">
            <w:pPr>
              <w:suppressAutoHyphens w:val="0"/>
              <w:spacing w:after="0" w:line="240" w:lineRule="auto"/>
              <w:rPr>
                <w:rFonts w:ascii="Times New Roman" w:eastAsia="SchoolBookSanPin" w:hAnsi="Times New Roman" w:cstheme="minorBidi"/>
                <w:b/>
                <w:bCs/>
                <w:i/>
                <w:color w:val="auto"/>
                <w:kern w:val="0"/>
                <w:sz w:val="26"/>
                <w:szCs w:val="26"/>
                <w:lang w:eastAsia="en-US"/>
              </w:rPr>
            </w:pPr>
            <w:r w:rsidRPr="00622C4A">
              <w:rPr>
                <w:rFonts w:ascii="Times New Roman" w:eastAsia="SchoolBookSanPin" w:hAnsi="Times New Roman" w:cstheme="minorBidi"/>
                <w:b/>
                <w:bCs/>
                <w:i/>
                <w:color w:val="auto"/>
                <w:kern w:val="0"/>
                <w:sz w:val="26"/>
                <w:szCs w:val="26"/>
                <w:lang w:eastAsia="en-US"/>
              </w:rPr>
              <w:t>Проектно-</w:t>
            </w:r>
            <w:r w:rsidRPr="00622C4A">
              <w:rPr>
                <w:rFonts w:ascii="Times New Roman" w:eastAsia="SchoolBookSanPin" w:hAnsi="Times New Roman" w:cstheme="minorBidi"/>
                <w:b/>
                <w:bCs/>
                <w:i/>
                <w:color w:val="auto"/>
                <w:kern w:val="0"/>
                <w:sz w:val="26"/>
                <w:szCs w:val="26"/>
                <w:lang w:eastAsia="en-US"/>
              </w:rPr>
              <w:lastRenderedPageBreak/>
              <w:t>исследовательская деятельность</w:t>
            </w:r>
          </w:p>
        </w:tc>
        <w:tc>
          <w:tcPr>
            <w:tcW w:w="2936" w:type="dxa"/>
          </w:tcPr>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lastRenderedPageBreak/>
              <w:t xml:space="preserve">Углубленное изучение </w:t>
            </w:r>
            <w:r w:rsidRPr="00622C4A">
              <w:rPr>
                <w:rFonts w:ascii="Times New Roman" w:eastAsia="SchoolBookSanPin" w:hAnsi="Times New Roman" w:cstheme="minorBidi"/>
                <w:color w:val="auto"/>
                <w:kern w:val="0"/>
                <w:sz w:val="26"/>
                <w:szCs w:val="26"/>
                <w:lang w:eastAsia="en-US"/>
              </w:rPr>
              <w:lastRenderedPageBreak/>
              <w:t>учебных предметов в процессе совместной деятельности по выполнению проектов.</w:t>
            </w:r>
          </w:p>
        </w:tc>
        <w:tc>
          <w:tcPr>
            <w:tcW w:w="4138" w:type="dxa"/>
            <w:shd w:val="clear" w:color="auto" w:fill="auto"/>
          </w:tcPr>
          <w:p w:rsidR="00622C4A" w:rsidRPr="00622C4A" w:rsidRDefault="00622C4A" w:rsidP="00622C4A">
            <w:pPr>
              <w:suppressAutoHyphens w:val="0"/>
              <w:spacing w:after="0" w:line="240" w:lineRule="auto"/>
              <w:jc w:val="both"/>
              <w:rPr>
                <w:rFonts w:ascii="Times New Roman" w:eastAsia="SchoolBookSanPin" w:hAnsi="Times New Roman" w:cstheme="minorBidi"/>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lastRenderedPageBreak/>
              <w:t xml:space="preserve">Занятия в рамках </w:t>
            </w:r>
            <w:r w:rsidRPr="00622C4A">
              <w:rPr>
                <w:rFonts w:ascii="Times New Roman" w:eastAsiaTheme="minorHAnsi" w:hAnsi="Times New Roman" w:cs="Times New Roman"/>
                <w:color w:val="auto"/>
                <w:kern w:val="0"/>
                <w:sz w:val="26"/>
                <w:szCs w:val="26"/>
                <w:lang w:eastAsia="en-US"/>
              </w:rPr>
              <w:lastRenderedPageBreak/>
              <w:t xml:space="preserve">исследовательской и проектной деятельности; </w:t>
            </w:r>
            <w:r w:rsidRPr="00622C4A">
              <w:rPr>
                <w:rFonts w:ascii="Times New Roman" w:eastAsia="SchoolBookSanPin" w:hAnsi="Times New Roman" w:cstheme="minorBidi"/>
                <w:color w:val="auto"/>
                <w:kern w:val="0"/>
                <w:sz w:val="26"/>
                <w:szCs w:val="26"/>
                <w:lang w:eastAsia="en-US"/>
              </w:rPr>
              <w:t>мини-исследования.</w:t>
            </w:r>
          </w:p>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Курсы внеурочной деятельности «Шахматы в школе», ««Первые шаги в науку», ««Проектная деятельность в начальной школе».</w:t>
            </w:r>
          </w:p>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p>
        </w:tc>
      </w:tr>
      <w:tr w:rsidR="00622C4A" w:rsidRPr="00622C4A" w:rsidTr="00622C4A">
        <w:tc>
          <w:tcPr>
            <w:tcW w:w="2282" w:type="dxa"/>
            <w:shd w:val="clear" w:color="auto" w:fill="auto"/>
          </w:tcPr>
          <w:p w:rsidR="00622C4A" w:rsidRPr="00622C4A" w:rsidRDefault="00622C4A" w:rsidP="00622C4A">
            <w:pPr>
              <w:suppressAutoHyphens w:val="0"/>
              <w:spacing w:after="0" w:line="240" w:lineRule="auto"/>
              <w:rPr>
                <w:rFonts w:ascii="Times New Roman" w:eastAsia="SchoolBookSanPin" w:hAnsi="Times New Roman" w:cstheme="minorBidi"/>
                <w:b/>
                <w:bCs/>
                <w:i/>
                <w:color w:val="auto"/>
                <w:kern w:val="0"/>
                <w:sz w:val="26"/>
                <w:szCs w:val="26"/>
                <w:lang w:eastAsia="en-US"/>
              </w:rPr>
            </w:pPr>
            <w:r w:rsidRPr="00622C4A">
              <w:rPr>
                <w:rFonts w:ascii="Times New Roman" w:eastAsia="SchoolBookSanPin" w:hAnsi="Times New Roman" w:cstheme="minorBidi"/>
                <w:b/>
                <w:bCs/>
                <w:i/>
                <w:color w:val="auto"/>
                <w:kern w:val="0"/>
                <w:sz w:val="26"/>
                <w:szCs w:val="26"/>
                <w:lang w:eastAsia="en-US"/>
              </w:rPr>
              <w:lastRenderedPageBreak/>
              <w:t>Коммуникативная деятельность</w:t>
            </w:r>
          </w:p>
        </w:tc>
        <w:tc>
          <w:tcPr>
            <w:tcW w:w="2936" w:type="dxa"/>
          </w:tcPr>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Совершенствование функциональной коммуникативной грамотности, культуры диалогического общения и словесного творчества.</w:t>
            </w:r>
          </w:p>
        </w:tc>
        <w:tc>
          <w:tcPr>
            <w:tcW w:w="4138" w:type="dxa"/>
            <w:shd w:val="clear" w:color="auto" w:fill="auto"/>
          </w:tcPr>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Интегрированные курсы, метапредметные кружки или факультативы,</w:t>
            </w:r>
            <w:r w:rsidRPr="00622C4A">
              <w:rPr>
                <w:rFonts w:asciiTheme="minorHAnsi" w:eastAsiaTheme="minorHAnsi" w:hAnsiTheme="minorHAnsi" w:cstheme="minorBidi"/>
                <w:color w:val="auto"/>
                <w:kern w:val="0"/>
                <w:sz w:val="26"/>
                <w:szCs w:val="26"/>
                <w:lang w:eastAsia="en-US"/>
              </w:rPr>
              <w:t xml:space="preserve"> </w:t>
            </w:r>
            <w:r w:rsidRPr="00622C4A">
              <w:rPr>
                <w:rFonts w:ascii="Times New Roman" w:eastAsiaTheme="minorHAnsi" w:hAnsi="Times New Roman" w:cs="Times New Roman"/>
                <w:color w:val="auto"/>
                <w:kern w:val="0"/>
                <w:sz w:val="26"/>
                <w:szCs w:val="26"/>
                <w:lang w:eastAsia="en-US"/>
              </w:rPr>
              <w:t>занятия школьников в различных творческих объединениях (в театральных кружках или кружках художественного творчества).</w:t>
            </w:r>
          </w:p>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 xml:space="preserve">Курс внеурочной деятельности </w:t>
            </w:r>
            <w:r w:rsidRPr="00622C4A">
              <w:rPr>
                <w:rFonts w:ascii="Times New Roman" w:eastAsiaTheme="minorHAnsi" w:hAnsi="Times New Roman" w:cs="Times New Roman"/>
                <w:bCs/>
                <w:color w:val="000000"/>
                <w:kern w:val="0"/>
                <w:sz w:val="26"/>
                <w:szCs w:val="26"/>
                <w:lang w:eastAsia="en-US"/>
              </w:rPr>
              <w:t>«Читаем, считаем, наблюдаем».</w:t>
            </w:r>
          </w:p>
        </w:tc>
      </w:tr>
      <w:tr w:rsidR="00622C4A" w:rsidRPr="00622C4A" w:rsidTr="00622C4A">
        <w:trPr>
          <w:trHeight w:val="2892"/>
        </w:trPr>
        <w:tc>
          <w:tcPr>
            <w:tcW w:w="2282" w:type="dxa"/>
            <w:shd w:val="clear" w:color="auto" w:fill="auto"/>
          </w:tcPr>
          <w:p w:rsidR="00622C4A" w:rsidRPr="00622C4A" w:rsidRDefault="00622C4A" w:rsidP="00622C4A">
            <w:pPr>
              <w:suppressAutoHyphens w:val="0"/>
              <w:spacing w:after="0" w:line="240" w:lineRule="auto"/>
              <w:rPr>
                <w:rFonts w:ascii="Times New Roman" w:eastAsia="SchoolBookSanPin" w:hAnsi="Times New Roman" w:cstheme="minorBidi"/>
                <w:b/>
                <w:bCs/>
                <w:i/>
                <w:color w:val="auto"/>
                <w:kern w:val="0"/>
                <w:sz w:val="26"/>
                <w:szCs w:val="26"/>
                <w:lang w:eastAsia="en-US"/>
              </w:rPr>
            </w:pPr>
            <w:r w:rsidRPr="00622C4A">
              <w:rPr>
                <w:rFonts w:ascii="Times New Roman" w:eastAsia="SchoolBookSanPin" w:hAnsi="Times New Roman" w:cstheme="minorBidi"/>
                <w:b/>
                <w:bCs/>
                <w:i/>
                <w:color w:val="auto"/>
                <w:kern w:val="0"/>
                <w:sz w:val="26"/>
                <w:szCs w:val="26"/>
                <w:lang w:eastAsia="en-US"/>
              </w:rPr>
              <w:t>Художественно-эстетическая творческая деятельность</w:t>
            </w:r>
          </w:p>
        </w:tc>
        <w:tc>
          <w:tcPr>
            <w:tcW w:w="2936" w:type="dxa"/>
          </w:tcPr>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 xml:space="preserve">Развитие художественного творчества, способности к импровизации, драматизации, выразительному чтению, </w:t>
            </w:r>
            <w:r w:rsidRPr="00622C4A">
              <w:rPr>
                <w:rFonts w:ascii="Times New Roman" w:eastAsia="SchoolBookSanPin" w:hAnsi="Times New Roman" w:cstheme="minorBidi"/>
                <w:color w:val="auto"/>
                <w:kern w:val="0"/>
                <w:sz w:val="26"/>
                <w:szCs w:val="26"/>
                <w:lang w:eastAsia="en-US"/>
              </w:rPr>
              <w:br/>
              <w:t>а также становлению умений участвовать в театрализованной деятельности.</w:t>
            </w:r>
          </w:p>
        </w:tc>
        <w:tc>
          <w:tcPr>
            <w:tcW w:w="4138" w:type="dxa"/>
            <w:shd w:val="clear" w:color="auto" w:fill="auto"/>
          </w:tcPr>
          <w:p w:rsidR="00622C4A" w:rsidRPr="00622C4A" w:rsidRDefault="00622C4A" w:rsidP="00622C4A">
            <w:pPr>
              <w:suppressAutoHyphens w:val="0"/>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мероприятия в рамках реализации Программы развития социальной активности обучающихся начальных классов «Орлята России», участие в творческих конкурсах, фестивалях, выставках творческих работ, постановке художественных номеров; творческие мастерские.</w:t>
            </w:r>
          </w:p>
        </w:tc>
      </w:tr>
      <w:tr w:rsidR="00622C4A" w:rsidRPr="00622C4A" w:rsidTr="00622C4A">
        <w:tc>
          <w:tcPr>
            <w:tcW w:w="2282" w:type="dxa"/>
            <w:shd w:val="clear" w:color="auto" w:fill="auto"/>
          </w:tcPr>
          <w:p w:rsidR="00622C4A" w:rsidRPr="00622C4A" w:rsidRDefault="00622C4A" w:rsidP="00622C4A">
            <w:pPr>
              <w:suppressAutoHyphens w:val="0"/>
              <w:spacing w:after="0" w:line="240" w:lineRule="auto"/>
              <w:rPr>
                <w:rFonts w:ascii="Times New Roman" w:eastAsia="SchoolBookSanPin" w:hAnsi="Times New Roman" w:cstheme="minorBidi"/>
                <w:b/>
                <w:bCs/>
                <w:i/>
                <w:color w:val="auto"/>
                <w:kern w:val="0"/>
                <w:sz w:val="26"/>
                <w:szCs w:val="26"/>
                <w:lang w:eastAsia="en-US"/>
              </w:rPr>
            </w:pPr>
            <w:r w:rsidRPr="00622C4A">
              <w:rPr>
                <w:rFonts w:ascii="Times New Roman" w:eastAsia="SchoolBookSanPin" w:hAnsi="Times New Roman" w:cstheme="minorBidi"/>
                <w:b/>
                <w:bCs/>
                <w:i/>
                <w:color w:val="auto"/>
                <w:kern w:val="0"/>
                <w:sz w:val="26"/>
                <w:szCs w:val="26"/>
                <w:lang w:eastAsia="en-US"/>
              </w:rPr>
              <w:t>Информационная культура</w:t>
            </w:r>
          </w:p>
        </w:tc>
        <w:tc>
          <w:tcPr>
            <w:tcW w:w="2936" w:type="dxa"/>
          </w:tcPr>
          <w:p w:rsidR="00622C4A" w:rsidRPr="00622C4A" w:rsidRDefault="00622C4A" w:rsidP="00622C4A">
            <w:pPr>
              <w:suppressAutoHyphens w:val="0"/>
              <w:spacing w:after="0" w:line="240" w:lineRule="auto"/>
              <w:jc w:val="both"/>
              <w:rPr>
                <w:rFonts w:ascii="Times New Roman" w:eastAsia="SchoolBookSanPin" w:hAnsi="Times New Roman" w:cstheme="minorBidi"/>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 xml:space="preserve">Формирование представления обучающихся </w:t>
            </w:r>
            <w:r w:rsidRPr="00622C4A">
              <w:rPr>
                <w:rFonts w:ascii="Times New Roman" w:eastAsia="SchoolBookSanPin" w:hAnsi="Times New Roman" w:cstheme="minorBidi"/>
                <w:color w:val="auto"/>
                <w:kern w:val="0"/>
                <w:sz w:val="26"/>
                <w:szCs w:val="26"/>
                <w:lang w:eastAsia="en-US"/>
              </w:rPr>
              <w:br/>
              <w:t xml:space="preserve">о разнообразных современных информационных средствах и навыков выполнения разных видов работ на </w:t>
            </w:r>
            <w:r w:rsidRPr="00622C4A">
              <w:rPr>
                <w:rFonts w:ascii="Times New Roman" w:eastAsia="SchoolBookSanPin" w:hAnsi="Times New Roman" w:cstheme="minorBidi"/>
                <w:color w:val="auto"/>
                <w:kern w:val="0"/>
                <w:sz w:val="26"/>
                <w:szCs w:val="26"/>
                <w:lang w:eastAsia="en-US"/>
              </w:rPr>
              <w:lastRenderedPageBreak/>
              <w:t>компьютере.</w:t>
            </w:r>
          </w:p>
        </w:tc>
        <w:tc>
          <w:tcPr>
            <w:tcW w:w="4138" w:type="dxa"/>
            <w:shd w:val="clear" w:color="auto" w:fill="auto"/>
          </w:tcPr>
          <w:p w:rsidR="00622C4A" w:rsidRPr="00622C4A" w:rsidRDefault="00622C4A" w:rsidP="00622C4A">
            <w:pPr>
              <w:suppressAutoHyphens w:val="0"/>
              <w:spacing w:after="0" w:line="240" w:lineRule="auto"/>
              <w:jc w:val="both"/>
              <w:rPr>
                <w:rFonts w:ascii="Times New Roman" w:eastAsia="SchoolBookSanPin" w:hAnsi="Times New Roman" w:cstheme="minorBidi"/>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lastRenderedPageBreak/>
              <w:t>Учебные курсы, объединения дополнительного образования, информационные часы.</w:t>
            </w:r>
          </w:p>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auto"/>
                <w:kern w:val="0"/>
                <w:sz w:val="26"/>
                <w:szCs w:val="26"/>
                <w:lang w:eastAsia="en-US"/>
              </w:rPr>
              <w:t>Курс внеурочной деятельности «Моя информационная культура».</w:t>
            </w:r>
          </w:p>
        </w:tc>
      </w:tr>
      <w:tr w:rsidR="00622C4A" w:rsidRPr="00622C4A" w:rsidTr="00622C4A">
        <w:tc>
          <w:tcPr>
            <w:tcW w:w="2282" w:type="dxa"/>
            <w:shd w:val="clear" w:color="auto" w:fill="auto"/>
          </w:tcPr>
          <w:p w:rsidR="00622C4A" w:rsidRPr="00622C4A" w:rsidRDefault="00622C4A" w:rsidP="00622C4A">
            <w:pPr>
              <w:suppressAutoHyphens w:val="0"/>
              <w:spacing w:after="0" w:line="240" w:lineRule="auto"/>
              <w:rPr>
                <w:rFonts w:ascii="Times New Roman" w:eastAsia="SchoolBookSanPin" w:hAnsi="Times New Roman" w:cstheme="minorBidi"/>
                <w:b/>
                <w:bCs/>
                <w:i/>
                <w:color w:val="auto"/>
                <w:kern w:val="0"/>
                <w:sz w:val="26"/>
                <w:szCs w:val="26"/>
                <w:lang w:eastAsia="en-US"/>
              </w:rPr>
            </w:pPr>
            <w:r w:rsidRPr="00622C4A">
              <w:rPr>
                <w:rFonts w:ascii="Times New Roman" w:eastAsia="SchoolBookSanPin" w:hAnsi="Times New Roman" w:cstheme="minorBidi"/>
                <w:b/>
                <w:bCs/>
                <w:i/>
                <w:color w:val="auto"/>
                <w:kern w:val="0"/>
                <w:sz w:val="26"/>
                <w:szCs w:val="26"/>
                <w:lang w:eastAsia="en-US"/>
              </w:rPr>
              <w:t>Интеллектуальные марафоны</w:t>
            </w:r>
          </w:p>
        </w:tc>
        <w:tc>
          <w:tcPr>
            <w:tcW w:w="2936" w:type="dxa"/>
          </w:tcPr>
          <w:p w:rsidR="00622C4A" w:rsidRPr="00622C4A" w:rsidRDefault="00622C4A" w:rsidP="00622C4A">
            <w:pPr>
              <w:suppressAutoHyphens w:val="0"/>
              <w:spacing w:after="0" w:line="240" w:lineRule="auto"/>
              <w:jc w:val="both"/>
              <w:rPr>
                <w:rFonts w:ascii="Times New Roman" w:eastAsia="SchoolBookSanPin" w:hAnsi="Times New Roman" w:cstheme="minorBidi"/>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Развитие общей культуры и эрудиции обучающегося, его познавательных интересов и способности к самообразованию.</w:t>
            </w:r>
          </w:p>
        </w:tc>
        <w:tc>
          <w:tcPr>
            <w:tcW w:w="4138" w:type="dxa"/>
            <w:shd w:val="clear" w:color="auto" w:fill="auto"/>
          </w:tcPr>
          <w:p w:rsidR="00622C4A" w:rsidRPr="00622C4A" w:rsidRDefault="00622C4A" w:rsidP="00622C4A">
            <w:pPr>
              <w:suppressAutoHyphens w:val="0"/>
              <w:spacing w:after="0" w:line="240" w:lineRule="auto"/>
              <w:jc w:val="both"/>
              <w:rPr>
                <w:rFonts w:ascii="Times New Roman" w:eastAsia="SchoolBookSanPin" w:hAnsi="Times New Roman" w:cstheme="minorBidi"/>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Система интеллектуальных соревновательных мероприятий.</w:t>
            </w:r>
          </w:p>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r w:rsidRPr="00622C4A">
              <w:rPr>
                <w:rFonts w:ascii="Times New Roman" w:eastAsiaTheme="minorHAnsi" w:hAnsi="Times New Roman" w:cs="Times New Roman"/>
                <w:color w:val="000000"/>
                <w:kern w:val="0"/>
                <w:sz w:val="26"/>
                <w:szCs w:val="26"/>
                <w:lang w:eastAsia="en-US"/>
              </w:rPr>
              <w:t>Занятия в объединениях дополнительного образования, экскурсии, викторины, интеллектуальные игры и др.</w:t>
            </w:r>
          </w:p>
        </w:tc>
      </w:tr>
      <w:tr w:rsidR="00622C4A" w:rsidRPr="00622C4A" w:rsidTr="00622C4A">
        <w:tc>
          <w:tcPr>
            <w:tcW w:w="2282" w:type="dxa"/>
            <w:shd w:val="clear" w:color="auto" w:fill="auto"/>
          </w:tcPr>
          <w:p w:rsidR="00622C4A" w:rsidRPr="00622C4A" w:rsidRDefault="00622C4A" w:rsidP="00622C4A">
            <w:pPr>
              <w:suppressAutoHyphens w:val="0"/>
              <w:spacing w:after="0" w:line="240" w:lineRule="auto"/>
              <w:rPr>
                <w:rFonts w:ascii="Times New Roman" w:eastAsia="SchoolBookSanPin" w:hAnsi="Times New Roman" w:cstheme="minorBidi"/>
                <w:b/>
                <w:bCs/>
                <w:i/>
                <w:color w:val="auto"/>
                <w:kern w:val="0"/>
                <w:sz w:val="26"/>
                <w:szCs w:val="26"/>
                <w:lang w:eastAsia="en-US"/>
              </w:rPr>
            </w:pPr>
            <w:r w:rsidRPr="00622C4A">
              <w:rPr>
                <w:rFonts w:ascii="Times New Roman" w:eastAsia="SchoolBookSanPin" w:hAnsi="Times New Roman" w:cstheme="minorBidi"/>
                <w:b/>
                <w:bCs/>
                <w:i/>
                <w:color w:val="auto"/>
                <w:kern w:val="0"/>
                <w:sz w:val="26"/>
                <w:szCs w:val="26"/>
                <w:lang w:eastAsia="en-US"/>
              </w:rPr>
              <w:t>«Учение с увлечением!»</w:t>
            </w:r>
          </w:p>
        </w:tc>
        <w:tc>
          <w:tcPr>
            <w:tcW w:w="2936" w:type="dxa"/>
          </w:tcPr>
          <w:p w:rsidR="00622C4A" w:rsidRPr="00622C4A" w:rsidRDefault="00622C4A" w:rsidP="00622C4A">
            <w:pPr>
              <w:suppressAutoHyphens w:val="0"/>
              <w:spacing w:after="0" w:line="240" w:lineRule="auto"/>
              <w:jc w:val="both"/>
              <w:rPr>
                <w:rFonts w:ascii="Times New Roman" w:eastAsia="SchoolBookSanPin" w:hAnsi="Times New Roman" w:cstheme="minorBidi"/>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Помощь обучающемуся в преодолении трудностей, возникших при изучении разных предметов.</w:t>
            </w:r>
          </w:p>
        </w:tc>
        <w:tc>
          <w:tcPr>
            <w:tcW w:w="4138" w:type="dxa"/>
            <w:shd w:val="clear" w:color="auto" w:fill="auto"/>
          </w:tcPr>
          <w:p w:rsidR="00622C4A" w:rsidRPr="00622C4A" w:rsidRDefault="00622C4A" w:rsidP="00622C4A">
            <w:pPr>
              <w:suppressAutoHyphens w:val="0"/>
              <w:spacing w:after="0" w:line="240" w:lineRule="auto"/>
              <w:jc w:val="both"/>
              <w:rPr>
                <w:rFonts w:ascii="Times New Roman" w:eastAsia="SchoolBookSanPin" w:hAnsi="Times New Roman" w:cstheme="minorBidi"/>
                <w:color w:val="auto"/>
                <w:kern w:val="0"/>
                <w:sz w:val="26"/>
                <w:szCs w:val="26"/>
                <w:lang w:eastAsia="en-US"/>
              </w:rPr>
            </w:pPr>
            <w:r w:rsidRPr="00622C4A">
              <w:rPr>
                <w:rFonts w:ascii="Times New Roman" w:eastAsia="SchoolBookSanPin" w:hAnsi="Times New Roman" w:cstheme="minorBidi"/>
                <w:color w:val="auto"/>
                <w:kern w:val="0"/>
                <w:sz w:val="26"/>
                <w:szCs w:val="26"/>
                <w:lang w:eastAsia="en-US"/>
              </w:rPr>
              <w:t>Система занятий в зоне ближайшего развития.</w:t>
            </w:r>
          </w:p>
          <w:p w:rsidR="00622C4A" w:rsidRPr="00622C4A" w:rsidRDefault="00622C4A" w:rsidP="00622C4A">
            <w:pPr>
              <w:suppressAutoHyphens w:val="0"/>
              <w:spacing w:after="0" w:line="240" w:lineRule="auto"/>
              <w:jc w:val="both"/>
              <w:rPr>
                <w:rFonts w:ascii="Times New Roman" w:eastAsiaTheme="minorHAnsi" w:hAnsi="Times New Roman" w:cs="Times New Roman"/>
                <w:color w:val="auto"/>
                <w:kern w:val="0"/>
                <w:sz w:val="26"/>
                <w:szCs w:val="26"/>
                <w:lang w:eastAsia="en-US"/>
              </w:rPr>
            </w:pPr>
          </w:p>
        </w:tc>
      </w:tr>
    </w:tbl>
    <w:p w:rsidR="00622C4A" w:rsidRPr="00622C4A" w:rsidRDefault="00622C4A" w:rsidP="00622C4A">
      <w:pPr>
        <w:suppressAutoHyphens w:val="0"/>
        <w:spacing w:after="0" w:line="259" w:lineRule="auto"/>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В соответствии с требованиями обновленных </w:t>
      </w:r>
      <w:hyperlink r:id="rId10" w:anchor="/document/99/607175842/XA00LUO2M6/" w:history="1">
        <w:r w:rsidRPr="00622C4A">
          <w:rPr>
            <w:rFonts w:ascii="Times New Roman" w:eastAsia="Calibri" w:hAnsi="Times New Roman" w:cs="Times New Roman"/>
            <w:color w:val="auto"/>
            <w:kern w:val="0"/>
            <w:sz w:val="26"/>
            <w:szCs w:val="26"/>
            <w:lang w:eastAsia="en-US"/>
          </w:rPr>
          <w:t>ФГОС НОО</w:t>
        </w:r>
      </w:hyperlink>
      <w:r w:rsidRPr="00622C4A">
        <w:rPr>
          <w:rFonts w:ascii="Times New Roman" w:eastAsia="Calibri" w:hAnsi="Times New Roman" w:cs="Times New Roman"/>
          <w:color w:val="auto"/>
          <w:kern w:val="0"/>
          <w:sz w:val="26"/>
          <w:szCs w:val="26"/>
          <w:lang w:eastAsia="en-US"/>
        </w:rPr>
        <w:t xml:space="preserve"> образовательная организация обеспечивает проведение до 10 часов еженедельных занятий внеурочной деятельности.</w:t>
      </w:r>
    </w:p>
    <w:p w:rsidR="00622C4A" w:rsidRPr="00622C4A" w:rsidRDefault="00622C4A" w:rsidP="00622C4A">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DD2EF6" w:rsidRPr="00622C4A" w:rsidRDefault="00DD2EF6"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765426" w:rsidRPr="00622C4A" w:rsidRDefault="00765426" w:rsidP="00765426">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622C4A">
        <w:rPr>
          <w:rFonts w:ascii="Times New Roman" w:eastAsia="Calibri" w:hAnsi="Times New Roman" w:cs="Times New Roman"/>
          <w:b/>
          <w:color w:val="auto"/>
          <w:w w:val="0"/>
          <w:kern w:val="0"/>
          <w:sz w:val="26"/>
          <w:szCs w:val="26"/>
          <w:lang w:eastAsia="en-US"/>
        </w:rPr>
        <w:t>МОДУЛЬ</w:t>
      </w:r>
      <w:r w:rsidRPr="00622C4A">
        <w:rPr>
          <w:rFonts w:ascii="Times New Roman" w:eastAsia="Calibri" w:hAnsi="Times New Roman" w:cs="Times New Roman"/>
          <w:b/>
          <w:color w:val="auto"/>
          <w:kern w:val="0"/>
          <w:sz w:val="26"/>
          <w:szCs w:val="26"/>
          <w:lang w:eastAsia="en-US"/>
        </w:rPr>
        <w:t xml:space="preserve"> «ПРОФИЛАКТИКА И БЕЗОПАСНОСТЬ»</w:t>
      </w:r>
    </w:p>
    <w:p w:rsidR="00765426" w:rsidRPr="00622C4A" w:rsidRDefault="00765426" w:rsidP="00765426">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765426" w:rsidRPr="00622C4A"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65426" w:rsidRPr="00622C4A"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765426" w:rsidRPr="00622C4A"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622C4A">
        <w:rPr>
          <w:rFonts w:ascii="Times New Roman" w:eastAsia="Bookman Old Style" w:hAnsi="Times New Roman" w:cs="Times New Roman"/>
          <w:color w:val="auto"/>
          <w:kern w:val="0"/>
          <w:sz w:val="26"/>
          <w:szCs w:val="26"/>
          <w:lang w:eastAsia="en-US"/>
        </w:rPr>
        <w:t xml:space="preserve">субъектов </w:t>
      </w:r>
      <w:r w:rsidRPr="00622C4A">
        <w:rPr>
          <w:rFonts w:ascii="Times New Roman" w:eastAsia="Bookman Old Style" w:hAnsi="Times New Roman" w:cs="Times New Roman"/>
          <w:iCs/>
          <w:color w:val="auto"/>
          <w:w w:val="0"/>
          <w:kern w:val="0"/>
          <w:sz w:val="26"/>
          <w:szCs w:val="26"/>
          <w:lang w:eastAsia="en-US"/>
        </w:rPr>
        <w:t>системы профилактики);</w:t>
      </w:r>
    </w:p>
    <w:p w:rsidR="00765426" w:rsidRPr="00622C4A"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8D1A9F" w:rsidRPr="00622C4A">
        <w:rPr>
          <w:rFonts w:ascii="Times New Roman" w:eastAsia="Bookman Old Style" w:hAnsi="Times New Roman" w:cs="Times New Roman"/>
          <w:iCs/>
          <w:color w:val="auto"/>
          <w:w w:val="0"/>
          <w:kern w:val="0"/>
          <w:sz w:val="26"/>
          <w:szCs w:val="26"/>
          <w:lang w:eastAsia="en-US"/>
        </w:rPr>
        <w:t>____________</w:t>
      </w:r>
      <w:r w:rsidRPr="00622C4A">
        <w:rPr>
          <w:rFonts w:ascii="Times New Roman" w:eastAsia="Bookman Old Style" w:hAnsi="Times New Roman" w:cs="Times New Roman"/>
          <w:iCs/>
          <w:color w:val="auto"/>
          <w:w w:val="0"/>
          <w:kern w:val="0"/>
          <w:sz w:val="26"/>
          <w:szCs w:val="26"/>
          <w:lang w:eastAsia="en-US"/>
        </w:rPr>
        <w:t xml:space="preserve"> району, направленных на работу как с девиантными обучающимися, так и с их окружением; </w:t>
      </w:r>
    </w:p>
    <w:p w:rsidR="00765426" w:rsidRPr="00622C4A"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организацию межведомственного взаимодействия;</w:t>
      </w:r>
    </w:p>
    <w:p w:rsidR="00765426" w:rsidRPr="00622C4A"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w:t>
      </w:r>
      <w:r w:rsidRPr="00622C4A">
        <w:rPr>
          <w:rFonts w:ascii="Times New Roman" w:eastAsia="Bookman Old Style" w:hAnsi="Times New Roman" w:cs="Times New Roman"/>
          <w:iCs/>
          <w:color w:val="auto"/>
          <w:w w:val="0"/>
          <w:kern w:val="0"/>
          <w:sz w:val="26"/>
          <w:szCs w:val="26"/>
          <w:lang w:eastAsia="en-US"/>
        </w:rPr>
        <w:lastRenderedPageBreak/>
        <w:t>противопожарной безопасности, антитеррористической и антиэкстремистской безопасности, гражданской обороне и т. д.);</w:t>
      </w:r>
    </w:p>
    <w:p w:rsidR="00765426" w:rsidRPr="00622C4A"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65426" w:rsidRPr="00622C4A"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765426" w:rsidRPr="00622C4A"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765426" w:rsidRPr="00622C4A"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65426" w:rsidRPr="00622C4A"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iCs/>
          <w:color w:val="auto"/>
          <w:w w:val="0"/>
          <w:kern w:val="0"/>
          <w:sz w:val="26"/>
          <w:szCs w:val="26"/>
          <w:lang w:eastAsia="ru-RU"/>
        </w:rPr>
      </w:pPr>
      <w:r w:rsidRPr="00622C4A">
        <w:rPr>
          <w:rFonts w:ascii="Times New Roman" w:eastAsia="Times New Roman" w:hAnsi="Times New Roman" w:cs="Times New Roman"/>
          <w:color w:val="000000"/>
          <w:kern w:val="0"/>
          <w:sz w:val="26"/>
          <w:szCs w:val="26"/>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765426" w:rsidRPr="00622C4A"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622C4A">
        <w:rPr>
          <w:rFonts w:ascii="Times New Roman" w:eastAsia="Times New Roman" w:hAnsi="Times New Roman" w:cs="Times New Roman"/>
          <w:b/>
          <w:color w:val="000000"/>
          <w:kern w:val="0"/>
          <w:sz w:val="26"/>
          <w:szCs w:val="26"/>
          <w:lang w:eastAsia="ru-RU"/>
        </w:rPr>
        <w:t>Направления профилактики</w:t>
      </w:r>
    </w:p>
    <w:p w:rsidR="00765426" w:rsidRPr="00622C4A"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622C4A">
        <w:rPr>
          <w:rFonts w:ascii="Times New Roman" w:eastAsia="Times New Roman" w:hAnsi="Times New Roman" w:cs="Times New Roman"/>
          <w:b/>
          <w:color w:val="000000"/>
          <w:kern w:val="0"/>
          <w:sz w:val="26"/>
          <w:szCs w:val="26"/>
          <w:lang w:eastAsia="ru-RU"/>
        </w:rPr>
        <w:t>Внешкольный уровень:</w:t>
      </w:r>
    </w:p>
    <w:p w:rsidR="00765426" w:rsidRPr="00622C4A"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622C4A">
        <w:rPr>
          <w:rFonts w:ascii="Times New Roman" w:eastAsia="Times New Roman" w:hAnsi="Times New Roman" w:cs="Times New Roman"/>
          <w:color w:val="000000"/>
          <w:kern w:val="0"/>
          <w:sz w:val="26"/>
          <w:szCs w:val="26"/>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8D1A9F" w:rsidRPr="00622C4A">
        <w:rPr>
          <w:rFonts w:ascii="Times New Roman" w:eastAsia="Times New Roman" w:hAnsi="Times New Roman" w:cs="Times New Roman"/>
          <w:color w:val="000000"/>
          <w:kern w:val="0"/>
          <w:sz w:val="26"/>
          <w:szCs w:val="26"/>
          <w:lang w:eastAsia="ru-RU"/>
        </w:rPr>
        <w:t>____________</w:t>
      </w:r>
      <w:r w:rsidRPr="00622C4A">
        <w:rPr>
          <w:rFonts w:ascii="Times New Roman" w:eastAsia="Times New Roman" w:hAnsi="Times New Roman" w:cs="Times New Roman"/>
          <w:color w:val="000000"/>
          <w:kern w:val="0"/>
          <w:sz w:val="26"/>
          <w:szCs w:val="26"/>
          <w:lang w:eastAsia="ru-RU"/>
        </w:rPr>
        <w:t xml:space="preserve"> району. </w:t>
      </w:r>
    </w:p>
    <w:p w:rsidR="00765426" w:rsidRPr="00622C4A"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622C4A">
        <w:rPr>
          <w:rFonts w:ascii="Times New Roman" w:eastAsia="Times New Roman" w:hAnsi="Times New Roman" w:cs="Times New Roman"/>
          <w:b/>
          <w:color w:val="000000"/>
          <w:kern w:val="0"/>
          <w:sz w:val="26"/>
          <w:szCs w:val="26"/>
          <w:lang w:eastAsia="ru-RU"/>
        </w:rPr>
        <w:t xml:space="preserve">Школьный уровень: </w:t>
      </w:r>
    </w:p>
    <w:p w:rsidR="00765426" w:rsidRPr="00622C4A"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622C4A">
        <w:rPr>
          <w:rFonts w:ascii="Times New Roman" w:eastAsia="Times New Roman" w:hAnsi="Times New Roman" w:cs="Times New Roman"/>
          <w:color w:val="000000"/>
          <w:kern w:val="0"/>
          <w:sz w:val="26"/>
          <w:szCs w:val="26"/>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765426" w:rsidRPr="00622C4A"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622C4A">
        <w:rPr>
          <w:rFonts w:ascii="Times New Roman" w:eastAsia="Times New Roman" w:hAnsi="Times New Roman" w:cs="Times New Roman"/>
          <w:b/>
          <w:color w:val="000000"/>
          <w:kern w:val="0"/>
          <w:sz w:val="26"/>
          <w:szCs w:val="26"/>
          <w:lang w:eastAsia="ru-RU"/>
        </w:rPr>
        <w:t xml:space="preserve">Классный уровень: </w:t>
      </w:r>
    </w:p>
    <w:p w:rsidR="00765426" w:rsidRPr="00622C4A"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622C4A">
        <w:rPr>
          <w:rFonts w:ascii="Times New Roman" w:eastAsia="Times New Roman" w:hAnsi="Times New Roman" w:cs="Times New Roman"/>
          <w:color w:val="000000"/>
          <w:kern w:val="0"/>
          <w:sz w:val="26"/>
          <w:szCs w:val="26"/>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765426" w:rsidRPr="00622C4A" w:rsidRDefault="00765426"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765426" w:rsidRPr="00622C4A" w:rsidRDefault="00765426" w:rsidP="00765426">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622C4A">
        <w:rPr>
          <w:rFonts w:ascii="Times New Roman" w:eastAsia="Calibri" w:hAnsi="Times New Roman" w:cs="Times New Roman"/>
          <w:b/>
          <w:color w:val="auto"/>
          <w:w w:val="0"/>
          <w:kern w:val="0"/>
          <w:sz w:val="26"/>
          <w:szCs w:val="26"/>
          <w:lang w:eastAsia="en-US"/>
        </w:rPr>
        <w:t xml:space="preserve">МОДУЛЬ </w:t>
      </w:r>
      <w:r w:rsidRPr="00622C4A">
        <w:rPr>
          <w:rFonts w:ascii="Times New Roman" w:eastAsia="Calibri" w:hAnsi="Times New Roman" w:cs="Times New Roman"/>
          <w:b/>
          <w:color w:val="auto"/>
          <w:kern w:val="0"/>
          <w:sz w:val="26"/>
          <w:szCs w:val="26"/>
          <w:lang w:eastAsia="en-US"/>
        </w:rPr>
        <w:t>«РАБОТА С РОДИТЕЛЯМИ»</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Работа с родителями (законными представителями) обучающихся включает:</w:t>
      </w:r>
    </w:p>
    <w:p w:rsidR="00765426" w:rsidRPr="00622C4A"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1.</w:t>
      </w:r>
      <w:r w:rsidRPr="00622C4A">
        <w:rPr>
          <w:rFonts w:ascii="Times New Roman" w:eastAsia="Calibri" w:hAnsi="Times New Roman" w:cs="Times New Roman"/>
          <w:color w:val="auto"/>
          <w:kern w:val="0"/>
          <w:sz w:val="26"/>
          <w:szCs w:val="26"/>
          <w:lang w:eastAsia="en-US"/>
        </w:rPr>
        <w:tab/>
        <w:t>Повышение вовлеченности родителей (законных представителей) в процесс воспитания и обучения детей.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lastRenderedPageBreak/>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кризисы детского возраста: кризис 7-ми лет (детства);</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психические новообразования младшего школьника;</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физическое развитие ребенка на разных возрастных этапах;</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формирование физической, педагогической и психологической готовности ребенка к обучению в начальной/основной/ старшей школе;</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домашнее чтение с детьми;</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гигиена детей;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воспитание и развитие часто болеющих детей.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Направления индивидуального и группового консультирования родителей (законных представителей):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асоциальное поведение ребенка;</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детская агрессия;</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отсутствие интереса к обучению;</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утрата взаимопонимания родителей и детей;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депрессия у детей;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ребенок – жертва буллинга (школьной травли);</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переживания ранней влюбленности;</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стойкая неуспеваемость;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организация выполнения домашней работы (с учетом трудностей по конкретным учебным предметам). </w:t>
      </w:r>
    </w:p>
    <w:p w:rsidR="00765426" w:rsidRPr="00622C4A"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2.</w:t>
      </w:r>
      <w:r w:rsidRPr="00622C4A">
        <w:rPr>
          <w:rFonts w:ascii="Times New Roman" w:eastAsia="Calibri" w:hAnsi="Times New Roman" w:cs="Times New Roman"/>
          <w:color w:val="auto"/>
          <w:kern w:val="0"/>
          <w:sz w:val="26"/>
          <w:szCs w:val="26"/>
          <w:lang w:eastAsia="en-US"/>
        </w:rPr>
        <w:tab/>
        <w:t>Педагогическое просвещение родителей (законных представителей) обучающихся.</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Педагогическое просвещение осуществляют, как правило, классные руководители.</w:t>
      </w:r>
    </w:p>
    <w:p w:rsidR="00765426" w:rsidRPr="00622C4A"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3.</w:t>
      </w:r>
      <w:r w:rsidRPr="00622C4A">
        <w:rPr>
          <w:rFonts w:ascii="Times New Roman" w:eastAsia="Calibri" w:hAnsi="Times New Roman" w:cs="Times New Roman"/>
          <w:color w:val="auto"/>
          <w:kern w:val="0"/>
          <w:sz w:val="26"/>
          <w:szCs w:val="26"/>
          <w:lang w:eastAsia="en-US"/>
        </w:rPr>
        <w:tab/>
        <w:t>Педагогическое консультирование родителей (законных представителей) обучающихся.</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765426" w:rsidRPr="00622C4A"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4.</w:t>
      </w:r>
      <w:r w:rsidRPr="00622C4A">
        <w:rPr>
          <w:rFonts w:ascii="Times New Roman" w:eastAsia="Calibri" w:hAnsi="Times New Roman" w:cs="Times New Roman"/>
          <w:color w:val="auto"/>
          <w:kern w:val="0"/>
          <w:sz w:val="26"/>
          <w:szCs w:val="26"/>
          <w:lang w:eastAsia="en-US"/>
        </w:rPr>
        <w:tab/>
        <w:t>Расширение участия родителей в управлении учреждением.</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w:t>
      </w:r>
      <w:r w:rsidRPr="00622C4A">
        <w:rPr>
          <w:rFonts w:ascii="Times New Roman" w:eastAsia="Calibri" w:hAnsi="Times New Roman" w:cs="Times New Roman"/>
          <w:color w:val="auto"/>
          <w:kern w:val="0"/>
          <w:sz w:val="26"/>
          <w:szCs w:val="26"/>
          <w:lang w:eastAsia="en-US"/>
        </w:rPr>
        <w:lastRenderedPageBreak/>
        <w:t xml:space="preserve">заинтересованных, проявляющих конструктивную активность родителей (законных представителей).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создание образовательных проектов совместно с семьей на основе выявления потребностей и поддержки образовательных инициатив семьи;</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внедрение/ совершенствование практики заполнения родителями карт наблюдений за развитием детей;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проведение открытых занятий и мастер-классов для родителей;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создание стенда (библиотеки) с литературой, методическими материалами для родителей;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w:t>
      </w:r>
      <w:r w:rsidRPr="00622C4A">
        <w:rPr>
          <w:rFonts w:ascii="Times New Roman" w:eastAsia="Calibri" w:hAnsi="Times New Roman" w:cs="Times New Roman"/>
          <w:color w:val="auto"/>
          <w:kern w:val="0"/>
          <w:sz w:val="26"/>
          <w:szCs w:val="26"/>
          <w:lang w:eastAsia="en-US"/>
        </w:rPr>
        <w:lastRenderedPageBreak/>
        <w:t>консилиуме в общеобразовательной организации в соответствии с порядком привлечения родителей (законных представителей);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привлечение родителей (законных представителей) к подготовке и проведению классных и общешкольных мероприятий;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65426" w:rsidRPr="00622C4A"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5.</w:t>
      </w:r>
      <w:r w:rsidRPr="00622C4A">
        <w:rPr>
          <w:rFonts w:ascii="Times New Roman" w:eastAsia="Calibri" w:hAnsi="Times New Roman" w:cs="Times New Roman"/>
          <w:color w:val="auto"/>
          <w:kern w:val="0"/>
          <w:sz w:val="26"/>
          <w:szCs w:val="26"/>
          <w:lang w:eastAsia="en-US"/>
        </w:rPr>
        <w:tab/>
        <w:t>Стимулирование родителей к оказанию помощи школе в совершенствовании материальных условий воспитания и обучения.</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765426" w:rsidRPr="00622C4A"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p>
    <w:p w:rsidR="00765426" w:rsidRPr="00622C4A" w:rsidRDefault="00765426" w:rsidP="00765426">
      <w:pPr>
        <w:suppressAutoHyphens w:val="0"/>
        <w:spacing w:after="0" w:line="240" w:lineRule="auto"/>
        <w:ind w:firstLine="708"/>
        <w:jc w:val="center"/>
        <w:rPr>
          <w:rFonts w:ascii="Times New Roman" w:eastAsia="Calibri" w:hAnsi="Times New Roman" w:cs="Times New Roman"/>
          <w:b/>
          <w:color w:val="auto"/>
          <w:kern w:val="0"/>
          <w:sz w:val="26"/>
          <w:szCs w:val="26"/>
          <w:lang w:eastAsia="en-US"/>
        </w:rPr>
      </w:pPr>
      <w:r w:rsidRPr="00622C4A">
        <w:rPr>
          <w:rFonts w:ascii="Times New Roman" w:eastAsia="Calibri" w:hAnsi="Times New Roman" w:cs="Times New Roman"/>
          <w:b/>
          <w:color w:val="auto"/>
          <w:kern w:val="0"/>
          <w:sz w:val="26"/>
          <w:szCs w:val="26"/>
          <w:lang w:eastAsia="en-US"/>
        </w:rPr>
        <w:t>МОДУЛЬ «САМОУПРАВЛЕНИЕ»</w:t>
      </w:r>
    </w:p>
    <w:p w:rsidR="008B6A77" w:rsidRPr="00622C4A" w:rsidRDefault="009F3517" w:rsidP="008B6A77">
      <w:pPr>
        <w:widowControl w:val="0"/>
        <w:autoSpaceDE w:val="0"/>
        <w:autoSpaceDN w:val="0"/>
        <w:ind w:firstLine="709"/>
        <w:contextualSpacing/>
        <w:jc w:val="both"/>
        <w:rPr>
          <w:rFonts w:ascii="Times New Roman" w:eastAsia="Batang" w:hAnsi="Times New Roman" w:cs="Times New Roman"/>
          <w:color w:val="auto"/>
          <w:kern w:val="2"/>
          <w:sz w:val="26"/>
          <w:szCs w:val="26"/>
          <w:lang w:eastAsia="ko-KR"/>
        </w:rPr>
      </w:pPr>
      <w:r w:rsidRPr="00622C4A">
        <w:rPr>
          <w:rFonts w:ascii="Times New Roman" w:hAnsi="Times New Roman" w:cs="Times New Roman"/>
          <w:b/>
          <w:color w:val="auto"/>
          <w:sz w:val="26"/>
          <w:szCs w:val="26"/>
        </w:rPr>
        <w:t xml:space="preserve">  </w:t>
      </w:r>
      <w:r w:rsidR="008B6A77" w:rsidRPr="00622C4A">
        <w:rPr>
          <w:rFonts w:ascii="Times New Roman" w:eastAsia="Batang" w:hAnsi="Times New Roman" w:cs="Times New Roman"/>
          <w:color w:val="auto"/>
          <w:kern w:val="2"/>
          <w:sz w:val="26"/>
          <w:szCs w:val="26"/>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B6A77" w:rsidRPr="00622C4A" w:rsidRDefault="008B6A77" w:rsidP="008B6A77">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622C4A">
        <w:rPr>
          <w:rFonts w:ascii="Times New Roman" w:eastAsia="№Е" w:hAnsi="Times New Roman" w:cs="Times New Roman"/>
          <w:color w:val="auto"/>
          <w:kern w:val="0"/>
          <w:sz w:val="26"/>
          <w:szCs w:val="26"/>
          <w:lang w:eastAsia="en-US"/>
        </w:rPr>
        <w:t>Модуль «Самоуправление» реализуется через</w:t>
      </w:r>
      <w:r w:rsidRPr="00622C4A">
        <w:rPr>
          <w:rFonts w:ascii="Times New Roman" w:eastAsia="Calibri" w:hAnsi="Times New Roman" w:cs="Times New Roman"/>
          <w:color w:val="auto"/>
          <w:kern w:val="0"/>
          <w:sz w:val="26"/>
          <w:szCs w:val="26"/>
          <w:lang w:eastAsia="en-US"/>
        </w:rPr>
        <w:t>:</w:t>
      </w:r>
    </w:p>
    <w:p w:rsidR="008B6A77" w:rsidRPr="00622C4A" w:rsidRDefault="008B6A77" w:rsidP="008B6A77">
      <w:pPr>
        <w:widowControl w:val="0"/>
        <w:tabs>
          <w:tab w:val="left" w:pos="284"/>
          <w:tab w:val="left" w:pos="709"/>
          <w:tab w:val="left" w:pos="851"/>
        </w:tabs>
        <w:suppressAutoHyphens w:val="0"/>
        <w:spacing w:after="0" w:line="240" w:lineRule="auto"/>
        <w:ind w:firstLine="709"/>
        <w:contextualSpacing/>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организацию и деятельность органов ученического самоуправления, избранных обучающимися;</w:t>
      </w:r>
    </w:p>
    <w:p w:rsidR="008B6A77" w:rsidRPr="00622C4A"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представление органами ученического самоуправления интересов обучающихся в процессе управления школой; </w:t>
      </w:r>
    </w:p>
    <w:p w:rsidR="008B6A77" w:rsidRPr="00622C4A"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защиту органами ученического самоуправления законных интересов и прав обучающихся;</w:t>
      </w:r>
    </w:p>
    <w:p w:rsidR="008B6A77" w:rsidRPr="00622C4A"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B6A77" w:rsidRPr="00622C4A"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622C4A">
        <w:rPr>
          <w:rFonts w:ascii="Times New Roman" w:eastAsia="№Е" w:hAnsi="Times New Roman" w:cs="Times New Roman"/>
          <w:color w:val="auto"/>
          <w:kern w:val="0"/>
          <w:sz w:val="26"/>
          <w:szCs w:val="26"/>
          <w:lang w:eastAsia="en-US"/>
        </w:rPr>
        <w:t>Самоуправление в школе имеет следующую структуру:</w:t>
      </w:r>
    </w:p>
    <w:p w:rsidR="008B6A77" w:rsidRPr="00622C4A" w:rsidRDefault="008B6A77" w:rsidP="008B6A77">
      <w:pPr>
        <w:suppressAutoHyphens w:val="0"/>
        <w:adjustRightInd w:val="0"/>
        <w:spacing w:after="0" w:line="240" w:lineRule="auto"/>
        <w:ind w:firstLine="709"/>
        <w:rPr>
          <w:rFonts w:ascii="Times New Roman" w:eastAsia="Calibri" w:hAnsi="Times New Roman" w:cs="Times New Roman"/>
          <w:b/>
          <w:color w:val="auto"/>
          <w:kern w:val="0"/>
          <w:sz w:val="26"/>
          <w:szCs w:val="26"/>
          <w:lang w:eastAsia="en-US"/>
        </w:rPr>
      </w:pPr>
      <w:r w:rsidRPr="00622C4A">
        <w:rPr>
          <w:rFonts w:ascii="Times New Roman" w:eastAsia="Calibri" w:hAnsi="Times New Roman" w:cs="Times New Roman"/>
          <w:b/>
          <w:color w:val="auto"/>
          <w:kern w:val="0"/>
          <w:sz w:val="26"/>
          <w:szCs w:val="26"/>
          <w:lang w:eastAsia="en-US"/>
        </w:rPr>
        <w:t xml:space="preserve">а) Общее собрание обучающихся класса. </w:t>
      </w:r>
    </w:p>
    <w:p w:rsidR="008B6A77" w:rsidRPr="00622C4A"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622C4A">
        <w:rPr>
          <w:rFonts w:ascii="Times New Roman" w:eastAsia="№Е" w:hAnsi="Times New Roman" w:cs="Times New Roman"/>
          <w:color w:val="auto"/>
          <w:kern w:val="0"/>
          <w:sz w:val="26"/>
          <w:szCs w:val="26"/>
          <w:lang w:eastAsia="en-US"/>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622C4A">
        <w:rPr>
          <w:rFonts w:ascii="Times New Roman" w:eastAsia="Calibri" w:hAnsi="Times New Roman" w:cs="Times New Roman"/>
          <w:color w:val="auto"/>
          <w:kern w:val="0"/>
          <w:sz w:val="26"/>
          <w:szCs w:val="26"/>
          <w:lang w:eastAsia="en-US"/>
        </w:rPr>
        <w:t>Общее собрание обучающихся класса</w:t>
      </w:r>
      <w:r w:rsidRPr="00622C4A">
        <w:rPr>
          <w:rFonts w:ascii="Times New Roman" w:eastAsia="№Е" w:hAnsi="Times New Roman" w:cs="Times New Roman"/>
          <w:color w:val="auto"/>
          <w:kern w:val="0"/>
          <w:sz w:val="26"/>
          <w:szCs w:val="26"/>
          <w:lang w:eastAsia="en-US"/>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8B6A77" w:rsidRPr="00622C4A" w:rsidRDefault="008B6A77" w:rsidP="008B6A77">
      <w:pPr>
        <w:suppressAutoHyphens w:val="0"/>
        <w:adjustRightInd w:val="0"/>
        <w:spacing w:after="0" w:line="240" w:lineRule="auto"/>
        <w:ind w:firstLine="709"/>
        <w:jc w:val="both"/>
        <w:rPr>
          <w:rFonts w:ascii="Times New Roman" w:eastAsia="№Е" w:hAnsi="Times New Roman" w:cs="Times New Roman"/>
          <w:b/>
          <w:color w:val="auto"/>
          <w:kern w:val="0"/>
          <w:sz w:val="26"/>
          <w:szCs w:val="26"/>
          <w:lang w:eastAsia="en-US"/>
        </w:rPr>
      </w:pPr>
      <w:r w:rsidRPr="00622C4A">
        <w:rPr>
          <w:rFonts w:ascii="Times New Roman" w:eastAsia="№Е" w:hAnsi="Times New Roman" w:cs="Times New Roman"/>
          <w:b/>
          <w:color w:val="auto"/>
          <w:kern w:val="0"/>
          <w:sz w:val="26"/>
          <w:szCs w:val="26"/>
          <w:lang w:eastAsia="en-US"/>
        </w:rPr>
        <w:t xml:space="preserve">б) Совет класса. </w:t>
      </w:r>
    </w:p>
    <w:p w:rsidR="008B6A77" w:rsidRPr="00622C4A"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622C4A">
        <w:rPr>
          <w:rFonts w:ascii="Times New Roman" w:eastAsia="№Е" w:hAnsi="Times New Roman" w:cs="Times New Roman"/>
          <w:color w:val="auto"/>
          <w:kern w:val="0"/>
          <w:sz w:val="26"/>
          <w:szCs w:val="26"/>
          <w:lang w:eastAsia="en-US"/>
        </w:rPr>
        <w:lastRenderedPageBreak/>
        <w:t>Совет класса - орган классного самоуправления. В Совет класса</w:t>
      </w:r>
      <w:r w:rsidRPr="00622C4A">
        <w:rPr>
          <w:rFonts w:ascii="Times New Roman" w:eastAsia="Calibri" w:hAnsi="Times New Roman" w:cs="Times New Roman"/>
          <w:color w:val="auto"/>
          <w:kern w:val="0"/>
          <w:sz w:val="26"/>
          <w:szCs w:val="26"/>
          <w:shd w:val="clear" w:color="auto" w:fill="FFFFFF"/>
          <w:lang w:eastAsia="en-US"/>
        </w:rPr>
        <w:t xml:space="preserve"> избираются активисты класса, стремящиеся совершенствовать работу классного коллектива и школы по разным направлениям. </w:t>
      </w:r>
    </w:p>
    <w:p w:rsidR="008B6A77" w:rsidRPr="00622C4A"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622C4A">
        <w:rPr>
          <w:rFonts w:ascii="Times New Roman" w:eastAsia="№Е" w:hAnsi="Times New Roman" w:cs="Times New Roman"/>
          <w:color w:val="auto"/>
          <w:kern w:val="0"/>
          <w:sz w:val="26"/>
          <w:szCs w:val="26"/>
          <w:lang w:eastAsia="en-US"/>
        </w:rPr>
        <w:t>Функции Совета класса (СК)</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участвует в обсуждении и составлении плана работы класса;</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подбирает и назначает ответственных за выполнение различных дел класса;</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заслушивает отчёты о проделанной работе ответственных за направления;</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участие класса в КТД (коллективно-творческих делах);</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выбирает темы и вопросы для проведения классных мероприятий и тематических классных часов;</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обсуждает и решает вопросы о поощрениях;</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поддерживает связь с Советом учащихся.</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Е" w:hAnsi="Times New Roman" w:cs="Times New Roman"/>
          <w:b/>
          <w:color w:val="auto"/>
          <w:kern w:val="0"/>
          <w:sz w:val="26"/>
          <w:szCs w:val="26"/>
          <w:lang w:eastAsia="en-US"/>
        </w:rPr>
        <w:t>в) Совет учащихся</w:t>
      </w:r>
      <w:r w:rsidRPr="00622C4A">
        <w:rPr>
          <w:rFonts w:ascii="Times New Roman" w:eastAsia="Calibri" w:hAnsi="Times New Roman" w:cs="Times New Roman"/>
          <w:b/>
          <w:color w:val="auto"/>
          <w:kern w:val="0"/>
          <w:sz w:val="26"/>
          <w:szCs w:val="26"/>
          <w:lang w:eastAsia="en-US"/>
        </w:rPr>
        <w:t xml:space="preserve">. </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Совет учащихся избирается сроком на 1 год из числа учащихся 5-11 классов.</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b/>
          <w:color w:val="auto"/>
          <w:kern w:val="0"/>
          <w:sz w:val="26"/>
          <w:szCs w:val="26"/>
          <w:lang w:eastAsia="en-US"/>
        </w:rPr>
        <w:t xml:space="preserve">Цель </w:t>
      </w:r>
      <w:r w:rsidRPr="00622C4A">
        <w:rPr>
          <w:rFonts w:ascii="Times New Roman" w:eastAsia="Calibri" w:hAnsi="Times New Roman" w:cs="Times New Roman"/>
          <w:color w:val="auto"/>
          <w:kern w:val="0"/>
          <w:sz w:val="26"/>
          <w:szCs w:val="26"/>
          <w:lang w:eastAsia="en-US"/>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b/>
          <w:color w:val="auto"/>
          <w:kern w:val="0"/>
          <w:sz w:val="26"/>
          <w:szCs w:val="26"/>
          <w:lang w:eastAsia="en-US"/>
        </w:rPr>
        <w:t>Основные задачи</w:t>
      </w:r>
      <w:r w:rsidRPr="00622C4A">
        <w:rPr>
          <w:rFonts w:ascii="Times New Roman" w:eastAsia="Calibri" w:hAnsi="Times New Roman" w:cs="Times New Roman"/>
          <w:color w:val="auto"/>
          <w:kern w:val="0"/>
          <w:sz w:val="26"/>
          <w:szCs w:val="26"/>
          <w:lang w:eastAsia="en-US"/>
        </w:rPr>
        <w:t xml:space="preserve"> деятельности Совета учащихся: </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организовывать работу с обучающимися школы по разъяснению прав, обязанностей и ответственности;</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представлять интересы школьников в деятельности управления </w:t>
      </w:r>
      <w:r w:rsidR="00374988" w:rsidRPr="00622C4A">
        <w:rPr>
          <w:rFonts w:ascii="Times New Roman" w:eastAsia="Bookman Old Style" w:hAnsi="Times New Roman" w:cs="Times New Roman"/>
          <w:iCs/>
          <w:color w:val="auto"/>
          <w:w w:val="0"/>
          <w:kern w:val="0"/>
          <w:sz w:val="26"/>
          <w:szCs w:val="26"/>
          <w:lang w:eastAsia="en-US"/>
        </w:rPr>
        <w:t>СОШ _________________</w:t>
      </w:r>
      <w:r w:rsidRPr="00622C4A">
        <w:rPr>
          <w:rFonts w:ascii="Times New Roman" w:eastAsia="Bookman Old Style" w:hAnsi="Times New Roman" w:cs="Times New Roman"/>
          <w:iCs/>
          <w:color w:val="auto"/>
          <w:w w:val="0"/>
          <w:kern w:val="0"/>
          <w:sz w:val="26"/>
          <w:szCs w:val="26"/>
          <w:lang w:eastAsia="en-US"/>
        </w:rPr>
        <w:t>, защищать права обучающихся;</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разрабатывать предложения по повышению качества образовательной деятельности с учётом интересов обучающихся;</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поддерживать и развивать инициативы обучающихся;</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содействовать реализации общественно значимых инициатив обучающихся;</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содействовать активизации вовлеченности обучающихся в деятельность органов самоуправления обучающихся;</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-оказывать помощь педагогическим работникам в проведении работы с обучающимися по выполнению требований Устава школы, Правил внутреннего </w:t>
      </w:r>
      <w:r w:rsidRPr="00622C4A">
        <w:rPr>
          <w:rFonts w:ascii="Times New Roman" w:eastAsia="Bookman Old Style" w:hAnsi="Times New Roman" w:cs="Times New Roman"/>
          <w:iCs/>
          <w:color w:val="auto"/>
          <w:w w:val="0"/>
          <w:kern w:val="0"/>
          <w:sz w:val="26"/>
          <w:szCs w:val="26"/>
          <w:lang w:eastAsia="en-US"/>
        </w:rPr>
        <w:lastRenderedPageBreak/>
        <w:t>распорядка обучающихся и иных локальных нормативных актов по вопросам организации и осуществления образовательной деятельности;</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проводить работу, направленную на повышение сознательности обучающихся, их требовательности к уровню своих знаний.</w:t>
      </w:r>
    </w:p>
    <w:p w:rsidR="008B6A77" w:rsidRPr="00622C4A"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622C4A">
        <w:rPr>
          <w:rFonts w:ascii="Times New Roman" w:eastAsia="Times New Roman" w:hAnsi="Times New Roman" w:cs="Times New Roman"/>
          <w:b/>
          <w:color w:val="auto"/>
          <w:kern w:val="0"/>
          <w:sz w:val="26"/>
          <w:szCs w:val="26"/>
          <w:lang w:eastAsia="ru-RU"/>
        </w:rPr>
        <w:t xml:space="preserve">в) Совет старшеклассников. </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Совет старшеклассников является общественным объединением учащихся старших классов (8-11).</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8B6A77" w:rsidRPr="00622C4A"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Совет старшеклассников организует свою работу по следующим отделам:</w:t>
      </w:r>
    </w:p>
    <w:p w:rsidR="008B6A77" w:rsidRPr="00622C4A"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622C4A">
        <w:rPr>
          <w:rFonts w:ascii="Times New Roman" w:eastAsia="Times New Roman" w:hAnsi="Times New Roman" w:cs="Times New Roman"/>
          <w:b/>
          <w:color w:val="auto"/>
          <w:kern w:val="0"/>
          <w:sz w:val="26"/>
          <w:szCs w:val="26"/>
          <w:lang w:eastAsia="ru-RU"/>
        </w:rPr>
        <w:t>Отдел науки и образования:</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консультативные группы для помощи отстающим;</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проверяет посещаемость;</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участвует в подготовке школьных олимпиад, предметных недель;</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участвует в проведении тематических вечеров, конкурсов по предметам;</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участвует в организации встреч с интересными людьми.</w:t>
      </w:r>
    </w:p>
    <w:p w:rsidR="008B6A77" w:rsidRPr="00622C4A"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622C4A">
        <w:rPr>
          <w:rFonts w:ascii="Times New Roman" w:eastAsia="Times New Roman" w:hAnsi="Times New Roman" w:cs="Times New Roman"/>
          <w:b/>
          <w:color w:val="auto"/>
          <w:kern w:val="0"/>
          <w:sz w:val="26"/>
          <w:szCs w:val="26"/>
          <w:lang w:eastAsia="ru-RU"/>
        </w:rPr>
        <w:t>Отдел здоровья и спорта:</w:t>
      </w:r>
    </w:p>
    <w:p w:rsidR="008B6A77" w:rsidRPr="00622C4A"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соревнования по различным видам спорта между классами и школами;</w:t>
      </w:r>
    </w:p>
    <w:p w:rsidR="008B6A77" w:rsidRPr="00622C4A"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участвует в организации и проведении общешкольных соревнований, дней здоровья;</w:t>
      </w:r>
    </w:p>
    <w:p w:rsidR="008B6A77" w:rsidRPr="00622C4A"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определяет лучших спортсменов и награждает их.</w:t>
      </w:r>
    </w:p>
    <w:p w:rsidR="008B6A77" w:rsidRPr="00622C4A" w:rsidRDefault="008B6A77" w:rsidP="008B6A77">
      <w:pPr>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622C4A">
        <w:rPr>
          <w:rFonts w:ascii="Times New Roman" w:eastAsia="Times New Roman" w:hAnsi="Times New Roman" w:cs="Times New Roman"/>
          <w:b/>
          <w:color w:val="auto"/>
          <w:kern w:val="0"/>
          <w:sz w:val="26"/>
          <w:szCs w:val="26"/>
          <w:lang w:eastAsia="ru-RU"/>
        </w:rPr>
        <w:t>Отдел культуры и досуга:</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и контролирует проведение творческих мероприятий школы, посещение виртуальных выставок, театров.</w:t>
      </w:r>
    </w:p>
    <w:p w:rsidR="008B6A77" w:rsidRPr="00622C4A"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622C4A">
        <w:rPr>
          <w:rFonts w:ascii="Times New Roman" w:eastAsia="Times New Roman" w:hAnsi="Times New Roman" w:cs="Times New Roman"/>
          <w:b/>
          <w:color w:val="auto"/>
          <w:kern w:val="0"/>
          <w:sz w:val="26"/>
          <w:szCs w:val="26"/>
          <w:lang w:eastAsia="ru-RU"/>
        </w:rPr>
        <w:t>Отдел правопорядка и труда:</w:t>
      </w:r>
    </w:p>
    <w:p w:rsidR="008B6A77" w:rsidRPr="00622C4A"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и проводит рейды по проверке внешнего вида учащихся;</w:t>
      </w:r>
    </w:p>
    <w:p w:rsidR="008B6A77" w:rsidRPr="00622C4A"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и проводит дежурства по школе;</w:t>
      </w:r>
    </w:p>
    <w:p w:rsidR="008B6A77" w:rsidRPr="00622C4A"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уборки территории, субботники;</w:t>
      </w:r>
    </w:p>
    <w:p w:rsidR="008B6A77" w:rsidRPr="00622C4A"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и проводит работу по профилактике вредных привычек, правонарушений и т.д.;</w:t>
      </w:r>
    </w:p>
    <w:p w:rsidR="008B6A77" w:rsidRPr="00622C4A"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и проводит рейды по проверке тетрадей, дневников, учебников, чистоты и порядка в кабинетах.</w:t>
      </w:r>
    </w:p>
    <w:p w:rsidR="008B6A77" w:rsidRPr="00622C4A"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622C4A">
        <w:rPr>
          <w:rFonts w:ascii="Times New Roman" w:eastAsia="Times New Roman" w:hAnsi="Times New Roman" w:cs="Times New Roman"/>
          <w:b/>
          <w:color w:val="auto"/>
          <w:kern w:val="0"/>
          <w:sz w:val="26"/>
          <w:szCs w:val="26"/>
          <w:lang w:eastAsia="ru-RU"/>
        </w:rPr>
        <w:t>Медиа-центр:</w:t>
      </w:r>
    </w:p>
    <w:p w:rsidR="008B6A77" w:rsidRPr="00622C4A"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подбирает материалы для социальных сетей школы;</w:t>
      </w:r>
    </w:p>
    <w:p w:rsidR="008B6A77" w:rsidRPr="00622C4A"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организует художественное оформление школьных мероприятий;</w:t>
      </w:r>
    </w:p>
    <w:p w:rsidR="008B6A77" w:rsidRPr="00622C4A"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работает с корреспондентами классов;</w:t>
      </w:r>
    </w:p>
    <w:p w:rsidR="008B6A77" w:rsidRPr="00622C4A"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оценивает конкурсы на лучшую газету.</w:t>
      </w:r>
    </w:p>
    <w:p w:rsidR="008B6A77" w:rsidRPr="00622C4A" w:rsidRDefault="008B6A77" w:rsidP="008B6A77">
      <w:pPr>
        <w:suppressAutoHyphens w:val="0"/>
        <w:spacing w:after="0" w:line="240" w:lineRule="auto"/>
        <w:jc w:val="center"/>
        <w:rPr>
          <w:rFonts w:ascii="Times New Roman" w:eastAsia="Calibri" w:hAnsi="Times New Roman" w:cs="Times New Roman"/>
          <w:b/>
          <w:bCs/>
          <w:color w:val="auto"/>
          <w:kern w:val="0"/>
          <w:sz w:val="26"/>
          <w:szCs w:val="26"/>
          <w:lang w:eastAsia="en-US"/>
        </w:rPr>
      </w:pPr>
    </w:p>
    <w:p w:rsidR="008B6A77" w:rsidRPr="00622C4A" w:rsidRDefault="008B6A77" w:rsidP="008B6A77">
      <w:pPr>
        <w:suppressAutoHyphens w:val="0"/>
        <w:spacing w:after="0" w:line="240" w:lineRule="auto"/>
        <w:jc w:val="center"/>
        <w:rPr>
          <w:rFonts w:ascii="Times New Roman" w:eastAsia="Calibri" w:hAnsi="Times New Roman" w:cs="Times New Roman"/>
          <w:b/>
          <w:bCs/>
          <w:color w:val="auto"/>
          <w:kern w:val="0"/>
          <w:sz w:val="26"/>
          <w:szCs w:val="26"/>
          <w:lang w:eastAsia="en-US"/>
        </w:rPr>
      </w:pPr>
      <w:r w:rsidRPr="00622C4A">
        <w:rPr>
          <w:rFonts w:ascii="Times New Roman" w:eastAsia="Calibri" w:hAnsi="Times New Roman" w:cs="Times New Roman"/>
          <w:b/>
          <w:bCs/>
          <w:color w:val="auto"/>
          <w:kern w:val="0"/>
          <w:sz w:val="26"/>
          <w:szCs w:val="26"/>
          <w:lang w:eastAsia="en-US"/>
        </w:rPr>
        <w:t>МОДУЛЬ «ПРОФОРИЕНТАЦИЯ»</w:t>
      </w:r>
    </w:p>
    <w:p w:rsidR="008B6A77" w:rsidRPr="00622C4A" w:rsidRDefault="008B6A77" w:rsidP="008B6A77">
      <w:pPr>
        <w:tabs>
          <w:tab w:val="left" w:pos="851"/>
        </w:tabs>
        <w:suppressAutoHyphens w:val="0"/>
        <w:spacing w:after="0" w:line="240" w:lineRule="auto"/>
        <w:ind w:firstLine="709"/>
        <w:jc w:val="both"/>
        <w:rPr>
          <w:rFonts w:ascii="Times New Roman" w:eastAsia="Calibri" w:hAnsi="Times New Roman" w:cs="Times New Roman"/>
          <w:iCs/>
          <w:color w:val="auto"/>
          <w:w w:val="1"/>
          <w:kern w:val="0"/>
          <w:sz w:val="26"/>
          <w:szCs w:val="26"/>
          <w:lang w:eastAsia="en-US"/>
        </w:rPr>
      </w:pPr>
      <w:r w:rsidRPr="00622C4A">
        <w:rPr>
          <w:rFonts w:ascii="Times New Roman" w:eastAsia="Calibri" w:hAnsi="Times New Roman" w:cs="Times New Roman"/>
          <w:color w:val="auto"/>
          <w:kern w:val="0"/>
          <w:sz w:val="26"/>
          <w:szCs w:val="26"/>
          <w:lang w:eastAsia="en-US"/>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w:t>
      </w:r>
      <w:r w:rsidRPr="00622C4A">
        <w:rPr>
          <w:rFonts w:ascii="Times New Roman" w:eastAsia="Calibri" w:hAnsi="Times New Roman" w:cs="Times New Roman"/>
          <w:color w:val="auto"/>
          <w:kern w:val="0"/>
          <w:sz w:val="26"/>
          <w:szCs w:val="26"/>
          <w:lang w:eastAsia="en-US"/>
        </w:rPr>
        <w:lastRenderedPageBreak/>
        <w:t>в мире современных профессий, с учетом потребности муниципального образования «</w:t>
      </w:r>
      <w:r w:rsidR="00374988" w:rsidRPr="00622C4A">
        <w:rPr>
          <w:rFonts w:ascii="Times New Roman" w:eastAsia="Calibri" w:hAnsi="Times New Roman" w:cs="Times New Roman"/>
          <w:color w:val="auto"/>
          <w:kern w:val="0"/>
          <w:sz w:val="26"/>
          <w:szCs w:val="26"/>
          <w:lang w:eastAsia="en-US"/>
        </w:rPr>
        <w:t>________________</w:t>
      </w:r>
      <w:r w:rsidRPr="00622C4A">
        <w:rPr>
          <w:rFonts w:ascii="Times New Roman" w:eastAsia="Calibri" w:hAnsi="Times New Roman" w:cs="Times New Roman"/>
          <w:color w:val="auto"/>
          <w:kern w:val="0"/>
          <w:sz w:val="26"/>
          <w:szCs w:val="26"/>
          <w:lang w:eastAsia="en-US"/>
        </w:rPr>
        <w:t xml:space="preserve"> район» в кадрах и востребованности профессий в современном мире.  </w:t>
      </w:r>
    </w:p>
    <w:p w:rsidR="008B6A77" w:rsidRPr="00622C4A" w:rsidRDefault="008B6A77" w:rsidP="008B6A77">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B6A77" w:rsidRPr="00622C4A" w:rsidRDefault="008B6A77" w:rsidP="008B6A77">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622C4A">
        <w:rPr>
          <w:rFonts w:ascii="Times New Roman" w:eastAsia="№Е" w:hAnsi="Times New Roman" w:cs="Times New Roman"/>
          <w:color w:val="auto"/>
          <w:kern w:val="0"/>
          <w:sz w:val="26"/>
          <w:szCs w:val="26"/>
          <w:lang w:eastAsia="en-US"/>
        </w:rPr>
        <w:t>Эта работа организуется через</w:t>
      </w:r>
      <w:r w:rsidRPr="00622C4A">
        <w:rPr>
          <w:rFonts w:ascii="Times New Roman" w:eastAsia="Calibri" w:hAnsi="Times New Roman" w:cs="Times New Roman"/>
          <w:color w:val="auto"/>
          <w:kern w:val="0"/>
          <w:sz w:val="26"/>
          <w:szCs w:val="26"/>
          <w:lang w:eastAsia="en-US"/>
        </w:rPr>
        <w:t>:</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622C4A">
        <w:rPr>
          <w:rFonts w:ascii="Times New Roman" w:eastAsia="Bookman Old Style" w:hAnsi="Times New Roman" w:cs="Times New Roman"/>
          <w:iCs/>
          <w:color w:val="auto"/>
          <w:w w:val="0"/>
          <w:kern w:val="0"/>
          <w:sz w:val="26"/>
          <w:szCs w:val="26"/>
          <w:lang w:val="en-US" w:eastAsia="en-US"/>
        </w:rPr>
        <w:t> </w:t>
      </w:r>
      <w:r w:rsidRPr="00622C4A">
        <w:rPr>
          <w:rFonts w:ascii="Times New Roman" w:eastAsia="Bookman Old Style" w:hAnsi="Times New Roman" w:cs="Times New Roman"/>
          <w:iCs/>
          <w:color w:val="auto"/>
          <w:w w:val="0"/>
          <w:kern w:val="0"/>
          <w:sz w:val="26"/>
          <w:szCs w:val="26"/>
          <w:lang w:eastAsia="en-US"/>
        </w:rPr>
        <w:t>«Профессии, востребованные в нашем</w:t>
      </w:r>
      <w:r w:rsidRPr="00622C4A">
        <w:rPr>
          <w:rFonts w:ascii="Times New Roman" w:eastAsia="Bookman Old Style" w:hAnsi="Times New Roman" w:cs="Times New Roman"/>
          <w:iCs/>
          <w:color w:val="auto"/>
          <w:w w:val="0"/>
          <w:kern w:val="0"/>
          <w:sz w:val="26"/>
          <w:szCs w:val="26"/>
          <w:lang w:val="en-US" w:eastAsia="en-US"/>
        </w:rPr>
        <w:t> </w:t>
      </w:r>
      <w:r w:rsidRPr="00622C4A">
        <w:rPr>
          <w:rFonts w:ascii="Times New Roman" w:eastAsia="Bookman Old Style" w:hAnsi="Times New Roman" w:cs="Times New Roman"/>
          <w:iCs/>
          <w:color w:val="auto"/>
          <w:w w:val="0"/>
          <w:kern w:val="0"/>
          <w:sz w:val="26"/>
          <w:szCs w:val="26"/>
          <w:lang w:eastAsia="en-US"/>
        </w:rPr>
        <w:t>районе, городе и крае», «Выбирая профессию - выбираю жизненный путь», «Я и моё профессиональное будущее» и др.;</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встречи с людьми разных профессий;</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000000"/>
          <w:kern w:val="0"/>
          <w:sz w:val="26"/>
          <w:szCs w:val="26"/>
          <w:lang w:eastAsia="en-US"/>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8B6A77" w:rsidRPr="00622C4A"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профориентационную работу в процессе преподавания учебных предметов предметной области «Технология»;</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622C4A">
        <w:rPr>
          <w:rFonts w:ascii="Times New Roman" w:eastAsia="Bookman Old Style" w:hAnsi="Times New Roman" w:cs="Times New Roman"/>
          <w:color w:val="auto"/>
          <w:kern w:val="0"/>
          <w:sz w:val="26"/>
          <w:szCs w:val="26"/>
          <w:lang w:eastAsia="en-US"/>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622C4A">
        <w:rPr>
          <w:rFonts w:ascii="Times New Roman" w:eastAsia="Bookman Old Style" w:hAnsi="Times New Roman" w:cs="Times New Roman"/>
          <w:color w:val="auto"/>
          <w:kern w:val="0"/>
          <w:sz w:val="26"/>
          <w:szCs w:val="26"/>
          <w:lang w:eastAsia="en-US"/>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участие в проекте «Классные встречи» в рамках деятельности пер</w:t>
      </w:r>
      <w:r w:rsidRPr="00622C4A">
        <w:rPr>
          <w:rFonts w:ascii="Times New Roman" w:eastAsia="Bookman Old Style" w:hAnsi="Times New Roman" w:cs="Times New Roman"/>
          <w:iCs/>
          <w:color w:val="auto"/>
          <w:w w:val="0"/>
          <w:kern w:val="0"/>
          <w:sz w:val="26"/>
          <w:szCs w:val="26"/>
          <w:lang w:eastAsia="en-US"/>
        </w:rPr>
        <w:softHyphen/>
        <w:t>вичной ячейки Общероссийской общественно-государственной детско-юношеской организации «Российское движение школьников»;</w:t>
      </w:r>
    </w:p>
    <w:p w:rsidR="008B6A77" w:rsidRPr="00622C4A"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lastRenderedPageBreak/>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6A77" w:rsidRPr="00622C4A" w:rsidRDefault="008B6A77" w:rsidP="008B6A77">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Особенности профориентационной деятельности на каждом уровне образования выражены её ключевой идей:</w:t>
      </w:r>
    </w:p>
    <w:p w:rsidR="008B6A77" w:rsidRPr="00622C4A" w:rsidRDefault="008B6A77" w:rsidP="008B6A77">
      <w:pPr>
        <w:suppressAutoHyphens w:val="0"/>
        <w:spacing w:after="0" w:line="240" w:lineRule="auto"/>
        <w:ind w:firstLine="709"/>
        <w:rPr>
          <w:rFonts w:ascii="Times New Roman" w:eastAsia="Calibri" w:hAnsi="Times New Roman" w:cs="Times New Roman"/>
          <w:color w:val="000000"/>
          <w:kern w:val="0"/>
          <w:sz w:val="26"/>
          <w:szCs w:val="26"/>
          <w:u w:val="single"/>
          <w:lang w:eastAsia="en-US"/>
        </w:rPr>
      </w:pPr>
      <w:r w:rsidRPr="00622C4A">
        <w:rPr>
          <w:rFonts w:ascii="Times New Roman" w:eastAsia="Calibri" w:hAnsi="Times New Roman" w:cs="Times New Roman"/>
          <w:color w:val="000000"/>
          <w:kern w:val="0"/>
          <w:sz w:val="26"/>
          <w:szCs w:val="26"/>
          <w:u w:val="single"/>
          <w:lang w:eastAsia="en-US"/>
        </w:rPr>
        <w:t>Для школьников 1–4 классов:</w:t>
      </w:r>
    </w:p>
    <w:p w:rsidR="008B6A77" w:rsidRPr="00622C4A"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622C4A">
        <w:rPr>
          <w:rFonts w:ascii="Times New Roman" w:eastAsia="Calibri" w:hAnsi="Times New Roman" w:cs="Times New Roman"/>
          <w:color w:val="000000"/>
          <w:kern w:val="0"/>
          <w:sz w:val="26"/>
          <w:szCs w:val="26"/>
          <w:lang w:eastAsia="en-US"/>
        </w:rPr>
        <w:t>«Первое путешествие в мир многообразия профессий».</w:t>
      </w:r>
    </w:p>
    <w:p w:rsidR="008B6A77" w:rsidRPr="00622C4A" w:rsidRDefault="008B6A77" w:rsidP="008B6A77">
      <w:pPr>
        <w:suppressAutoHyphens w:val="0"/>
        <w:spacing w:after="0" w:line="240" w:lineRule="auto"/>
        <w:ind w:firstLine="709"/>
        <w:rPr>
          <w:rFonts w:ascii="Times New Roman" w:eastAsia="Calibri" w:hAnsi="Times New Roman" w:cs="Times New Roman"/>
          <w:color w:val="000000"/>
          <w:kern w:val="0"/>
          <w:sz w:val="26"/>
          <w:szCs w:val="26"/>
          <w:u w:val="single"/>
          <w:lang w:eastAsia="en-US"/>
        </w:rPr>
      </w:pPr>
      <w:r w:rsidRPr="00622C4A">
        <w:rPr>
          <w:rFonts w:ascii="Times New Roman" w:eastAsia="Calibri" w:hAnsi="Times New Roman" w:cs="Times New Roman"/>
          <w:color w:val="000000"/>
          <w:kern w:val="0"/>
          <w:sz w:val="26"/>
          <w:szCs w:val="26"/>
          <w:u w:val="single"/>
          <w:lang w:eastAsia="en-US"/>
        </w:rPr>
        <w:t xml:space="preserve">Для взрослых участников системы профориентации: </w:t>
      </w:r>
    </w:p>
    <w:p w:rsidR="008B6A77" w:rsidRPr="00622C4A"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622C4A">
        <w:rPr>
          <w:rFonts w:ascii="Times New Roman" w:eastAsia="Calibri" w:hAnsi="Times New Roman" w:cs="Times New Roman"/>
          <w:color w:val="000000"/>
          <w:kern w:val="0"/>
          <w:sz w:val="26"/>
          <w:szCs w:val="26"/>
          <w:lang w:eastAsia="en-US"/>
        </w:rPr>
        <w:t>Для педагогов:</w:t>
      </w:r>
    </w:p>
    <w:p w:rsidR="008B6A77" w:rsidRPr="00622C4A"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622C4A">
        <w:rPr>
          <w:rFonts w:ascii="Times New Roman" w:eastAsia="Calibri" w:hAnsi="Times New Roman" w:cs="Times New Roman"/>
          <w:color w:val="000000"/>
          <w:kern w:val="0"/>
          <w:sz w:val="26"/>
          <w:szCs w:val="26"/>
          <w:lang w:eastAsia="en-US"/>
        </w:rPr>
        <w:t>«Изучайте передовой опыт и посещайте семинары, которые помогут выстроить правильный профориентационный маршрут для Вашего класса»;</w:t>
      </w:r>
    </w:p>
    <w:p w:rsidR="008B6A77" w:rsidRPr="00622C4A"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622C4A">
        <w:rPr>
          <w:rFonts w:ascii="Times New Roman" w:eastAsia="Calibri" w:hAnsi="Times New Roman" w:cs="Times New Roman"/>
          <w:color w:val="000000"/>
          <w:kern w:val="0"/>
          <w:sz w:val="26"/>
          <w:szCs w:val="26"/>
          <w:lang w:eastAsia="en-US"/>
        </w:rPr>
        <w:t>Для родителей:</w:t>
      </w:r>
    </w:p>
    <w:p w:rsidR="008B6A77" w:rsidRPr="00622C4A"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622C4A">
        <w:rPr>
          <w:rFonts w:ascii="Times New Roman" w:eastAsia="Calibri" w:hAnsi="Times New Roman" w:cs="Times New Roman"/>
          <w:color w:val="000000"/>
          <w:kern w:val="0"/>
          <w:sz w:val="26"/>
          <w:szCs w:val="26"/>
          <w:lang w:eastAsia="en-US"/>
        </w:rPr>
        <w:t>«Узнавайте про профессии будущего и разнообразие траекторий развития Вашего ребенка».</w:t>
      </w:r>
    </w:p>
    <w:p w:rsidR="008B6A77" w:rsidRPr="00622C4A" w:rsidRDefault="008B6A77" w:rsidP="008B6A77">
      <w:pPr>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8B6A77" w:rsidRPr="00622C4A" w:rsidRDefault="008B6A77" w:rsidP="008B6A77">
      <w:pPr>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622C4A">
        <w:rPr>
          <w:rFonts w:ascii="Times New Roman" w:eastAsia="Calibri" w:hAnsi="Times New Roman" w:cs="Times New Roman"/>
          <w:b/>
          <w:color w:val="auto"/>
          <w:w w:val="0"/>
          <w:kern w:val="0"/>
          <w:sz w:val="26"/>
          <w:szCs w:val="26"/>
          <w:lang w:eastAsia="en-US"/>
        </w:rPr>
        <w:t>МОДУЛЬ «СОЦИАЛЬНОЕ ПАРТНЁРСТВО»</w:t>
      </w:r>
    </w:p>
    <w:p w:rsidR="008B6A77" w:rsidRPr="00622C4A"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w:t>
      </w:r>
    </w:p>
    <w:tbl>
      <w:tblPr>
        <w:tblStyle w:val="112"/>
        <w:tblW w:w="9493" w:type="dxa"/>
        <w:jc w:val="center"/>
        <w:tblLook w:val="04A0" w:firstRow="1" w:lastRow="0" w:firstColumn="1" w:lastColumn="0" w:noHBand="0" w:noVBand="1"/>
      </w:tblPr>
      <w:tblGrid>
        <w:gridCol w:w="562"/>
        <w:gridCol w:w="4962"/>
        <w:gridCol w:w="3969"/>
      </w:tblGrid>
      <w:tr w:rsidR="002A76F4" w:rsidRPr="002A76F4" w:rsidTr="00C70A0B">
        <w:trPr>
          <w:jc w:val="center"/>
        </w:trPr>
        <w:tc>
          <w:tcPr>
            <w:tcW w:w="562" w:type="dxa"/>
            <w:tcBorders>
              <w:left w:val="single" w:sz="4" w:space="0" w:color="000000"/>
              <w:right w:val="single" w:sz="4" w:space="0" w:color="000000"/>
            </w:tcBorders>
          </w:tcPr>
          <w:p w:rsidR="002A76F4" w:rsidRPr="002A76F4" w:rsidRDefault="002A76F4" w:rsidP="002A76F4">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 п/п</w:t>
            </w:r>
          </w:p>
        </w:tc>
        <w:tc>
          <w:tcPr>
            <w:tcW w:w="4962" w:type="dxa"/>
            <w:tcBorders>
              <w:left w:val="single" w:sz="4" w:space="0" w:color="000000"/>
              <w:right w:val="single" w:sz="4" w:space="0" w:color="000000"/>
            </w:tcBorders>
          </w:tcPr>
          <w:p w:rsidR="002A76F4" w:rsidRPr="002A76F4" w:rsidRDefault="002A76F4" w:rsidP="002A76F4">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Организация, учреждение, предприятия</w:t>
            </w:r>
          </w:p>
        </w:tc>
        <w:tc>
          <w:tcPr>
            <w:tcW w:w="3969" w:type="dxa"/>
            <w:tcBorders>
              <w:left w:val="single" w:sz="4" w:space="0" w:color="000000"/>
              <w:right w:val="single" w:sz="4" w:space="0" w:color="000000"/>
            </w:tcBorders>
          </w:tcPr>
          <w:p w:rsidR="002A76F4" w:rsidRPr="002A76F4" w:rsidRDefault="002A76F4" w:rsidP="002A76F4">
            <w:pPr>
              <w:widowControl w:val="0"/>
              <w:shd w:val="clear" w:color="auto" w:fill="FFFFFF"/>
              <w:suppressAutoHyphens w:val="0"/>
              <w:spacing w:after="0" w:line="240" w:lineRule="auto"/>
              <w:jc w:val="center"/>
              <w:rPr>
                <w:rFonts w:ascii="Times New Roman" w:eastAsiaTheme="minorHAnsi" w:hAnsi="Times New Roman" w:cs="Times New Roman"/>
                <w:b/>
                <w:color w:val="auto"/>
                <w:kern w:val="0"/>
                <w:sz w:val="24"/>
                <w:szCs w:val="24"/>
                <w:lang w:eastAsia="en-US" w:bidi="ru-RU"/>
              </w:rPr>
            </w:pPr>
            <w:r w:rsidRPr="002A76F4">
              <w:rPr>
                <w:rFonts w:ascii="Times New Roman" w:eastAsiaTheme="minorHAnsi" w:hAnsi="Times New Roman" w:cs="Times New Roman"/>
                <w:b/>
                <w:color w:val="auto"/>
                <w:kern w:val="0"/>
                <w:sz w:val="24"/>
                <w:szCs w:val="24"/>
                <w:lang w:eastAsia="en-US" w:bidi="ru-RU"/>
              </w:rPr>
              <w:t>Направления  сотрудничества</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eastAsia="en-US"/>
              </w:rPr>
            </w:pPr>
          </w:p>
        </w:tc>
        <w:tc>
          <w:tcPr>
            <w:tcW w:w="4962" w:type="dxa"/>
          </w:tcPr>
          <w:p w:rsidR="002A76F4" w:rsidRPr="002A76F4" w:rsidRDefault="002A76F4" w:rsidP="002A76F4">
            <w:pPr>
              <w:shd w:val="clear" w:color="auto" w:fill="FFFFFF"/>
              <w:suppressAutoHyphens w:val="0"/>
              <w:spacing w:after="0" w:line="240" w:lineRule="auto"/>
              <w:contextualSpacing/>
              <w:textAlignment w:val="baseline"/>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bdr w:val="none" w:sz="0" w:space="0" w:color="auto" w:frame="1"/>
                <w:lang w:eastAsia="en-US"/>
              </w:rPr>
              <w:t>Методический  центр информационно-технического обеспечения</w:t>
            </w:r>
          </w:p>
          <w:p w:rsidR="002A76F4" w:rsidRPr="002A76F4" w:rsidRDefault="002A76F4" w:rsidP="002A76F4">
            <w:pPr>
              <w:keepNext/>
              <w:keepLines/>
              <w:shd w:val="clear" w:color="auto" w:fill="FFFFFF"/>
              <w:suppressAutoHyphens w:val="0"/>
              <w:spacing w:after="0" w:line="240" w:lineRule="auto"/>
              <w:contextualSpacing/>
              <w:textAlignment w:val="baseline"/>
              <w:outlineLvl w:val="1"/>
              <w:rPr>
                <w:rFonts w:ascii="Times New Roman" w:eastAsiaTheme="minorHAnsi" w:hAnsi="Times New Roman" w:cs="Times New Roman"/>
                <w:color w:val="auto"/>
                <w:kern w:val="0"/>
                <w:sz w:val="24"/>
                <w:szCs w:val="24"/>
                <w:lang w:eastAsia="en-US"/>
              </w:rPr>
            </w:pPr>
            <w:bookmarkStart w:id="10" w:name="_Toc171605073"/>
            <w:bookmarkStart w:id="11" w:name="_Toc171606034"/>
            <w:r w:rsidRPr="002A76F4">
              <w:rPr>
                <w:rFonts w:ascii="Times New Roman" w:eastAsiaTheme="minorHAnsi" w:hAnsi="Times New Roman" w:cs="Times New Roman"/>
                <w:color w:val="auto"/>
                <w:kern w:val="0"/>
                <w:sz w:val="24"/>
                <w:szCs w:val="24"/>
                <w:bdr w:val="none" w:sz="0" w:space="0" w:color="auto" w:frame="1"/>
                <w:lang w:eastAsia="en-US"/>
              </w:rPr>
              <w:t>муниципальной системы образования</w:t>
            </w:r>
            <w:bookmarkEnd w:id="10"/>
            <w:bookmarkEnd w:id="11"/>
          </w:p>
        </w:tc>
        <w:tc>
          <w:tcPr>
            <w:tcW w:w="3969" w:type="dxa"/>
          </w:tcPr>
          <w:p w:rsidR="002A76F4" w:rsidRPr="002A76F4" w:rsidRDefault="002A76F4" w:rsidP="002A76F4">
            <w:pPr>
              <w:widowControl w:val="0"/>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Обмен опытом. Вовлечение учащихся, специалистов школы в конкурсы, мероприятия, проекты, акции различных уровней.</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widowControl w:val="0"/>
              <w:shd w:val="clear" w:color="auto" w:fill="FFFFFF"/>
              <w:tabs>
                <w:tab w:val="left" w:pos="1143"/>
                <w:tab w:val="left" w:pos="2325"/>
              </w:tabs>
              <w:suppressAutoHyphens w:val="0"/>
              <w:spacing w:before="100" w:after="10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Комиссия по делам несовершеннолетних и защите их прав Третьяковского района, ОДН ОМВД, ГИБДД ОМВД России по Третьяковскому району.</w:t>
            </w:r>
          </w:p>
          <w:p w:rsidR="002A76F4" w:rsidRPr="002A76F4" w:rsidRDefault="002A76F4" w:rsidP="002A76F4">
            <w:pPr>
              <w:widowControl w:val="0"/>
              <w:shd w:val="clear" w:color="auto" w:fill="FFFFFF"/>
              <w:suppressAutoHyphens w:val="0"/>
              <w:spacing w:after="0" w:line="240" w:lineRule="auto"/>
              <w:rPr>
                <w:rFonts w:ascii="Times New Roman" w:eastAsiaTheme="minorHAnsi" w:hAnsi="Times New Roman" w:cs="Times New Roman"/>
                <w:color w:val="C00000"/>
                <w:kern w:val="0"/>
                <w:sz w:val="24"/>
                <w:szCs w:val="24"/>
                <w:lang w:val="ru-RU" w:eastAsia="en-US" w:bidi="ru-RU"/>
              </w:rPr>
            </w:pPr>
          </w:p>
        </w:tc>
        <w:tc>
          <w:tcPr>
            <w:tcW w:w="3969" w:type="dxa"/>
          </w:tcPr>
          <w:p w:rsidR="002A76F4" w:rsidRPr="002A76F4" w:rsidRDefault="002A76F4" w:rsidP="002A76F4">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rPr>
            </w:pPr>
            <w:r w:rsidRPr="002A76F4">
              <w:rPr>
                <w:rFonts w:ascii="Times New Roman" w:eastAsiaTheme="minorHAnsi" w:hAnsi="Times New Roman" w:cs="Times New Roman"/>
                <w:color w:val="auto"/>
                <w:kern w:val="0"/>
                <w:sz w:val="24"/>
                <w:szCs w:val="24"/>
                <w:lang w:val="ru-RU" w:eastAsia="en-US"/>
              </w:rPr>
              <w:t>КГБУЗ «Староалейская центральная районная больница»</w:t>
            </w:r>
          </w:p>
        </w:tc>
        <w:tc>
          <w:tcPr>
            <w:tcW w:w="3969" w:type="dxa"/>
          </w:tcPr>
          <w:p w:rsidR="002A76F4" w:rsidRPr="002A76F4" w:rsidRDefault="002A76F4" w:rsidP="002A76F4">
            <w:pPr>
              <w:widowControl w:val="0"/>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shd w:val="clear" w:color="auto" w:fill="FFFFFF"/>
              <w:suppressAutoHyphens w:val="0"/>
              <w:spacing w:after="0" w:line="240" w:lineRule="auto"/>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Прокуратура Третьяковского района. </w:t>
            </w:r>
          </w:p>
          <w:p w:rsidR="002A76F4" w:rsidRPr="002A76F4" w:rsidRDefault="002A76F4" w:rsidP="002A76F4">
            <w:pPr>
              <w:shd w:val="clear" w:color="auto" w:fill="FFFFFF"/>
              <w:suppressAutoHyphens w:val="0"/>
              <w:spacing w:after="0" w:line="240" w:lineRule="auto"/>
              <w:ind w:firstLine="709"/>
              <w:rPr>
                <w:rFonts w:ascii="Times New Roman" w:eastAsiaTheme="minorHAnsi" w:hAnsi="Times New Roman" w:cs="Times New Roman"/>
                <w:color w:val="C00000"/>
                <w:kern w:val="0"/>
                <w:sz w:val="24"/>
                <w:szCs w:val="24"/>
                <w:lang w:eastAsia="en-US"/>
              </w:rPr>
            </w:pPr>
          </w:p>
          <w:p w:rsidR="002A76F4" w:rsidRPr="002A76F4" w:rsidRDefault="002A76F4" w:rsidP="002A76F4">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C00000"/>
                <w:kern w:val="0"/>
                <w:sz w:val="24"/>
                <w:szCs w:val="24"/>
                <w:lang w:eastAsia="en-US" w:bidi="ru-RU"/>
              </w:rPr>
            </w:pPr>
          </w:p>
        </w:tc>
        <w:tc>
          <w:tcPr>
            <w:tcW w:w="3969" w:type="dxa"/>
          </w:tcPr>
          <w:p w:rsidR="002A76F4" w:rsidRPr="002A76F4" w:rsidRDefault="002A76F4" w:rsidP="002A76F4">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lastRenderedPageBreak/>
              <w:t xml:space="preserve">Профилактика случаев применения к учащимся  методов воспитания, связанных с физическим, </w:t>
            </w:r>
            <w:r w:rsidRPr="002A76F4">
              <w:rPr>
                <w:rFonts w:ascii="Times New Roman" w:eastAsiaTheme="minorHAnsi" w:hAnsi="Times New Roman" w:cs="Times New Roman"/>
                <w:color w:val="auto"/>
                <w:kern w:val="0"/>
                <w:sz w:val="24"/>
                <w:szCs w:val="24"/>
                <w:lang w:val="ru-RU" w:eastAsia="en-US" w:bidi="ru-RU"/>
              </w:rPr>
              <w:lastRenderedPageBreak/>
              <w:t>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Отдел опеки и попечительства администрации Третьяковского района.</w:t>
            </w:r>
          </w:p>
          <w:p w:rsidR="002A76F4" w:rsidRPr="002A76F4" w:rsidRDefault="002A76F4" w:rsidP="002A76F4">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p>
        </w:tc>
        <w:tc>
          <w:tcPr>
            <w:tcW w:w="3969" w:type="dxa"/>
          </w:tcPr>
          <w:p w:rsidR="002A76F4" w:rsidRPr="002A76F4" w:rsidRDefault="002A76F4" w:rsidP="002A76F4">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eastAsia="en-US" w:bidi="ru-RU"/>
              </w:rPr>
            </w:pPr>
            <w:r w:rsidRPr="002A76F4">
              <w:rPr>
                <w:rFonts w:ascii="Times New Roman" w:eastAsiaTheme="minorHAnsi" w:hAnsi="Times New Roman" w:cs="Times New Roman"/>
                <w:color w:val="auto"/>
                <w:kern w:val="0"/>
                <w:sz w:val="24"/>
                <w:szCs w:val="24"/>
                <w:lang w:eastAsia="en-US" w:bidi="ru-RU"/>
              </w:rPr>
              <w:t>Профилактика нарушения прав несовершеннолетних.</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eastAsia="en-US"/>
              </w:rPr>
            </w:pPr>
          </w:p>
        </w:tc>
        <w:tc>
          <w:tcPr>
            <w:tcW w:w="4962" w:type="dxa"/>
          </w:tcPr>
          <w:p w:rsidR="002A76F4" w:rsidRPr="002A76F4" w:rsidRDefault="002A76F4" w:rsidP="002A76F4">
            <w:pPr>
              <w:shd w:val="clear" w:color="auto" w:fill="FFFFFF"/>
              <w:suppressAutoHyphens w:val="0"/>
              <w:spacing w:after="0" w:line="240" w:lineRule="auto"/>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Центр социального обслуживания населения».</w:t>
            </w:r>
          </w:p>
          <w:p w:rsidR="002A76F4" w:rsidRPr="002A76F4" w:rsidRDefault="002A76F4" w:rsidP="002A76F4">
            <w:pPr>
              <w:shd w:val="clear" w:color="auto" w:fill="FFFFFF"/>
              <w:suppressAutoHyphens w:val="0"/>
              <w:spacing w:after="0" w:line="240" w:lineRule="auto"/>
              <w:ind w:firstLine="709"/>
              <w:rPr>
                <w:rFonts w:ascii="Times New Roman" w:eastAsiaTheme="minorHAnsi" w:hAnsi="Times New Roman" w:cs="Times New Roman"/>
                <w:color w:val="C00000"/>
                <w:kern w:val="0"/>
                <w:sz w:val="24"/>
                <w:szCs w:val="24"/>
                <w:lang w:eastAsia="en-US"/>
              </w:rPr>
            </w:pPr>
          </w:p>
        </w:tc>
        <w:tc>
          <w:tcPr>
            <w:tcW w:w="3969" w:type="dxa"/>
          </w:tcPr>
          <w:p w:rsidR="002A76F4" w:rsidRPr="002A76F4" w:rsidRDefault="002A76F4" w:rsidP="002A76F4">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Управление социальной защиты населения по Третьяковскому  району.</w:t>
            </w:r>
          </w:p>
        </w:tc>
        <w:tc>
          <w:tcPr>
            <w:tcW w:w="3969" w:type="dxa"/>
          </w:tcPr>
          <w:p w:rsidR="002A76F4" w:rsidRPr="002A76F4" w:rsidRDefault="002A76F4" w:rsidP="002A76F4">
            <w:pPr>
              <w:shd w:val="clear" w:color="auto" w:fill="FFFFFF"/>
              <w:suppressAutoHyphens w:val="0"/>
              <w:spacing w:after="0" w:line="240" w:lineRule="auto"/>
              <w:rPr>
                <w:rFonts w:ascii="Times New Roman" w:eastAsiaTheme="minorHAnsi" w:hAnsi="Times New Roman" w:cs="Times New Roman"/>
                <w:color w:val="auto"/>
                <w:kern w:val="0"/>
                <w:sz w:val="24"/>
                <w:szCs w:val="24"/>
                <w:lang w:val="ru-RU" w:eastAsia="en-US"/>
              </w:rPr>
            </w:pPr>
            <w:r w:rsidRPr="002A76F4">
              <w:rPr>
                <w:rFonts w:ascii="Times New Roman" w:eastAsiaTheme="minorHAnsi" w:hAnsi="Times New Roman" w:cs="Times New Roman"/>
                <w:color w:val="auto"/>
                <w:kern w:val="0"/>
                <w:sz w:val="24"/>
                <w:szCs w:val="24"/>
                <w:lang w:val="ru-RU" w:eastAsia="en-US"/>
              </w:rPr>
              <w:t>Организация и проведение мероприятий, направленных на оказание социальной помощи семьям.</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Районный  центр творчества детей и юношенства</w:t>
            </w:r>
          </w:p>
        </w:tc>
        <w:tc>
          <w:tcPr>
            <w:tcW w:w="3969" w:type="dxa"/>
          </w:tcPr>
          <w:p w:rsidR="002A76F4" w:rsidRPr="002A76F4" w:rsidRDefault="002A76F4" w:rsidP="002A76F4">
            <w:pPr>
              <w:widowControl w:val="0"/>
              <w:shd w:val="clear" w:color="auto" w:fill="FFFFFF"/>
              <w:tabs>
                <w:tab w:val="left" w:pos="1871"/>
                <w:tab w:val="left" w:pos="3044"/>
                <w:tab w:val="left" w:pos="4386"/>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2A76F4">
              <w:rPr>
                <w:rFonts w:ascii="Times New Roman" w:eastAsiaTheme="minorHAnsi" w:hAnsi="Times New Roman" w:cs="Times New Roman"/>
                <w:color w:val="auto"/>
                <w:spacing w:val="-3"/>
                <w:kern w:val="0"/>
                <w:sz w:val="24"/>
                <w:szCs w:val="24"/>
                <w:lang w:val="ru-RU" w:eastAsia="en-US" w:bidi="ru-RU"/>
              </w:rPr>
              <w:t>творческих</w:t>
            </w:r>
            <w:r w:rsidRPr="002A76F4">
              <w:rPr>
                <w:rFonts w:ascii="Times New Roman" w:eastAsiaTheme="minorHAnsi" w:hAnsi="Times New Roman" w:cs="Times New Roman"/>
                <w:color w:val="auto"/>
                <w:kern w:val="0"/>
                <w:sz w:val="24"/>
                <w:szCs w:val="24"/>
                <w:lang w:val="ru-RU" w:eastAsia="en-US" w:bidi="ru-RU"/>
              </w:rPr>
              <w:t xml:space="preserve"> способностей учащихся.</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Муниципальное учреждение культуры «СДК Садовый»</w:t>
            </w:r>
          </w:p>
        </w:tc>
        <w:tc>
          <w:tcPr>
            <w:tcW w:w="3969" w:type="dxa"/>
          </w:tcPr>
          <w:p w:rsidR="002A76F4" w:rsidRPr="002A76F4" w:rsidRDefault="002A76F4" w:rsidP="002A76F4">
            <w:pPr>
              <w:widowControl w:val="0"/>
              <w:shd w:val="clear" w:color="auto" w:fill="FFFFFF"/>
              <w:tabs>
                <w:tab w:val="left" w:pos="1871"/>
                <w:tab w:val="left" w:pos="3044"/>
                <w:tab w:val="left" w:pos="4386"/>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Вовлечение учащихся в творческие конкурсы, культурно-развлекательные мероприятия города, организация досуга, развитие </w:t>
            </w:r>
            <w:r w:rsidRPr="002A76F4">
              <w:rPr>
                <w:rFonts w:ascii="Times New Roman" w:eastAsiaTheme="minorHAnsi" w:hAnsi="Times New Roman" w:cs="Times New Roman"/>
                <w:color w:val="auto"/>
                <w:spacing w:val="-3"/>
                <w:kern w:val="0"/>
                <w:sz w:val="24"/>
                <w:szCs w:val="24"/>
                <w:lang w:val="ru-RU" w:eastAsia="en-US" w:bidi="ru-RU"/>
              </w:rPr>
              <w:t>творческих</w:t>
            </w:r>
            <w:r w:rsidRPr="002A76F4">
              <w:rPr>
                <w:rFonts w:ascii="Times New Roman" w:eastAsiaTheme="minorHAnsi" w:hAnsi="Times New Roman" w:cs="Times New Roman"/>
                <w:color w:val="auto"/>
                <w:kern w:val="0"/>
                <w:sz w:val="24"/>
                <w:szCs w:val="24"/>
                <w:lang w:val="ru-RU" w:eastAsia="en-US" w:bidi="ru-RU"/>
              </w:rPr>
              <w:t xml:space="preserve"> способностей учащихся.</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eastAsia="en-US" w:bidi="ru-RU"/>
              </w:rPr>
            </w:pPr>
            <w:r w:rsidRPr="002A76F4">
              <w:rPr>
                <w:rFonts w:ascii="Times New Roman" w:eastAsiaTheme="minorHAnsi" w:hAnsi="Times New Roman" w:cs="Times New Roman"/>
                <w:color w:val="auto"/>
                <w:kern w:val="0"/>
                <w:sz w:val="24"/>
                <w:szCs w:val="24"/>
                <w:lang w:eastAsia="en-US" w:bidi="ru-RU"/>
              </w:rPr>
              <w:t>Староалейская  централизованная библиотечная система.</w:t>
            </w:r>
          </w:p>
        </w:tc>
        <w:tc>
          <w:tcPr>
            <w:tcW w:w="3969" w:type="dxa"/>
          </w:tcPr>
          <w:p w:rsidR="002A76F4" w:rsidRPr="002A76F4" w:rsidRDefault="002A76F4" w:rsidP="002A76F4">
            <w:pPr>
              <w:widowControl w:val="0"/>
              <w:shd w:val="clear" w:color="auto" w:fill="FFFFFF"/>
              <w:tabs>
                <w:tab w:val="left" w:pos="1871"/>
                <w:tab w:val="left" w:pos="3044"/>
                <w:tab w:val="left" w:pos="4386"/>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widowControl w:val="0"/>
              <w:shd w:val="clear" w:color="auto" w:fill="FFFFFF"/>
              <w:tabs>
                <w:tab w:val="left" w:pos="1143"/>
                <w:tab w:val="left" w:pos="2325"/>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Спорткомплекс «ЛИДЕР» Комитет по делам молодежи, физической культуре и спорту администрации Третьяковского района.</w:t>
            </w:r>
          </w:p>
        </w:tc>
        <w:tc>
          <w:tcPr>
            <w:tcW w:w="3969" w:type="dxa"/>
          </w:tcPr>
          <w:p w:rsidR="002A76F4" w:rsidRPr="002A76F4" w:rsidRDefault="002A76F4" w:rsidP="002A76F4">
            <w:pPr>
              <w:widowControl w:val="0"/>
              <w:shd w:val="clear" w:color="auto" w:fill="FFFFFF"/>
              <w:tabs>
                <w:tab w:val="left" w:pos="790"/>
              </w:tabs>
              <w:suppressAutoHyphens w:val="0"/>
              <w:spacing w:after="0" w:line="240" w:lineRule="auto"/>
              <w:rPr>
                <w:rFonts w:ascii="Times New Roman" w:eastAsiaTheme="minorHAnsi" w:hAnsi="Times New Roman" w:cs="Times New Roman"/>
                <w:color w:val="auto"/>
                <w:kern w:val="0"/>
                <w:sz w:val="24"/>
                <w:szCs w:val="24"/>
                <w:lang w:val="ru-RU" w:eastAsia="en-US" w:bidi="ru-RU"/>
              </w:rPr>
            </w:pPr>
            <w:r w:rsidRPr="002A76F4">
              <w:rPr>
                <w:rFonts w:ascii="Times New Roman" w:eastAsiaTheme="minorHAnsi" w:hAnsi="Times New Roman" w:cs="Times New Roman"/>
                <w:color w:val="auto"/>
                <w:kern w:val="0"/>
                <w:sz w:val="24"/>
                <w:szCs w:val="24"/>
                <w:lang w:val="ru-RU" w:eastAsia="en-US"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2A76F4" w:rsidRPr="002A76F4" w:rsidTr="00C70A0B">
        <w:trPr>
          <w:jc w:val="center"/>
        </w:trPr>
        <w:tc>
          <w:tcPr>
            <w:tcW w:w="562" w:type="dxa"/>
          </w:tcPr>
          <w:p w:rsidR="002A76F4" w:rsidRPr="002A76F4" w:rsidRDefault="002A76F4" w:rsidP="002A76F4">
            <w:pPr>
              <w:widowControl w:val="0"/>
              <w:numPr>
                <w:ilvl w:val="0"/>
                <w:numId w:val="12"/>
              </w:numPr>
              <w:shd w:val="clear" w:color="auto" w:fill="FFFFFF"/>
              <w:suppressAutoHyphens w:val="0"/>
              <w:spacing w:after="0" w:line="240" w:lineRule="auto"/>
              <w:ind w:right="155"/>
              <w:rPr>
                <w:rFonts w:ascii="Times New Roman" w:eastAsiaTheme="minorHAnsi" w:hAnsi="Times New Roman" w:cs="Times New Roman"/>
                <w:color w:val="auto"/>
                <w:kern w:val="0"/>
                <w:sz w:val="24"/>
                <w:szCs w:val="24"/>
                <w:lang w:val="ru-RU" w:eastAsia="en-US"/>
              </w:rPr>
            </w:pPr>
          </w:p>
        </w:tc>
        <w:tc>
          <w:tcPr>
            <w:tcW w:w="4962" w:type="dxa"/>
          </w:tcPr>
          <w:p w:rsidR="002A76F4" w:rsidRPr="002A76F4" w:rsidRDefault="002A76F4" w:rsidP="002A76F4">
            <w:pPr>
              <w:widowControl w:val="0"/>
              <w:shd w:val="clear" w:color="auto" w:fill="FFFFFF"/>
              <w:tabs>
                <w:tab w:val="left" w:pos="1051"/>
              </w:tabs>
              <w:suppressAutoHyphens w:val="0"/>
              <w:spacing w:after="0" w:line="240" w:lineRule="auto"/>
              <w:rPr>
                <w:rFonts w:ascii="Times New Roman" w:eastAsiaTheme="minorHAnsi" w:hAnsi="Times New Roman" w:cs="Times New Roman"/>
                <w:color w:val="auto"/>
                <w:kern w:val="0"/>
                <w:sz w:val="24"/>
                <w:szCs w:val="24"/>
                <w:lang w:eastAsia="en-US" w:bidi="ru-RU"/>
              </w:rPr>
            </w:pPr>
            <w:r w:rsidRPr="002A76F4">
              <w:rPr>
                <w:rFonts w:ascii="Times New Roman" w:eastAsiaTheme="minorHAnsi" w:hAnsi="Times New Roman" w:cs="Times New Roman"/>
                <w:color w:val="auto"/>
                <w:kern w:val="0"/>
                <w:sz w:val="24"/>
                <w:szCs w:val="24"/>
                <w:lang w:eastAsia="en-US" w:bidi="ru-RU"/>
              </w:rPr>
              <w:t xml:space="preserve">Центр </w:t>
            </w:r>
            <w:r w:rsidRPr="002A76F4">
              <w:rPr>
                <w:rFonts w:ascii="Times New Roman" w:eastAsiaTheme="minorHAnsi" w:hAnsi="Times New Roman" w:cs="Times New Roman"/>
                <w:color w:val="auto"/>
                <w:spacing w:val="-1"/>
                <w:kern w:val="0"/>
                <w:sz w:val="24"/>
                <w:szCs w:val="24"/>
                <w:lang w:eastAsia="en-US" w:bidi="ru-RU"/>
              </w:rPr>
              <w:t>занятости</w:t>
            </w:r>
            <w:r w:rsidRPr="002A76F4">
              <w:rPr>
                <w:rFonts w:ascii="Times New Roman" w:eastAsiaTheme="minorHAnsi" w:hAnsi="Times New Roman" w:cs="Times New Roman"/>
                <w:color w:val="auto"/>
                <w:kern w:val="0"/>
                <w:sz w:val="24"/>
                <w:szCs w:val="24"/>
                <w:lang w:eastAsia="en-US" w:bidi="ru-RU"/>
              </w:rPr>
              <w:t xml:space="preserve"> населения.</w:t>
            </w:r>
          </w:p>
        </w:tc>
        <w:tc>
          <w:tcPr>
            <w:tcW w:w="3969" w:type="dxa"/>
          </w:tcPr>
          <w:p w:rsidR="002A76F4" w:rsidRPr="002A76F4" w:rsidRDefault="002A76F4" w:rsidP="002A76F4">
            <w:pPr>
              <w:widowControl w:val="0"/>
              <w:shd w:val="clear" w:color="auto" w:fill="FFFFFF"/>
              <w:suppressAutoHyphens w:val="0"/>
              <w:spacing w:after="0" w:line="240" w:lineRule="auto"/>
              <w:rPr>
                <w:rFonts w:ascii="Times New Roman" w:eastAsiaTheme="minorHAnsi" w:hAnsi="Times New Roman" w:cs="Times New Roman"/>
                <w:color w:val="auto"/>
                <w:kern w:val="0"/>
                <w:sz w:val="24"/>
                <w:szCs w:val="24"/>
                <w:lang w:eastAsia="en-US" w:bidi="ru-RU"/>
              </w:rPr>
            </w:pPr>
            <w:r w:rsidRPr="002A76F4">
              <w:rPr>
                <w:rFonts w:ascii="Times New Roman" w:eastAsiaTheme="minorHAnsi" w:hAnsi="Times New Roman" w:cs="Times New Roman"/>
                <w:color w:val="auto"/>
                <w:kern w:val="0"/>
                <w:sz w:val="24"/>
                <w:szCs w:val="24"/>
                <w:lang w:eastAsia="en-US" w:bidi="ru-RU"/>
              </w:rPr>
              <w:t>Профориентационная работа.</w:t>
            </w:r>
          </w:p>
        </w:tc>
      </w:tr>
    </w:tbl>
    <w:p w:rsidR="002A76F4" w:rsidRDefault="002A76F4" w:rsidP="002A76F4">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p>
    <w:p w:rsidR="00CA5383" w:rsidRPr="00622C4A" w:rsidRDefault="00CA5383" w:rsidP="00CA5383">
      <w:pPr>
        <w:tabs>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Реализация воспитательного потенциала социального партнёрства предусматривает:</w:t>
      </w:r>
    </w:p>
    <w:p w:rsidR="00CA5383" w:rsidRPr="00622C4A"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A5383" w:rsidRPr="00622C4A"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A5383" w:rsidRPr="00622C4A"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проведение на базе организаций-партнёров отдельных уроков, занятий, внешкольных мероприятий, акций воспитательной направленности;</w:t>
      </w:r>
    </w:p>
    <w:p w:rsidR="00CA5383" w:rsidRPr="00622C4A"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CA5383" w:rsidRPr="00622C4A"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D2EF6" w:rsidRPr="00622C4A" w:rsidRDefault="00DD2EF6"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b/>
          <w:i/>
          <w:color w:val="auto"/>
          <w:kern w:val="0"/>
          <w:sz w:val="26"/>
          <w:szCs w:val="26"/>
          <w:lang w:eastAsia="en-US"/>
        </w:rPr>
      </w:pPr>
    </w:p>
    <w:p w:rsidR="00617738" w:rsidRPr="00622C4A" w:rsidRDefault="00617738" w:rsidP="00617738">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622C4A">
        <w:rPr>
          <w:rFonts w:ascii="Times New Roman" w:eastAsia="Calibri" w:hAnsi="Times New Roman" w:cs="Times New Roman"/>
          <w:b/>
          <w:color w:val="auto"/>
          <w:w w:val="0"/>
          <w:kern w:val="0"/>
          <w:sz w:val="26"/>
          <w:szCs w:val="26"/>
          <w:lang w:eastAsia="en-US"/>
        </w:rPr>
        <w:t xml:space="preserve">МОДУЛЬ </w:t>
      </w:r>
      <w:r w:rsidRPr="00622C4A">
        <w:rPr>
          <w:rFonts w:ascii="Times New Roman" w:eastAsia="Calibri" w:hAnsi="Times New Roman" w:cs="Times New Roman"/>
          <w:b/>
          <w:color w:val="auto"/>
          <w:kern w:val="0"/>
          <w:sz w:val="26"/>
          <w:szCs w:val="26"/>
          <w:lang w:eastAsia="en-US"/>
        </w:rPr>
        <w:t>«ПРЕДМЕТНО-ПРОСТРАНСТВЕННАЯ СРЕДА»</w:t>
      </w:r>
    </w:p>
    <w:p w:rsidR="00617738" w:rsidRPr="00622C4A" w:rsidRDefault="00617738" w:rsidP="00617738">
      <w:pPr>
        <w:suppressAutoHyphens w:val="0"/>
        <w:spacing w:after="0" w:line="240" w:lineRule="auto"/>
        <w:ind w:firstLine="709"/>
        <w:jc w:val="both"/>
        <w:rPr>
          <w:rFonts w:ascii="Times New Roman" w:eastAsia="№Е" w:hAnsi="Times New Roman" w:cs="Times New Roman"/>
          <w:color w:val="000000"/>
          <w:kern w:val="0"/>
          <w:sz w:val="26"/>
          <w:szCs w:val="26"/>
          <w:lang w:eastAsia="ru-RU"/>
        </w:rPr>
      </w:pPr>
      <w:r w:rsidRPr="00622C4A">
        <w:rPr>
          <w:rFonts w:ascii="Times New Roman" w:eastAsia="№Е" w:hAnsi="Times New Roman" w:cs="Times New Roman"/>
          <w:color w:val="000000"/>
          <w:kern w:val="0"/>
          <w:sz w:val="26"/>
          <w:szCs w:val="26"/>
          <w:lang w:eastAsia="ru-RU"/>
        </w:rPr>
        <w:t>Формами и видами деятельности в рамках данного модуля являются:</w:t>
      </w:r>
    </w:p>
    <w:p w:rsidR="00617738" w:rsidRPr="00622C4A"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оформление внешнего вида здания, фасада, холла при входе</w:t>
      </w:r>
      <w:bookmarkStart w:id="12" w:name="_Hlk106819027"/>
      <w:r w:rsidRPr="00622C4A">
        <w:rPr>
          <w:rFonts w:ascii="Times New Roman" w:eastAsia="Bookman Old Style" w:hAnsi="Times New Roman" w:cs="Times New Roman"/>
          <w:iCs/>
          <w:color w:val="auto"/>
          <w:w w:val="0"/>
          <w:kern w:val="0"/>
          <w:sz w:val="26"/>
          <w:szCs w:val="26"/>
          <w:lang w:eastAsia="en-US"/>
        </w:rPr>
        <w:t xml:space="preserve"> в </w:t>
      </w:r>
      <w:bookmarkEnd w:id="12"/>
      <w:r w:rsidRPr="00622C4A">
        <w:rPr>
          <w:rFonts w:ascii="Times New Roman" w:eastAsia="Bookman Old Style" w:hAnsi="Times New Roman" w:cs="Times New Roman"/>
          <w:iCs/>
          <w:color w:val="auto"/>
          <w:w w:val="0"/>
          <w:kern w:val="0"/>
          <w:sz w:val="26"/>
          <w:szCs w:val="26"/>
          <w:lang w:eastAsia="en-US"/>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17738" w:rsidRPr="00622C4A"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организацию и проведение церемоний поднятия (спуска) государственного флага Российской Федерации;</w:t>
      </w:r>
    </w:p>
    <w:p w:rsidR="00617738" w:rsidRPr="00622C4A"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размещение карт России, </w:t>
      </w:r>
      <w:r w:rsidR="002A76F4">
        <w:rPr>
          <w:rFonts w:ascii="Times New Roman" w:eastAsia="Bookman Old Style" w:hAnsi="Times New Roman" w:cs="Times New Roman"/>
          <w:iCs/>
          <w:color w:val="auto"/>
          <w:w w:val="0"/>
          <w:kern w:val="0"/>
          <w:sz w:val="26"/>
          <w:szCs w:val="26"/>
          <w:lang w:eastAsia="en-US"/>
        </w:rPr>
        <w:t xml:space="preserve">Алтайского края, Третьяковского </w:t>
      </w:r>
      <w:r w:rsidRPr="00622C4A">
        <w:rPr>
          <w:rFonts w:ascii="Times New Roman" w:eastAsia="Bookman Old Style" w:hAnsi="Times New Roman" w:cs="Times New Roman"/>
          <w:iCs/>
          <w:color w:val="auto"/>
          <w:w w:val="0"/>
          <w:kern w:val="0"/>
          <w:sz w:val="26"/>
          <w:szCs w:val="26"/>
          <w:lang w:eastAsia="en-US"/>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2A76F4">
        <w:rPr>
          <w:rFonts w:ascii="Times New Roman" w:eastAsia="Bookman Old Style" w:hAnsi="Times New Roman" w:cs="Times New Roman"/>
          <w:iCs/>
          <w:color w:val="auto"/>
          <w:w w:val="0"/>
          <w:kern w:val="0"/>
          <w:sz w:val="26"/>
          <w:szCs w:val="26"/>
          <w:lang w:eastAsia="en-US"/>
        </w:rPr>
        <w:t>Алтайского края</w:t>
      </w:r>
      <w:r w:rsidRPr="00622C4A">
        <w:rPr>
          <w:rFonts w:ascii="Times New Roman" w:eastAsia="Bookman Old Style" w:hAnsi="Times New Roman" w:cs="Times New Roman"/>
          <w:iCs/>
          <w:color w:val="auto"/>
          <w:w w:val="0"/>
          <w:kern w:val="0"/>
          <w:sz w:val="26"/>
          <w:szCs w:val="26"/>
          <w:lang w:eastAsia="en-US"/>
        </w:rPr>
        <w:t xml:space="preserve">, </w:t>
      </w:r>
      <w:r w:rsidR="002A76F4">
        <w:rPr>
          <w:rFonts w:ascii="Times New Roman" w:eastAsia="Bookman Old Style" w:hAnsi="Times New Roman" w:cs="Times New Roman"/>
          <w:iCs/>
          <w:color w:val="auto"/>
          <w:w w:val="0"/>
          <w:kern w:val="0"/>
          <w:sz w:val="26"/>
          <w:szCs w:val="26"/>
          <w:lang w:eastAsia="en-US"/>
        </w:rPr>
        <w:t xml:space="preserve"> Третьяковского </w:t>
      </w:r>
      <w:r w:rsidRPr="00622C4A">
        <w:rPr>
          <w:rFonts w:ascii="Times New Roman" w:eastAsia="Bookman Old Style" w:hAnsi="Times New Roman" w:cs="Times New Roman"/>
          <w:iCs/>
          <w:color w:val="auto"/>
          <w:w w:val="0"/>
          <w:kern w:val="0"/>
          <w:sz w:val="26"/>
          <w:szCs w:val="26"/>
          <w:lang w:eastAsia="en-US"/>
        </w:rPr>
        <w:t xml:space="preserve"> района, предметов традиционной культуры и быта, духовной культуры народов России;</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lastRenderedPageBreak/>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622C4A">
        <w:rPr>
          <w:rFonts w:ascii="Times New Roman" w:eastAsia="Bookman Old Style" w:hAnsi="Times New Roman" w:cs="Times New Roman"/>
          <w:color w:val="auto"/>
          <w:kern w:val="0"/>
          <w:sz w:val="26"/>
          <w:szCs w:val="26"/>
          <w:lang w:val="en-US" w:eastAsia="en-US"/>
        </w:rPr>
        <w:t> </w:t>
      </w:r>
      <w:r w:rsidRPr="00622C4A">
        <w:rPr>
          <w:rFonts w:ascii="Times New Roman" w:eastAsia="Bookman Old Style" w:hAnsi="Times New Roman" w:cs="Times New Roman"/>
          <w:color w:val="auto"/>
          <w:kern w:val="0"/>
          <w:sz w:val="26"/>
          <w:szCs w:val="26"/>
          <w:lang w:eastAsia="en-US"/>
        </w:rPr>
        <w:t xml:space="preserve">п.; </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разработку и популяризацию символики общеобразовательной организации</w:t>
      </w:r>
      <w:r w:rsidRPr="00622C4A">
        <w:rPr>
          <w:rFonts w:ascii="Times New Roman" w:eastAsia="Bookman Old Style" w:hAnsi="Times New Roman" w:cs="Times New Roman"/>
          <w:i/>
          <w:color w:val="auto"/>
          <w:kern w:val="0"/>
          <w:sz w:val="26"/>
          <w:szCs w:val="26"/>
          <w:lang w:eastAsia="en-US"/>
        </w:rPr>
        <w:t xml:space="preserve"> </w:t>
      </w:r>
      <w:r w:rsidRPr="00622C4A">
        <w:rPr>
          <w:rFonts w:ascii="Times New Roman" w:eastAsia="Bookman Old Style" w:hAnsi="Times New Roman" w:cs="Times New Roman"/>
          <w:color w:val="auto"/>
          <w:kern w:val="0"/>
          <w:sz w:val="26"/>
          <w:szCs w:val="26"/>
          <w:lang w:eastAsia="en-US"/>
        </w:rPr>
        <w:t>(эмблема, флаг, логотип, элементы костюма обучающихся и т.</w:t>
      </w:r>
      <w:r w:rsidRPr="00622C4A">
        <w:rPr>
          <w:rFonts w:ascii="Times New Roman" w:eastAsia="Bookman Old Style" w:hAnsi="Times New Roman" w:cs="Times New Roman"/>
          <w:color w:val="auto"/>
          <w:kern w:val="0"/>
          <w:sz w:val="26"/>
          <w:szCs w:val="26"/>
          <w:lang w:val="en-US" w:eastAsia="en-US"/>
        </w:rPr>
        <w:t> </w:t>
      </w:r>
      <w:r w:rsidRPr="00622C4A">
        <w:rPr>
          <w:rFonts w:ascii="Times New Roman" w:eastAsia="Bookman Old Style" w:hAnsi="Times New Roman" w:cs="Times New Roman"/>
          <w:color w:val="auto"/>
          <w:kern w:val="0"/>
          <w:sz w:val="26"/>
          <w:szCs w:val="26"/>
          <w:lang w:eastAsia="en-US"/>
        </w:rPr>
        <w:t>п.), используемой как повседневно, так и в торжественные моменты;</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17738" w:rsidRPr="00622C4A" w:rsidRDefault="00617738" w:rsidP="00617738">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color w:val="auto"/>
          <w:kern w:val="0"/>
          <w:sz w:val="26"/>
          <w:szCs w:val="26"/>
          <w:lang w:eastAsia="en-US"/>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озеленение пришкольной территории, разбивка клумб; </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617738" w:rsidRPr="00622C4A"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7738" w:rsidRPr="00622C4A" w:rsidRDefault="00617738" w:rsidP="00617738">
      <w:pPr>
        <w:tabs>
          <w:tab w:val="left" w:pos="993"/>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622C4A">
        <w:rPr>
          <w:rFonts w:ascii="Times New Roman" w:eastAsia="Calibri" w:hAnsi="Times New Roman" w:cs="Times New Roman"/>
          <w:color w:val="auto"/>
          <w:kern w:val="0"/>
          <w:sz w:val="26"/>
          <w:szCs w:val="26"/>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617738" w:rsidRPr="00622C4A" w:rsidRDefault="00617738" w:rsidP="00617738">
      <w:pPr>
        <w:tabs>
          <w:tab w:val="left" w:pos="993"/>
        </w:tabs>
        <w:suppressAutoHyphens w:val="0"/>
        <w:spacing w:after="0" w:line="240" w:lineRule="auto"/>
        <w:ind w:firstLine="709"/>
        <w:jc w:val="both"/>
        <w:rPr>
          <w:rFonts w:ascii="Times New Roman" w:eastAsia="Calibri" w:hAnsi="Times New Roman" w:cs="Times New Roman"/>
          <w:b/>
          <w:color w:val="auto"/>
          <w:w w:val="0"/>
          <w:kern w:val="0"/>
          <w:sz w:val="26"/>
          <w:szCs w:val="26"/>
          <w:lang w:eastAsia="en-US"/>
        </w:rPr>
      </w:pPr>
    </w:p>
    <w:p w:rsidR="00617738" w:rsidRPr="00622C4A" w:rsidRDefault="00617738" w:rsidP="00617738">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622C4A">
        <w:rPr>
          <w:rFonts w:ascii="Times New Roman" w:eastAsia="Calibri" w:hAnsi="Times New Roman" w:cs="Times New Roman"/>
          <w:b/>
          <w:color w:val="auto"/>
          <w:w w:val="0"/>
          <w:kern w:val="0"/>
          <w:sz w:val="26"/>
          <w:szCs w:val="26"/>
          <w:lang w:eastAsia="en-US"/>
        </w:rPr>
        <w:t xml:space="preserve">МОДУЛЬ </w:t>
      </w:r>
      <w:r w:rsidRPr="00622C4A">
        <w:rPr>
          <w:rFonts w:ascii="Times New Roman" w:eastAsia="Calibri" w:hAnsi="Times New Roman" w:cs="Times New Roman"/>
          <w:b/>
          <w:color w:val="auto"/>
          <w:kern w:val="0"/>
          <w:sz w:val="26"/>
          <w:szCs w:val="26"/>
          <w:lang w:eastAsia="en-US"/>
        </w:rPr>
        <w:t>«ВНЕШКОЛЬНЫЕ МЕРОПРИЯТИЯ»</w:t>
      </w:r>
    </w:p>
    <w:p w:rsidR="00617738" w:rsidRPr="00622C4A" w:rsidRDefault="00617738" w:rsidP="00617738">
      <w:pPr>
        <w:suppressAutoHyphens w:val="0"/>
        <w:spacing w:after="0" w:line="240" w:lineRule="auto"/>
        <w:ind w:firstLine="709"/>
        <w:jc w:val="both"/>
        <w:rPr>
          <w:rFonts w:ascii="Times New Roman" w:eastAsia="№Е" w:hAnsi="Times New Roman" w:cs="Times New Roman"/>
          <w:color w:val="000000"/>
          <w:kern w:val="0"/>
          <w:sz w:val="26"/>
          <w:szCs w:val="26"/>
          <w:lang w:eastAsia="ru-RU"/>
        </w:rPr>
      </w:pPr>
      <w:r w:rsidRPr="00622C4A">
        <w:rPr>
          <w:rFonts w:ascii="Times New Roman" w:eastAsia="№Е" w:hAnsi="Times New Roman" w:cs="Times New Roman"/>
          <w:color w:val="000000"/>
          <w:kern w:val="0"/>
          <w:sz w:val="26"/>
          <w:szCs w:val="26"/>
          <w:lang w:eastAsia="ru-RU"/>
        </w:rPr>
        <w:t>Формами и видами деятельности в рамках данного модуля являются:</w:t>
      </w:r>
    </w:p>
    <w:p w:rsidR="00617738" w:rsidRPr="00622C4A"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общие внешкольные мероприятия, в том числе организуемые совместно с социальными партнёрами общеобразовательной организации;</w:t>
      </w:r>
    </w:p>
    <w:p w:rsidR="00617738" w:rsidRPr="00622C4A"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17738" w:rsidRPr="00622C4A"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17738" w:rsidRPr="00622C4A"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17738" w:rsidRPr="00622C4A"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622C4A">
        <w:rPr>
          <w:rFonts w:ascii="Times New Roman" w:eastAsia="Bookman Old Style" w:hAnsi="Times New Roman" w:cs="Times New Roman"/>
          <w:iCs/>
          <w:color w:val="auto"/>
          <w:w w:val="0"/>
          <w:kern w:val="0"/>
          <w:sz w:val="26"/>
          <w:szCs w:val="26"/>
          <w:lang w:eastAsia="en-US"/>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575C6" w:rsidRPr="00622C4A" w:rsidRDefault="002575C6" w:rsidP="009F3517">
      <w:pPr>
        <w:suppressAutoHyphens w:val="0"/>
        <w:autoSpaceDE w:val="0"/>
        <w:autoSpaceDN w:val="0"/>
        <w:adjustRightInd w:val="0"/>
        <w:spacing w:after="0"/>
        <w:ind w:firstLine="720"/>
        <w:jc w:val="both"/>
        <w:rPr>
          <w:rFonts w:ascii="Times New Roman" w:hAnsi="Times New Roman" w:cs="Times New Roman"/>
          <w:color w:val="auto"/>
          <w:sz w:val="26"/>
          <w:szCs w:val="26"/>
        </w:rPr>
      </w:pPr>
    </w:p>
    <w:p w:rsidR="00617738" w:rsidRPr="00622C4A" w:rsidRDefault="00617738" w:rsidP="00617738">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622C4A">
        <w:rPr>
          <w:rFonts w:ascii="Times New Roman" w:eastAsia="Calibri" w:hAnsi="Times New Roman" w:cs="Times New Roman"/>
          <w:b/>
          <w:color w:val="auto"/>
          <w:w w:val="0"/>
          <w:kern w:val="0"/>
          <w:sz w:val="26"/>
          <w:szCs w:val="26"/>
          <w:lang w:eastAsia="en-US"/>
        </w:rPr>
        <w:t xml:space="preserve">МОДУЛЬ </w:t>
      </w:r>
      <w:r w:rsidRPr="00622C4A">
        <w:rPr>
          <w:rFonts w:ascii="Times New Roman" w:eastAsia="Calibri" w:hAnsi="Times New Roman" w:cs="Times New Roman"/>
          <w:b/>
          <w:iCs/>
          <w:color w:val="auto"/>
          <w:w w:val="0"/>
          <w:kern w:val="0"/>
          <w:sz w:val="26"/>
          <w:szCs w:val="26"/>
          <w:lang w:eastAsia="en-US"/>
        </w:rPr>
        <w:t>«ДЕТСКИЕ ОБЩЕСТВЕННЫЕ ОБЪЕДИНЕНИЯ»</w:t>
      </w:r>
    </w:p>
    <w:p w:rsidR="00622C4A" w:rsidRPr="00622C4A" w:rsidRDefault="00622C4A" w:rsidP="00622C4A">
      <w:pPr>
        <w:tabs>
          <w:tab w:val="left" w:pos="851"/>
        </w:tabs>
        <w:suppressAutoHyphens w:val="0"/>
        <w:spacing w:after="0"/>
        <w:ind w:left="567" w:firstLine="284"/>
        <w:rPr>
          <w:rFonts w:ascii="Times New Roman" w:eastAsiaTheme="minorHAnsi" w:hAnsi="Times New Roman" w:cs="Times New Roman"/>
          <w:iCs/>
          <w:color w:val="auto"/>
          <w:w w:val="0"/>
          <w:kern w:val="0"/>
          <w:sz w:val="26"/>
          <w:szCs w:val="26"/>
          <w:lang w:eastAsia="en-US"/>
        </w:rPr>
      </w:pPr>
      <w:bookmarkStart w:id="13" w:name="_Toc114488322"/>
      <w:r w:rsidRPr="00622C4A">
        <w:rPr>
          <w:rFonts w:ascii="Times New Roman" w:eastAsiaTheme="minorHAnsi" w:hAnsi="Times New Roman" w:cs="Times New Roman"/>
          <w:iCs/>
          <w:color w:val="auto"/>
          <w:w w:val="0"/>
          <w:kern w:val="0"/>
          <w:sz w:val="26"/>
          <w:szCs w:val="26"/>
          <w:lang w:eastAsia="en-US"/>
        </w:rPr>
        <w:t>В школе действуют детские общественные объединения:</w:t>
      </w:r>
    </w:p>
    <w:p w:rsidR="00622C4A" w:rsidRPr="00622C4A" w:rsidRDefault="00622C4A" w:rsidP="00622C4A">
      <w:pPr>
        <w:tabs>
          <w:tab w:val="left" w:pos="851"/>
        </w:tabs>
        <w:suppressAutoHyphens w:val="0"/>
        <w:spacing w:after="0"/>
        <w:ind w:left="567" w:firstLine="284"/>
        <w:rPr>
          <w:rFonts w:ascii="Times New Roman" w:eastAsiaTheme="minorHAnsi" w:hAnsi="Times New Roman" w:cs="Times New Roman"/>
          <w:iCs/>
          <w:color w:val="auto"/>
          <w:w w:val="0"/>
          <w:kern w:val="0"/>
          <w:sz w:val="26"/>
          <w:szCs w:val="26"/>
          <w:lang w:eastAsia="en-US"/>
        </w:rPr>
      </w:pPr>
      <w:r w:rsidRPr="00622C4A">
        <w:rPr>
          <w:rFonts w:ascii="Times New Roman" w:eastAsiaTheme="minorHAnsi" w:hAnsi="Times New Roman" w:cs="Times New Roman"/>
          <w:b/>
          <w:iCs/>
          <w:color w:val="auto"/>
          <w:w w:val="0"/>
          <w:kern w:val="0"/>
          <w:sz w:val="26"/>
          <w:szCs w:val="26"/>
          <w:lang w:eastAsia="en-US"/>
        </w:rPr>
        <w:t>Российское движение детей и молодежи (РДДМ)</w:t>
      </w:r>
      <w:r w:rsidRPr="00622C4A">
        <w:rPr>
          <w:rFonts w:ascii="Times New Roman" w:eastAsiaTheme="minorHAnsi" w:hAnsi="Times New Roman" w:cs="Times New Roman"/>
          <w:iCs/>
          <w:color w:val="auto"/>
          <w:w w:val="0"/>
          <w:kern w:val="0"/>
          <w:sz w:val="26"/>
          <w:szCs w:val="26"/>
          <w:lang w:eastAsia="en-US"/>
        </w:rPr>
        <w:t xml:space="preserve"> – общероссийская общественно-государственная детско-юношеская организация;</w:t>
      </w:r>
    </w:p>
    <w:p w:rsidR="00622C4A" w:rsidRPr="00622C4A" w:rsidRDefault="00622C4A" w:rsidP="00622C4A">
      <w:pPr>
        <w:shd w:val="clear" w:color="auto" w:fill="FFFFFF"/>
        <w:suppressAutoHyphens w:val="0"/>
        <w:spacing w:after="0" w:line="240" w:lineRule="auto"/>
        <w:ind w:left="567" w:firstLine="284"/>
        <w:jc w:val="both"/>
        <w:rPr>
          <w:rFonts w:ascii="Times New Roman" w:eastAsia="Calibri" w:hAnsi="Times New Roman" w:cs="Times New Roman"/>
          <w:color w:val="auto"/>
          <w:kern w:val="0"/>
          <w:sz w:val="26"/>
          <w:szCs w:val="26"/>
          <w:shd w:val="clear" w:color="auto" w:fill="FFFFFF"/>
          <w:lang w:eastAsia="en-US"/>
        </w:rPr>
      </w:pPr>
      <w:r w:rsidRPr="00622C4A">
        <w:rPr>
          <w:rFonts w:ascii="Times New Roman" w:eastAsia="Calibri" w:hAnsi="Times New Roman" w:cs="Times New Roman"/>
          <w:b/>
          <w:iCs/>
          <w:color w:val="auto"/>
          <w:w w:val="0"/>
          <w:kern w:val="0"/>
          <w:sz w:val="26"/>
          <w:szCs w:val="26"/>
          <w:lang w:eastAsia="en-US"/>
        </w:rPr>
        <w:t xml:space="preserve">Отряд юных инспекторов дорожного движения </w:t>
      </w:r>
      <w:r w:rsidRPr="00622C4A">
        <w:rPr>
          <w:rFonts w:ascii="Times New Roman" w:eastAsia="Calibri" w:hAnsi="Times New Roman" w:cs="Times New Roman"/>
          <w:iCs/>
          <w:color w:val="auto"/>
          <w:w w:val="0"/>
          <w:kern w:val="0"/>
          <w:sz w:val="26"/>
          <w:szCs w:val="26"/>
          <w:lang w:eastAsia="en-US"/>
        </w:rPr>
        <w:t xml:space="preserve">– </w:t>
      </w:r>
      <w:r w:rsidRPr="00622C4A">
        <w:rPr>
          <w:rFonts w:ascii="Times New Roman" w:eastAsia="Calibri" w:hAnsi="Times New Roman" w:cs="Times New Roman"/>
          <w:color w:val="auto"/>
          <w:kern w:val="0"/>
          <w:sz w:val="26"/>
          <w:szCs w:val="26"/>
          <w:shd w:val="clear" w:color="auto" w:fill="FFFFFF"/>
          <w:lang w:eastAsia="en-US"/>
        </w:rPr>
        <w:t>объединение учащихся, которое создано с целью совершенствования работы по профилактике </w:t>
      </w:r>
      <w:r w:rsidRPr="00622C4A">
        <w:rPr>
          <w:rFonts w:ascii="Times New Roman" w:eastAsia="Calibri" w:hAnsi="Times New Roman" w:cs="Times New Roman"/>
          <w:bCs/>
          <w:color w:val="auto"/>
          <w:kern w:val="0"/>
          <w:sz w:val="26"/>
          <w:szCs w:val="26"/>
          <w:shd w:val="clear" w:color="auto" w:fill="FFFFFF"/>
          <w:lang w:eastAsia="en-US"/>
        </w:rPr>
        <w:t>дорожно</w:t>
      </w:r>
      <w:r w:rsidRPr="00622C4A">
        <w:rPr>
          <w:rFonts w:ascii="Times New Roman" w:eastAsia="Calibri" w:hAnsi="Times New Roman" w:cs="Times New Roman"/>
          <w:color w:val="auto"/>
          <w:kern w:val="0"/>
          <w:sz w:val="26"/>
          <w:szCs w:val="26"/>
          <w:shd w:val="clear" w:color="auto" w:fill="FFFFFF"/>
          <w:lang w:eastAsia="en-US"/>
        </w:rPr>
        <w:t xml:space="preserve">-транспортных правонарушений среди детей и подростков, воспитания высокой транспортной культуры, коллективизма, а также </w:t>
      </w:r>
      <w:r w:rsidRPr="00622C4A">
        <w:rPr>
          <w:rFonts w:ascii="Times New Roman" w:eastAsia="Calibri" w:hAnsi="Times New Roman" w:cs="Times New Roman"/>
          <w:color w:val="auto"/>
          <w:kern w:val="0"/>
          <w:sz w:val="26"/>
          <w:szCs w:val="26"/>
          <w:lang w:eastAsia="en-US"/>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622C4A">
        <w:rPr>
          <w:rFonts w:ascii="Times New Roman" w:eastAsia="Calibri" w:hAnsi="Times New Roman" w:cs="Times New Roman"/>
          <w:color w:val="auto"/>
          <w:kern w:val="0"/>
          <w:sz w:val="26"/>
          <w:szCs w:val="26"/>
          <w:shd w:val="clear" w:color="auto" w:fill="FFFFFF"/>
          <w:lang w:eastAsia="en-US"/>
        </w:rPr>
        <w:t xml:space="preserve"> </w:t>
      </w:r>
    </w:p>
    <w:p w:rsidR="00622C4A" w:rsidRPr="00622C4A" w:rsidRDefault="00622C4A" w:rsidP="00622C4A">
      <w:pPr>
        <w:tabs>
          <w:tab w:val="left" w:pos="851"/>
        </w:tabs>
        <w:suppressAutoHyphens w:val="0"/>
        <w:spacing w:after="0" w:line="240" w:lineRule="auto"/>
        <w:ind w:left="567" w:firstLine="284"/>
        <w:jc w:val="both"/>
        <w:rPr>
          <w:rFonts w:ascii="Times New Roman" w:eastAsia="Calibri" w:hAnsi="Times New Roman" w:cs="Times New Roman"/>
          <w:color w:val="auto"/>
          <w:kern w:val="0"/>
          <w:sz w:val="26"/>
          <w:szCs w:val="26"/>
          <w:shd w:val="clear" w:color="auto" w:fill="FFFFFF"/>
          <w:lang w:eastAsia="en-US"/>
        </w:rPr>
      </w:pPr>
      <w:r w:rsidRPr="00622C4A">
        <w:rPr>
          <w:rFonts w:ascii="Times New Roman" w:eastAsia="Calibri" w:hAnsi="Times New Roman" w:cs="Times New Roman"/>
          <w:b/>
          <w:color w:val="auto"/>
          <w:kern w:val="0"/>
          <w:sz w:val="26"/>
          <w:szCs w:val="26"/>
          <w:shd w:val="clear" w:color="auto" w:fill="FFFFFF"/>
          <w:lang w:eastAsia="en-US"/>
        </w:rPr>
        <w:t xml:space="preserve">Объединение «Школьный музей» </w:t>
      </w:r>
      <w:r w:rsidRPr="00622C4A">
        <w:rPr>
          <w:rFonts w:ascii="Times New Roman" w:eastAsia="Calibri" w:hAnsi="Times New Roman" w:cs="Times New Roman"/>
          <w:color w:val="auto"/>
          <w:kern w:val="0"/>
          <w:sz w:val="26"/>
          <w:szCs w:val="26"/>
          <w:shd w:val="clear" w:color="auto" w:fill="FFFFFF"/>
          <w:lang w:eastAsia="en-US"/>
        </w:rPr>
        <w:t>организует работу школьного музея согласно плану работы школьного музея,</w:t>
      </w:r>
      <w:r w:rsidRPr="00622C4A">
        <w:rPr>
          <w:rFonts w:ascii="Times New Roman" w:eastAsia="Calibri" w:hAnsi="Times New Roman" w:cs="Times New Roman"/>
          <w:b/>
          <w:color w:val="auto"/>
          <w:kern w:val="0"/>
          <w:sz w:val="26"/>
          <w:szCs w:val="26"/>
          <w:shd w:val="clear" w:color="auto" w:fill="FFFFFF"/>
          <w:lang w:eastAsia="en-US"/>
        </w:rPr>
        <w:t xml:space="preserve"> </w:t>
      </w:r>
      <w:r w:rsidRPr="00622C4A">
        <w:rPr>
          <w:rFonts w:ascii="Times New Roman" w:eastAsia="Calibri" w:hAnsi="Times New Roman" w:cs="Times New Roman"/>
          <w:color w:val="auto"/>
          <w:kern w:val="0"/>
          <w:sz w:val="26"/>
          <w:szCs w:val="26"/>
          <w:shd w:val="clear" w:color="auto" w:fill="FFFFFF"/>
          <w:lang w:eastAsia="en-US"/>
        </w:rPr>
        <w:t>проводит экскурсии для обучающихся и жителей поселка.</w:t>
      </w:r>
    </w:p>
    <w:p w:rsidR="00622C4A" w:rsidRPr="00622C4A" w:rsidRDefault="00622C4A" w:rsidP="00622C4A">
      <w:pPr>
        <w:tabs>
          <w:tab w:val="left" w:pos="851"/>
        </w:tabs>
        <w:suppressAutoHyphens w:val="0"/>
        <w:spacing w:after="0" w:line="240" w:lineRule="auto"/>
        <w:ind w:left="567" w:firstLine="284"/>
        <w:jc w:val="both"/>
        <w:rPr>
          <w:rFonts w:ascii="Times New Roman" w:eastAsia="Calibri" w:hAnsi="Times New Roman" w:cs="Times New Roman"/>
          <w:color w:val="auto"/>
          <w:kern w:val="0"/>
          <w:sz w:val="26"/>
          <w:szCs w:val="26"/>
          <w:shd w:val="clear" w:color="auto" w:fill="FFFFFF"/>
          <w:lang w:eastAsia="en-US"/>
        </w:rPr>
      </w:pPr>
      <w:r w:rsidRPr="00622C4A">
        <w:rPr>
          <w:rFonts w:ascii="Times New Roman" w:eastAsia="Calibri" w:hAnsi="Times New Roman" w:cs="Times New Roman"/>
          <w:color w:val="auto"/>
          <w:kern w:val="0"/>
          <w:sz w:val="26"/>
          <w:szCs w:val="26"/>
          <w:shd w:val="clear" w:color="auto" w:fill="FFFFFF"/>
          <w:lang w:eastAsia="en-US"/>
        </w:rPr>
        <w:t>Реализуется через программу дополнительного образования школы.</w:t>
      </w:r>
    </w:p>
    <w:p w:rsidR="00622C4A" w:rsidRPr="00622C4A" w:rsidRDefault="00622C4A" w:rsidP="00622C4A">
      <w:pPr>
        <w:tabs>
          <w:tab w:val="left" w:pos="851"/>
        </w:tabs>
        <w:suppressAutoHyphens w:val="0"/>
        <w:spacing w:after="0" w:line="240" w:lineRule="auto"/>
        <w:ind w:left="567" w:firstLine="284"/>
        <w:jc w:val="both"/>
        <w:rPr>
          <w:rFonts w:ascii="Times New Roman" w:eastAsia="Calibri" w:hAnsi="Times New Roman" w:cs="Times New Roman"/>
          <w:b/>
          <w:color w:val="auto"/>
          <w:kern w:val="0"/>
          <w:sz w:val="26"/>
          <w:szCs w:val="26"/>
          <w:shd w:val="clear" w:color="auto" w:fill="FFFFFF"/>
          <w:lang w:eastAsia="en-US"/>
        </w:rPr>
      </w:pPr>
      <w:r w:rsidRPr="00622C4A">
        <w:rPr>
          <w:rFonts w:ascii="Times New Roman" w:eastAsia="Calibri" w:hAnsi="Times New Roman" w:cs="Times New Roman"/>
          <w:b/>
          <w:color w:val="auto"/>
          <w:kern w:val="0"/>
          <w:sz w:val="26"/>
          <w:szCs w:val="26"/>
          <w:lang w:eastAsia="en-US"/>
        </w:rPr>
        <w:t>Общественное объединение «Школьный спортивный клуб «</w:t>
      </w:r>
      <w:r w:rsidR="002A76F4">
        <w:rPr>
          <w:rFonts w:ascii="Times New Roman" w:eastAsia="Calibri" w:hAnsi="Times New Roman" w:cs="Times New Roman"/>
          <w:b/>
          <w:color w:val="auto"/>
          <w:kern w:val="0"/>
          <w:sz w:val="26"/>
          <w:szCs w:val="26"/>
          <w:lang w:eastAsia="en-US"/>
        </w:rPr>
        <w:t>Чемпион</w:t>
      </w:r>
      <w:r w:rsidRPr="00622C4A">
        <w:rPr>
          <w:rFonts w:ascii="Times New Roman" w:eastAsia="Calibri" w:hAnsi="Times New Roman" w:cs="Times New Roman"/>
          <w:b/>
          <w:color w:val="auto"/>
          <w:kern w:val="0"/>
          <w:sz w:val="26"/>
          <w:szCs w:val="26"/>
          <w:lang w:eastAsia="en-US"/>
        </w:rPr>
        <w:t xml:space="preserve">» </w:t>
      </w:r>
      <w:r w:rsidRPr="00622C4A">
        <w:rPr>
          <w:rFonts w:ascii="Times New Roman" w:eastAsia="Calibri" w:hAnsi="Times New Roman" w:cs="Times New Roman"/>
          <w:color w:val="auto"/>
          <w:kern w:val="0"/>
          <w:sz w:val="26"/>
          <w:szCs w:val="26"/>
          <w:lang w:eastAsia="en-US"/>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622C4A" w:rsidRPr="00622C4A" w:rsidRDefault="00622C4A" w:rsidP="00622C4A">
      <w:pPr>
        <w:tabs>
          <w:tab w:val="left" w:pos="851"/>
        </w:tabs>
        <w:suppressAutoHyphens w:val="0"/>
        <w:spacing w:after="0"/>
        <w:ind w:left="567" w:firstLine="284"/>
        <w:rPr>
          <w:rFonts w:ascii="Times New Roman" w:eastAsiaTheme="minorHAnsi" w:hAnsi="Times New Roman" w:cs="Times New Roman"/>
          <w:iCs/>
          <w:color w:val="auto"/>
          <w:w w:val="0"/>
          <w:kern w:val="0"/>
          <w:sz w:val="26"/>
          <w:szCs w:val="26"/>
          <w:lang w:eastAsia="en-US"/>
        </w:rPr>
      </w:pPr>
      <w:r w:rsidRPr="00622C4A">
        <w:rPr>
          <w:rFonts w:ascii="Times New Roman" w:eastAsiaTheme="minorHAnsi" w:hAnsi="Times New Roman" w:cs="Times New Roman"/>
          <w:iCs/>
          <w:color w:val="auto"/>
          <w:w w:val="0"/>
          <w:kern w:val="0"/>
          <w:sz w:val="26"/>
          <w:szCs w:val="26"/>
          <w:lang w:eastAsia="en-US"/>
        </w:rPr>
        <w:t xml:space="preserve">Деятельность детских общественных объединений в школе предусматривает совместные действия детей и взрослых, объединившихся с </w:t>
      </w:r>
      <w:r w:rsidRPr="00622C4A">
        <w:rPr>
          <w:rFonts w:ascii="Times New Roman" w:eastAsiaTheme="minorHAnsi" w:hAnsi="Times New Roman" w:cs="Times New Roman"/>
          <w:iCs/>
          <w:color w:val="auto"/>
          <w:w w:val="0"/>
          <w:kern w:val="0"/>
          <w:sz w:val="26"/>
          <w:szCs w:val="26"/>
          <w:lang w:eastAsia="en-US"/>
        </w:rPr>
        <w:lastRenderedPageBreak/>
        <w:t>целью накопления социального опыта, формирования ценностных ориентаций и личностной самореализации.</w:t>
      </w:r>
    </w:p>
    <w:p w:rsidR="00622C4A" w:rsidRPr="00622C4A" w:rsidRDefault="00622C4A" w:rsidP="00622C4A">
      <w:pPr>
        <w:suppressAutoHyphens w:val="0"/>
        <w:spacing w:after="0" w:line="240" w:lineRule="auto"/>
        <w:ind w:left="567" w:firstLine="284"/>
        <w:jc w:val="both"/>
        <w:rPr>
          <w:rFonts w:ascii="Times New Roman" w:eastAsia="№Е" w:hAnsi="Times New Roman" w:cs="Times New Roman"/>
          <w:i/>
          <w:color w:val="auto"/>
          <w:kern w:val="0"/>
          <w:sz w:val="26"/>
          <w:szCs w:val="26"/>
          <w:lang w:eastAsia="ru-RU"/>
        </w:rPr>
      </w:pPr>
      <w:r w:rsidRPr="00622C4A">
        <w:rPr>
          <w:rFonts w:ascii="Times New Roman" w:eastAsia="Calibri" w:hAnsi="Times New Roman" w:cs="Times New Roman"/>
          <w:color w:val="auto"/>
          <w:kern w:val="0"/>
          <w:sz w:val="26"/>
          <w:szCs w:val="26"/>
          <w:lang w:eastAsia="ru-RU"/>
        </w:rPr>
        <w:t>Воспитание в детских общественных объединениях осуществляется через:</w:t>
      </w:r>
    </w:p>
    <w:p w:rsidR="00622C4A" w:rsidRPr="00622C4A" w:rsidRDefault="00622C4A" w:rsidP="00622C4A">
      <w:pPr>
        <w:suppressAutoHyphens w:val="0"/>
        <w:spacing w:after="0" w:line="240" w:lineRule="auto"/>
        <w:ind w:left="567"/>
        <w:jc w:val="both"/>
        <w:rPr>
          <w:rFonts w:ascii="Times New Roman" w:eastAsia="Calibri" w:hAnsi="Times New Roman" w:cs="Times New Roman"/>
          <w:color w:val="auto"/>
          <w:kern w:val="0"/>
          <w:sz w:val="26"/>
          <w:szCs w:val="26"/>
          <w:lang w:eastAsia="ko-KR"/>
        </w:rPr>
      </w:pPr>
      <w:r w:rsidRPr="00622C4A">
        <w:rPr>
          <w:rFonts w:ascii="Times New Roman" w:eastAsia="Calibri" w:hAnsi="Times New Roman" w:cs="Times New Roman"/>
          <w:color w:val="auto"/>
          <w:kern w:val="0"/>
          <w:sz w:val="26"/>
          <w:szCs w:val="26"/>
          <w:lang w:eastAsia="ko-KR"/>
        </w:rPr>
        <w:t xml:space="preserve">утверждение и последовательную реализацию демократических процедур </w:t>
      </w:r>
      <w:r w:rsidRPr="00622C4A">
        <w:rPr>
          <w:rFonts w:ascii="Times New Roman" w:eastAsia="Calibri" w:hAnsi="Times New Roman" w:cs="Times New Roman"/>
          <w:color w:val="auto"/>
          <w:kern w:val="0"/>
          <w:sz w:val="26"/>
          <w:szCs w:val="26"/>
          <w:lang w:eastAsia="ru-RU"/>
        </w:rPr>
        <w:t>(</w:t>
      </w:r>
      <w:r w:rsidRPr="00622C4A">
        <w:rPr>
          <w:rFonts w:ascii="Times New Roman" w:eastAsia="Calibri" w:hAnsi="Times New Roman" w:cs="Times New Roman"/>
          <w:color w:val="auto"/>
          <w:kern w:val="0"/>
          <w:sz w:val="26"/>
          <w:szCs w:val="26"/>
          <w:lang w:eastAsia="ko-KR"/>
        </w:rPr>
        <w:t>выбор</w:t>
      </w:r>
      <w:r w:rsidRPr="00622C4A">
        <w:rPr>
          <w:rFonts w:ascii="Times New Roman" w:eastAsia="Calibri" w:hAnsi="Times New Roman" w:cs="Times New Roman"/>
          <w:color w:val="auto"/>
          <w:kern w:val="0"/>
          <w:sz w:val="26"/>
          <w:szCs w:val="26"/>
          <w:lang w:eastAsia="ru-RU"/>
        </w:rPr>
        <w:t>ы</w:t>
      </w:r>
      <w:r w:rsidRPr="00622C4A">
        <w:rPr>
          <w:rFonts w:ascii="Times New Roman" w:eastAsia="Calibri" w:hAnsi="Times New Roman" w:cs="Times New Roman"/>
          <w:color w:val="auto"/>
          <w:kern w:val="0"/>
          <w:sz w:val="26"/>
          <w:szCs w:val="26"/>
          <w:lang w:eastAsia="ko-KR"/>
        </w:rPr>
        <w:t xml:space="preserve"> руководящих органов объединения, подотчетност</w:t>
      </w:r>
      <w:r w:rsidRPr="00622C4A">
        <w:rPr>
          <w:rFonts w:ascii="Times New Roman" w:eastAsia="Calibri" w:hAnsi="Times New Roman" w:cs="Times New Roman"/>
          <w:color w:val="auto"/>
          <w:kern w:val="0"/>
          <w:sz w:val="26"/>
          <w:szCs w:val="26"/>
          <w:lang w:eastAsia="ru-RU"/>
        </w:rPr>
        <w:t>ь</w:t>
      </w:r>
      <w:r w:rsidRPr="00622C4A">
        <w:rPr>
          <w:rFonts w:ascii="Times New Roman" w:eastAsia="Calibri" w:hAnsi="Times New Roman" w:cs="Times New Roman"/>
          <w:color w:val="auto"/>
          <w:kern w:val="0"/>
          <w:sz w:val="26"/>
          <w:szCs w:val="26"/>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622C4A" w:rsidRPr="00622C4A" w:rsidRDefault="00622C4A" w:rsidP="00622C4A">
      <w:pPr>
        <w:suppressAutoHyphens w:val="0"/>
        <w:spacing w:after="0" w:line="240" w:lineRule="auto"/>
        <w:jc w:val="both"/>
        <w:rPr>
          <w:rFonts w:ascii="Times New Roman" w:eastAsia="№Е" w:hAnsi="Times New Roman" w:cs="Times New Roman"/>
          <w:color w:val="auto"/>
          <w:kern w:val="0"/>
          <w:sz w:val="26"/>
          <w:szCs w:val="26"/>
          <w:lang w:eastAsia="ru-RU"/>
        </w:rPr>
      </w:pPr>
      <w:r w:rsidRPr="00622C4A">
        <w:rPr>
          <w:rFonts w:ascii="Times New Roman" w:eastAsia="Calibri" w:hAnsi="Times New Roman" w:cs="Times New Roman"/>
          <w:color w:val="auto"/>
          <w:kern w:val="0"/>
          <w:sz w:val="26"/>
          <w:szCs w:val="26"/>
          <w:lang w:eastAsia="ru-RU"/>
        </w:rPr>
        <w:t xml:space="preserve">         организацию общественно полезных дел</w:t>
      </w:r>
      <w:r w:rsidRPr="00622C4A">
        <w:rPr>
          <w:rFonts w:ascii="Times New Roman" w:eastAsia="№Е" w:hAnsi="Times New Roman" w:cs="Times New Roman"/>
          <w:color w:val="auto"/>
          <w:kern w:val="0"/>
          <w:sz w:val="26"/>
          <w:szCs w:val="26"/>
          <w:lang w:eastAsia="ru-RU"/>
        </w:rPr>
        <w:t>;</w:t>
      </w:r>
    </w:p>
    <w:p w:rsidR="00622C4A" w:rsidRPr="00622C4A" w:rsidRDefault="00622C4A" w:rsidP="00622C4A">
      <w:pPr>
        <w:suppressAutoHyphens w:val="0"/>
        <w:spacing w:after="0" w:line="240" w:lineRule="auto"/>
        <w:ind w:left="567"/>
        <w:jc w:val="both"/>
        <w:rPr>
          <w:rFonts w:ascii="Times New Roman" w:eastAsia="Calibri" w:hAnsi="Times New Roman" w:cs="Times New Roman"/>
          <w:color w:val="auto"/>
          <w:kern w:val="0"/>
          <w:sz w:val="26"/>
          <w:szCs w:val="26"/>
          <w:lang w:eastAsia="ru-RU"/>
        </w:rPr>
      </w:pPr>
      <w:r w:rsidRPr="00622C4A">
        <w:rPr>
          <w:rFonts w:ascii="Times New Roman" w:eastAsia="Calibri" w:hAnsi="Times New Roman" w:cs="Times New Roman"/>
          <w:color w:val="auto"/>
          <w:kern w:val="0"/>
          <w:sz w:val="26"/>
          <w:szCs w:val="26"/>
          <w:lang w:eastAsia="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622C4A" w:rsidRPr="00622C4A" w:rsidRDefault="00622C4A" w:rsidP="00622C4A">
      <w:pPr>
        <w:suppressAutoHyphens w:val="0"/>
        <w:spacing w:after="0" w:line="240" w:lineRule="auto"/>
        <w:ind w:left="567"/>
        <w:jc w:val="both"/>
        <w:rPr>
          <w:rFonts w:ascii="Times New Roman" w:eastAsia="Calibri" w:hAnsi="Times New Roman" w:cs="Times New Roman"/>
          <w:color w:val="auto"/>
          <w:kern w:val="0"/>
          <w:sz w:val="26"/>
          <w:szCs w:val="26"/>
          <w:lang w:eastAsia="ko-KR"/>
        </w:rPr>
      </w:pPr>
      <w:r w:rsidRPr="00622C4A">
        <w:rPr>
          <w:rFonts w:ascii="Times New Roman" w:eastAsia="Calibri" w:hAnsi="Times New Roman" w:cs="Times New Roman"/>
          <w:color w:val="auto"/>
          <w:kern w:val="0"/>
          <w:sz w:val="26"/>
          <w:szCs w:val="26"/>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22C4A" w:rsidRPr="00622C4A" w:rsidRDefault="00622C4A" w:rsidP="00622C4A">
      <w:pPr>
        <w:suppressAutoHyphens w:val="0"/>
        <w:spacing w:after="0" w:line="240" w:lineRule="auto"/>
        <w:ind w:left="567"/>
        <w:jc w:val="both"/>
        <w:rPr>
          <w:rFonts w:ascii="Times New Roman" w:eastAsia="Calibri" w:hAnsi="Times New Roman" w:cs="Times New Roman"/>
          <w:color w:val="auto"/>
          <w:kern w:val="0"/>
          <w:sz w:val="26"/>
          <w:szCs w:val="26"/>
          <w:lang w:eastAsia="ko-KR"/>
        </w:rPr>
      </w:pPr>
      <w:r w:rsidRPr="00622C4A">
        <w:rPr>
          <w:rFonts w:ascii="Times New Roman" w:eastAsia="Calibri" w:hAnsi="Times New Roman" w:cs="Times New Roman"/>
          <w:color w:val="auto"/>
          <w:kern w:val="0"/>
          <w:sz w:val="26"/>
          <w:szCs w:val="26"/>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622C4A" w:rsidRPr="00622C4A" w:rsidRDefault="00622C4A" w:rsidP="00622C4A">
      <w:pPr>
        <w:suppressAutoHyphens w:val="0"/>
        <w:spacing w:after="0" w:line="240" w:lineRule="auto"/>
        <w:jc w:val="both"/>
        <w:rPr>
          <w:rFonts w:ascii="Times New Roman" w:eastAsia="Calibri" w:hAnsi="Times New Roman" w:cs="Times New Roman"/>
          <w:color w:val="auto"/>
          <w:kern w:val="0"/>
          <w:sz w:val="26"/>
          <w:szCs w:val="26"/>
          <w:lang w:eastAsia="ko-KR"/>
        </w:rPr>
      </w:pPr>
      <w:r w:rsidRPr="00622C4A">
        <w:rPr>
          <w:rFonts w:ascii="Times New Roman" w:eastAsia="Calibri" w:hAnsi="Times New Roman" w:cs="Times New Roman"/>
          <w:color w:val="auto"/>
          <w:kern w:val="0"/>
          <w:sz w:val="26"/>
          <w:szCs w:val="26"/>
          <w:lang w:eastAsia="ko-KR"/>
        </w:rPr>
        <w:t xml:space="preserve">          поддержку и развитие в детском объединении его традиций и ритуалов, </w:t>
      </w:r>
    </w:p>
    <w:p w:rsidR="00622C4A" w:rsidRPr="00622C4A" w:rsidRDefault="00622C4A" w:rsidP="00622C4A">
      <w:pPr>
        <w:suppressAutoHyphens w:val="0"/>
        <w:spacing w:after="0" w:line="240" w:lineRule="auto"/>
        <w:ind w:left="567"/>
        <w:jc w:val="both"/>
        <w:rPr>
          <w:rFonts w:ascii="Times New Roman" w:eastAsia="Calibri" w:hAnsi="Times New Roman" w:cs="Times New Roman"/>
          <w:color w:val="auto"/>
          <w:kern w:val="0"/>
          <w:sz w:val="26"/>
          <w:szCs w:val="26"/>
          <w:lang w:eastAsia="ko-KR"/>
        </w:rPr>
      </w:pPr>
      <w:r w:rsidRPr="00622C4A">
        <w:rPr>
          <w:rFonts w:ascii="Times New Roman" w:eastAsia="Calibri" w:hAnsi="Times New Roman" w:cs="Times New Roman"/>
          <w:color w:val="auto"/>
          <w:kern w:val="0"/>
          <w:sz w:val="26"/>
          <w:szCs w:val="26"/>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617738" w:rsidRPr="0078444B" w:rsidRDefault="00617738" w:rsidP="00617738">
      <w:pPr>
        <w:keepNext/>
        <w:keepLines/>
        <w:suppressAutoHyphens w:val="0"/>
        <w:spacing w:after="0" w:line="240" w:lineRule="auto"/>
        <w:ind w:firstLine="709"/>
        <w:outlineLvl w:val="0"/>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Организационный раздел</w:t>
      </w:r>
      <w:bookmarkEnd w:id="13"/>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4" w:name="_Toc114488323"/>
      <w:r w:rsidRPr="0078444B">
        <w:rPr>
          <w:rFonts w:ascii="Times New Roman" w:eastAsia="Calibri" w:hAnsi="Times New Roman" w:cs="Times New Roman"/>
          <w:b/>
          <w:color w:val="auto"/>
          <w:kern w:val="0"/>
          <w:sz w:val="26"/>
          <w:szCs w:val="26"/>
          <w:lang w:eastAsia="en-US"/>
        </w:rPr>
        <w:t>Кадровое обеспечение</w:t>
      </w:r>
      <w:bookmarkEnd w:id="14"/>
    </w:p>
    <w:p w:rsidR="002A76F4" w:rsidRPr="002A76F4" w:rsidRDefault="002A76F4" w:rsidP="002A76F4">
      <w:pPr>
        <w:shd w:val="clear" w:color="auto" w:fill="FFFFFF"/>
        <w:suppressAutoHyphens w:val="0"/>
        <w:spacing w:after="0" w:line="240" w:lineRule="auto"/>
        <w:ind w:left="567" w:firstLine="142"/>
        <w:rPr>
          <w:rFonts w:ascii="Times New Roman" w:eastAsia="Times New Roman" w:hAnsi="Times New Roman" w:cs="Times New Roman"/>
          <w:color w:val="auto"/>
          <w:kern w:val="0"/>
          <w:sz w:val="24"/>
          <w:szCs w:val="24"/>
          <w:lang w:eastAsia="ru-RU"/>
        </w:rPr>
      </w:pPr>
      <w:bookmarkStart w:id="15" w:name="_Hlk177172534"/>
      <w:r w:rsidRPr="002A76F4">
        <w:rPr>
          <w:rFonts w:ascii="Times New Roman" w:eastAsia="Times New Roman" w:hAnsi="Times New Roman" w:cs="Times New Roman"/>
          <w:color w:val="auto"/>
          <w:kern w:val="0"/>
          <w:sz w:val="24"/>
          <w:szCs w:val="24"/>
          <w:lang w:eastAsia="ru-RU"/>
        </w:rPr>
        <w:t xml:space="preserve">В школе 11класса-комплектов. Общая численность педагогических работников 11 человека. </w:t>
      </w:r>
    </w:p>
    <w:p w:rsidR="002A76F4" w:rsidRPr="002A76F4" w:rsidRDefault="002A76F4" w:rsidP="002A76F4">
      <w:pPr>
        <w:shd w:val="clear" w:color="auto" w:fill="FFFFFF"/>
        <w:suppressAutoHyphens w:val="0"/>
        <w:spacing w:after="0" w:line="240" w:lineRule="auto"/>
        <w:ind w:left="567" w:firstLine="142"/>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64% от общей численности педагогических работников имеют высшее педагогическое образование, 82%</w:t>
      </w:r>
      <w:r w:rsidRPr="002A76F4">
        <w:rPr>
          <w:rFonts w:ascii="Times New Roman" w:eastAsia="Calibri" w:hAnsi="Times New Roman" w:cs="Times New Roman"/>
          <w:color w:val="auto"/>
          <w:kern w:val="0"/>
          <w:sz w:val="24"/>
          <w:szCs w:val="24"/>
          <w:lang w:eastAsia="en-US"/>
        </w:rPr>
        <w:t xml:space="preserve"> – </w:t>
      </w:r>
      <w:r w:rsidRPr="002A76F4">
        <w:rPr>
          <w:rFonts w:ascii="Times New Roman" w:eastAsia="Times New Roman" w:hAnsi="Times New Roman" w:cs="Times New Roman"/>
          <w:color w:val="auto"/>
          <w:kern w:val="0"/>
          <w:sz w:val="24"/>
          <w:szCs w:val="24"/>
          <w:lang w:eastAsia="ru-RU"/>
        </w:rPr>
        <w:t>первую квалификационную категорию.                </w:t>
      </w:r>
    </w:p>
    <w:p w:rsidR="002A76F4" w:rsidRPr="002A76F4" w:rsidRDefault="002A76F4" w:rsidP="002A76F4">
      <w:pPr>
        <w:shd w:val="clear" w:color="auto" w:fill="FFFFFF"/>
        <w:suppressAutoHyphens w:val="0"/>
        <w:spacing w:after="0" w:line="240" w:lineRule="auto"/>
        <w:ind w:left="567" w:firstLine="142"/>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Кадровое обеспечение воспитательной деятельности:</w:t>
      </w:r>
    </w:p>
    <w:p w:rsidR="002A76F4" w:rsidRPr="002A76F4" w:rsidRDefault="002A76F4" w:rsidP="002A76F4">
      <w:pPr>
        <w:tabs>
          <w:tab w:val="left" w:pos="993"/>
        </w:tabs>
        <w:suppressAutoHyphens w:val="0"/>
        <w:spacing w:after="0" w:line="240" w:lineRule="auto"/>
        <w:ind w:left="567" w:firstLine="142"/>
        <w:jc w:val="both"/>
        <w:rPr>
          <w:rFonts w:ascii="Times New Roman" w:eastAsia="Bookman Old Style" w:hAnsi="Times New Roman" w:cs="Times New Roman"/>
          <w:iCs/>
          <w:color w:val="auto"/>
          <w:w w:val="0"/>
          <w:kern w:val="0"/>
          <w:sz w:val="24"/>
          <w:szCs w:val="24"/>
          <w:lang w:eastAsia="en-US"/>
        </w:rPr>
      </w:pPr>
      <w:r w:rsidRPr="002A76F4">
        <w:rPr>
          <w:rFonts w:ascii="Times New Roman" w:eastAsia="Bookman Old Style" w:hAnsi="Times New Roman" w:cs="Times New Roman"/>
          <w:iCs/>
          <w:color w:val="auto"/>
          <w:w w:val="0"/>
          <w:kern w:val="0"/>
          <w:sz w:val="24"/>
          <w:szCs w:val="24"/>
          <w:lang w:eastAsia="en-US"/>
        </w:rPr>
        <w:t>- заместители директора по учебно-воспитательной работе (1)</w:t>
      </w:r>
    </w:p>
    <w:p w:rsidR="002A76F4" w:rsidRPr="002A76F4" w:rsidRDefault="002A76F4" w:rsidP="002A76F4">
      <w:pPr>
        <w:tabs>
          <w:tab w:val="left" w:pos="993"/>
        </w:tabs>
        <w:suppressAutoHyphens w:val="0"/>
        <w:spacing w:after="0" w:line="240" w:lineRule="auto"/>
        <w:ind w:left="567" w:firstLine="142"/>
        <w:jc w:val="both"/>
        <w:rPr>
          <w:rFonts w:ascii="Times New Roman" w:eastAsia="Bookman Old Style" w:hAnsi="Times New Roman" w:cs="Times New Roman"/>
          <w:iCs/>
          <w:color w:val="auto"/>
          <w:w w:val="0"/>
          <w:kern w:val="0"/>
          <w:sz w:val="24"/>
          <w:szCs w:val="24"/>
          <w:lang w:eastAsia="en-US"/>
        </w:rPr>
      </w:pPr>
      <w:r w:rsidRPr="002A76F4">
        <w:rPr>
          <w:rFonts w:ascii="Times New Roman" w:eastAsia="Bookman Old Style" w:hAnsi="Times New Roman" w:cs="Times New Roman"/>
          <w:iCs/>
          <w:color w:val="auto"/>
          <w:w w:val="0"/>
          <w:kern w:val="0"/>
          <w:sz w:val="24"/>
          <w:szCs w:val="24"/>
          <w:lang w:eastAsia="en-US"/>
        </w:rPr>
        <w:t>- заместитель</w:t>
      </w:r>
      <w:r w:rsidRPr="002A76F4">
        <w:rPr>
          <w:rFonts w:ascii="Times New Roman" w:eastAsia="Bookman Old Style" w:hAnsi="Times New Roman" w:cs="Times New Roman"/>
          <w:iCs/>
          <w:color w:val="auto"/>
          <w:w w:val="0"/>
          <w:kern w:val="0"/>
          <w:sz w:val="24"/>
          <w:szCs w:val="24"/>
          <w:lang w:val="en-US" w:eastAsia="en-US"/>
        </w:rPr>
        <w:t> </w:t>
      </w:r>
      <w:r w:rsidRPr="002A76F4">
        <w:rPr>
          <w:rFonts w:ascii="Times New Roman" w:eastAsia="Bookman Old Style" w:hAnsi="Times New Roman" w:cs="Times New Roman"/>
          <w:iCs/>
          <w:color w:val="auto"/>
          <w:w w:val="0"/>
          <w:kern w:val="0"/>
          <w:sz w:val="24"/>
          <w:szCs w:val="24"/>
          <w:lang w:eastAsia="en-US"/>
        </w:rPr>
        <w:t>директора по воспитательной работе (1);</w:t>
      </w:r>
      <w:r w:rsidRPr="002A76F4">
        <w:rPr>
          <w:rFonts w:ascii="Times New Roman" w:eastAsia="Bookman Old Style" w:hAnsi="Times New Roman" w:cs="Times New Roman"/>
          <w:iCs/>
          <w:color w:val="auto"/>
          <w:w w:val="0"/>
          <w:kern w:val="0"/>
          <w:sz w:val="24"/>
          <w:szCs w:val="24"/>
          <w:lang w:val="en-US" w:eastAsia="en-US"/>
        </w:rPr>
        <w:t> </w:t>
      </w:r>
    </w:p>
    <w:p w:rsidR="002A76F4" w:rsidRPr="002A76F4" w:rsidRDefault="002A76F4" w:rsidP="002A76F4">
      <w:pPr>
        <w:tabs>
          <w:tab w:val="left" w:pos="993"/>
        </w:tabs>
        <w:suppressAutoHyphens w:val="0"/>
        <w:spacing w:after="0" w:line="240" w:lineRule="auto"/>
        <w:ind w:left="567" w:firstLine="142"/>
        <w:jc w:val="both"/>
        <w:rPr>
          <w:rFonts w:ascii="Times New Roman" w:eastAsia="Bookman Old Style" w:hAnsi="Times New Roman" w:cs="Times New Roman"/>
          <w:iCs/>
          <w:color w:val="auto"/>
          <w:w w:val="0"/>
          <w:kern w:val="0"/>
          <w:sz w:val="24"/>
          <w:szCs w:val="24"/>
          <w:lang w:eastAsia="en-US"/>
        </w:rPr>
      </w:pPr>
      <w:r w:rsidRPr="002A76F4">
        <w:rPr>
          <w:rFonts w:ascii="Times New Roman" w:eastAsia="Bookman Old Style" w:hAnsi="Times New Roman" w:cs="Times New Roman"/>
          <w:iCs/>
          <w:color w:val="auto"/>
          <w:w w:val="0"/>
          <w:kern w:val="0"/>
          <w:sz w:val="24"/>
          <w:szCs w:val="24"/>
          <w:lang w:eastAsia="en-US"/>
        </w:rPr>
        <w:t>- классные руководители (11);</w:t>
      </w:r>
    </w:p>
    <w:p w:rsidR="002A76F4" w:rsidRPr="002A76F4" w:rsidRDefault="002A76F4" w:rsidP="002A76F4">
      <w:pPr>
        <w:tabs>
          <w:tab w:val="left" w:pos="993"/>
        </w:tabs>
        <w:suppressAutoHyphens w:val="0"/>
        <w:spacing w:after="0" w:line="240" w:lineRule="auto"/>
        <w:ind w:left="567" w:firstLine="142"/>
        <w:jc w:val="both"/>
        <w:rPr>
          <w:rFonts w:ascii="Times New Roman" w:eastAsia="Bookman Old Style" w:hAnsi="Times New Roman" w:cs="Times New Roman"/>
          <w:iCs/>
          <w:color w:val="auto"/>
          <w:w w:val="0"/>
          <w:kern w:val="0"/>
          <w:sz w:val="24"/>
          <w:szCs w:val="24"/>
          <w:lang w:eastAsia="en-US"/>
        </w:rPr>
      </w:pPr>
      <w:r w:rsidRPr="002A76F4">
        <w:rPr>
          <w:rFonts w:ascii="Times New Roman" w:eastAsia="Times New Roman" w:hAnsi="Times New Roman" w:cs="Times New Roman"/>
          <w:color w:val="auto"/>
          <w:kern w:val="0"/>
          <w:sz w:val="24"/>
          <w:szCs w:val="24"/>
          <w:lang w:eastAsia="ru-RU"/>
        </w:rPr>
        <w:t>- учитель-логопед (1);</w:t>
      </w:r>
    </w:p>
    <w:p w:rsidR="002A76F4" w:rsidRPr="002A76F4" w:rsidRDefault="002A76F4" w:rsidP="002A76F4">
      <w:pPr>
        <w:tabs>
          <w:tab w:val="left" w:pos="993"/>
        </w:tabs>
        <w:suppressAutoHyphens w:val="0"/>
        <w:spacing w:after="0" w:line="240" w:lineRule="auto"/>
        <w:ind w:left="567" w:firstLine="142"/>
        <w:jc w:val="both"/>
        <w:rPr>
          <w:rFonts w:ascii="Times New Roman" w:eastAsia="Times New Roman" w:hAnsi="Times New Roman" w:cs="Times New Roman"/>
          <w:color w:val="auto"/>
          <w:kern w:val="0"/>
          <w:sz w:val="24"/>
          <w:szCs w:val="24"/>
          <w:lang w:eastAsia="ru-RU"/>
        </w:rPr>
      </w:pPr>
      <w:r w:rsidRPr="002A76F4">
        <w:rPr>
          <w:rFonts w:ascii="Times New Roman" w:eastAsia="Calibri" w:hAnsi="Times New Roman" w:cs="Times New Roman"/>
          <w:color w:val="auto"/>
          <w:kern w:val="0"/>
          <w:sz w:val="24"/>
          <w:szCs w:val="24"/>
          <w:lang w:eastAsia="en-US"/>
        </w:rPr>
        <w:t xml:space="preserve">Психолого-педагогическое сопровождение обучающихся, в том числе с ОВЗ и других категорий, осуществляют </w:t>
      </w:r>
      <w:r w:rsidRPr="002A76F4">
        <w:rPr>
          <w:rFonts w:ascii="Times New Roman" w:eastAsia="Bookman Old Style" w:hAnsi="Times New Roman" w:cs="Times New Roman"/>
          <w:iCs/>
          <w:color w:val="auto"/>
          <w:w w:val="0"/>
          <w:kern w:val="0"/>
          <w:sz w:val="24"/>
          <w:szCs w:val="24"/>
          <w:lang w:eastAsia="en-US"/>
        </w:rPr>
        <w:t>классные руководители</w:t>
      </w:r>
      <w:r w:rsidRPr="002A76F4">
        <w:rPr>
          <w:rFonts w:ascii="Times New Roman" w:eastAsia="Calibri" w:hAnsi="Times New Roman" w:cs="Times New Roman"/>
          <w:iCs/>
          <w:color w:val="auto"/>
          <w:w w:val="0"/>
          <w:kern w:val="0"/>
          <w:sz w:val="24"/>
          <w:szCs w:val="24"/>
          <w:lang w:eastAsia="en-US"/>
        </w:rPr>
        <w:t xml:space="preserve">, </w:t>
      </w:r>
      <w:r w:rsidRPr="002A76F4">
        <w:rPr>
          <w:rFonts w:ascii="Times New Roman" w:eastAsia="Times New Roman" w:hAnsi="Times New Roman" w:cs="Times New Roman"/>
          <w:color w:val="auto"/>
          <w:kern w:val="0"/>
          <w:sz w:val="24"/>
          <w:szCs w:val="24"/>
          <w:lang w:eastAsia="ru-RU"/>
        </w:rPr>
        <w:t>учитель-логопед.</w:t>
      </w:r>
    </w:p>
    <w:p w:rsidR="002A76F4" w:rsidRPr="002A76F4" w:rsidRDefault="002A76F4" w:rsidP="002A76F4">
      <w:pPr>
        <w:tabs>
          <w:tab w:val="left" w:pos="993"/>
        </w:tabs>
        <w:suppressAutoHyphens w:val="0"/>
        <w:spacing w:after="0" w:line="240" w:lineRule="auto"/>
        <w:ind w:left="567" w:firstLine="142"/>
        <w:jc w:val="both"/>
        <w:rPr>
          <w:rFonts w:ascii="Times New Roman" w:eastAsia="Times New Roman" w:hAnsi="Times New Roman" w:cs="Times New Roman"/>
          <w:color w:val="auto"/>
          <w:kern w:val="0"/>
          <w:sz w:val="24"/>
          <w:szCs w:val="24"/>
          <w:lang w:eastAsia="ru-RU"/>
        </w:rPr>
      </w:pPr>
    </w:p>
    <w:bookmarkEnd w:id="15"/>
    <w:p w:rsidR="00617738" w:rsidRPr="00622C4A"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FF0000"/>
          <w:w w:val="0"/>
          <w:kern w:val="0"/>
          <w:sz w:val="26"/>
          <w:szCs w:val="26"/>
          <w:lang w:eastAsia="en-US"/>
        </w:rPr>
      </w:pPr>
      <w:r w:rsidRPr="00622C4A">
        <w:rPr>
          <w:rFonts w:ascii="Times New Roman" w:eastAsia="Times New Roman" w:hAnsi="Times New Roman" w:cs="Times New Roman"/>
          <w:color w:val="FF0000"/>
          <w:kern w:val="0"/>
          <w:sz w:val="26"/>
          <w:szCs w:val="26"/>
          <w:lang w:eastAsia="ru-RU"/>
        </w:rPr>
        <w:t>.</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6" w:name="__RefHeading___10"/>
      <w:bookmarkStart w:id="17" w:name="_Toc114488324"/>
      <w:bookmarkEnd w:id="16"/>
      <w:r w:rsidRPr="0078444B">
        <w:rPr>
          <w:rFonts w:ascii="Times New Roman" w:eastAsia="Calibri" w:hAnsi="Times New Roman" w:cs="Times New Roman"/>
          <w:b/>
          <w:color w:val="auto"/>
          <w:kern w:val="0"/>
          <w:sz w:val="26"/>
          <w:szCs w:val="26"/>
          <w:lang w:eastAsia="en-US"/>
        </w:rPr>
        <w:t>Нормативно-методическое обеспечение</w:t>
      </w:r>
      <w:bookmarkEnd w:id="17"/>
    </w:p>
    <w:p w:rsidR="00617738" w:rsidRPr="0078444B" w:rsidRDefault="00617738" w:rsidP="00617738">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Локальные нормативные акты по вопросам воспитательной деятельности:</w:t>
      </w:r>
    </w:p>
    <w:p w:rsidR="000B1AF9" w:rsidRPr="0078444B" w:rsidRDefault="000B1AF9" w:rsidP="00617738">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ссылка</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8" w:name="__RefHeading___11"/>
      <w:bookmarkStart w:id="19" w:name="_Toc114488326"/>
      <w:bookmarkEnd w:id="18"/>
      <w:r w:rsidRPr="0078444B">
        <w:rPr>
          <w:rFonts w:ascii="Times New Roman" w:eastAsia="Calibri" w:hAnsi="Times New Roman" w:cs="Times New Roman"/>
          <w:b/>
          <w:color w:val="auto"/>
          <w:kern w:val="0"/>
          <w:sz w:val="26"/>
          <w:szCs w:val="26"/>
          <w:lang w:eastAsia="en-US"/>
        </w:rPr>
        <w:t>Требования к условиям работы с обучающимися с особыми образовательными потребностями</w:t>
      </w:r>
      <w:bookmarkEnd w:id="19"/>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воспитательной работе с категориями обучающихся, имеющих особые образовательные потребности: </w:t>
      </w:r>
      <w:r w:rsidRPr="0078444B">
        <w:rPr>
          <w:rFonts w:ascii="Times New Roman" w:eastAsia="Calibri" w:hAnsi="Times New Roman" w:cs="Times New Roman"/>
          <w:iCs/>
          <w:color w:val="auto"/>
          <w:kern w:val="0"/>
          <w:sz w:val="26"/>
          <w:szCs w:val="26"/>
          <w:lang w:eastAsia="en-US"/>
        </w:rPr>
        <w:t>обучающихся с</w:t>
      </w:r>
      <w:r w:rsidRPr="0078444B">
        <w:rPr>
          <w:rFonts w:ascii="Times New Roman" w:eastAsia="Calibri" w:hAnsi="Times New Roman" w:cs="Times New Roman"/>
          <w:color w:val="auto"/>
          <w:kern w:val="0"/>
          <w:sz w:val="26"/>
          <w:szCs w:val="26"/>
          <w:lang w:eastAsia="en-US"/>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На уровне воспитывающей среды:</w:t>
      </w:r>
      <w:r w:rsidRPr="0078444B">
        <w:rPr>
          <w:rFonts w:ascii="Times New Roman" w:eastAsia="Calibri" w:hAnsi="Times New Roman" w:cs="Times New Roman"/>
          <w:color w:val="auto"/>
          <w:kern w:val="0"/>
          <w:sz w:val="26"/>
          <w:szCs w:val="26"/>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общности:</w:t>
      </w:r>
      <w:r w:rsidRPr="0078444B">
        <w:rPr>
          <w:rFonts w:ascii="Times New Roman" w:eastAsia="Calibri" w:hAnsi="Times New Roman" w:cs="Times New Roman"/>
          <w:color w:val="auto"/>
          <w:kern w:val="0"/>
          <w:sz w:val="26"/>
          <w:szCs w:val="26"/>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деятельностей:</w:t>
      </w:r>
      <w:r w:rsidRPr="0078444B">
        <w:rPr>
          <w:rFonts w:ascii="Times New Roman" w:eastAsia="Calibri" w:hAnsi="Times New Roman" w:cs="Times New Roman"/>
          <w:color w:val="auto"/>
          <w:kern w:val="0"/>
          <w:sz w:val="26"/>
          <w:szCs w:val="26"/>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D1B8B" w:rsidRPr="0078444B" w:rsidRDefault="000D1B8B" w:rsidP="000D1B8B">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b/>
          <w:color w:val="181818"/>
          <w:kern w:val="0"/>
          <w:sz w:val="26"/>
          <w:szCs w:val="26"/>
          <w:lang w:eastAsia="ru-RU"/>
        </w:rPr>
        <w:t>На уровне событий:</w:t>
      </w:r>
      <w:r w:rsidRPr="0078444B">
        <w:rPr>
          <w:rFonts w:ascii="Times New Roman" w:eastAsia="Times New Roman" w:hAnsi="Times New Roman" w:cs="Times New Roman"/>
          <w:color w:val="181818"/>
          <w:kern w:val="0"/>
          <w:sz w:val="26"/>
          <w:szCs w:val="26"/>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Особые задачи воспитания обучающихся с особыми образовательными потребностями: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сформировать доброжелательное отношение к обучающимся и их семьям со стороны всех участников образовательных отношений;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построить воспитательную деятельность с учётом индивидуальных особенностей и возможностей каждого обучающегося;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При организации воспитания обучающихся с особыми образовательными потребностями школа ориентируется на: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личностно-ориентированный подход в организации всех видов деятельности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iCs/>
          <w:color w:val="auto"/>
          <w:kern w:val="0"/>
          <w:sz w:val="26"/>
          <w:szCs w:val="26"/>
          <w:lang w:eastAsia="en-US"/>
        </w:rPr>
        <w:t>обучающихся с</w:t>
      </w:r>
      <w:r w:rsidRPr="0078444B">
        <w:rPr>
          <w:rFonts w:ascii="Times New Roman" w:eastAsia="Bookman Old Style" w:hAnsi="Times New Roman" w:cs="Times New Roman"/>
          <w:color w:val="auto"/>
          <w:kern w:val="0"/>
          <w:sz w:val="26"/>
          <w:szCs w:val="26"/>
          <w:lang w:eastAsia="en-US"/>
        </w:rPr>
        <w:t xml:space="preserve"> особыми образовательными потребностями.</w:t>
      </w:r>
    </w:p>
    <w:p w:rsidR="000D1B8B" w:rsidRPr="0078444B"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20" w:name="__RefHeading___12"/>
      <w:bookmarkStart w:id="21" w:name="_Toc114488327"/>
      <w:bookmarkEnd w:id="20"/>
      <w:r w:rsidRPr="0078444B">
        <w:rPr>
          <w:rFonts w:ascii="Times New Roman" w:eastAsia="Calibri" w:hAnsi="Times New Roman" w:cs="Times New Roman"/>
          <w:b/>
          <w:color w:val="auto"/>
          <w:kern w:val="0"/>
          <w:sz w:val="26"/>
          <w:szCs w:val="26"/>
          <w:lang w:eastAsia="en-US"/>
        </w:rPr>
        <w:lastRenderedPageBreak/>
        <w:t>Система поощрения социальной успешности и проявлений активной жизненной позиции обучающихся</w:t>
      </w:r>
      <w:bookmarkEnd w:id="21"/>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соответствия артефактов и процедур награждения укладу школы, качеству воспитывающей среды, символике общеобразовательной организации;</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регулирования частоты награждений (недопущение избыточности в поощрениях, чрезмерно больших групп поощряемых и т. п.);</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D1B8B" w:rsidRPr="0078444B" w:rsidRDefault="000D1B8B" w:rsidP="000D1B8B">
      <w:pPr>
        <w:widowControl w:val="0"/>
        <w:tabs>
          <w:tab w:val="left" w:pos="0"/>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дифференцированности поощрений (наличие уровней и типов наград позволяет продлить стимулирующее действие системы поощрения).</w:t>
      </w:r>
    </w:p>
    <w:p w:rsidR="002A76F4" w:rsidRPr="002A76F4" w:rsidRDefault="002A76F4" w:rsidP="002A76F4">
      <w:pPr>
        <w:tabs>
          <w:tab w:val="left" w:pos="426"/>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bookmarkStart w:id="22" w:name="__RefHeading___13"/>
      <w:bookmarkStart w:id="23" w:name="_Toc114488328"/>
      <w:bookmarkEnd w:id="22"/>
      <w:r w:rsidRPr="002A76F4">
        <w:rPr>
          <w:rFonts w:ascii="Times New Roman" w:eastAsia="Times New Roman" w:hAnsi="Times New Roman" w:cs="Times New Roman"/>
          <w:color w:val="auto"/>
          <w:kern w:val="0"/>
          <w:sz w:val="24"/>
          <w:szCs w:val="24"/>
          <w:lang w:eastAsia="ru-RU"/>
        </w:rPr>
        <w:t>В МКОУ Садовая СОШ»  применяются следующие виды поощрений учащихся:</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вручение похвального листа «За отличные успехи в учении» (по итогам учебного года);</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награждение медалью «За особые успехи в учении»;</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направление на участие в конкурсном отборе кандидатов на получение именных стипендий главы Третьяковского  района;</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bookmarkStart w:id="24" w:name="_Hlk177173345"/>
      <w:r w:rsidRPr="002A76F4">
        <w:rPr>
          <w:rFonts w:ascii="Times New Roman" w:eastAsia="Times New Roman" w:hAnsi="Times New Roman" w:cs="Times New Roman"/>
          <w:color w:val="auto"/>
          <w:kern w:val="0"/>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награждение обучающегося грамотой, дипломом, благодарственным письмом;</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направление благодарственного письма родителям (законным представителям) обучающегося;</w:t>
      </w:r>
    </w:p>
    <w:p w:rsidR="002A76F4" w:rsidRPr="002A76F4" w:rsidRDefault="002A76F4" w:rsidP="002A76F4">
      <w:pPr>
        <w:numPr>
          <w:ilvl w:val="0"/>
          <w:numId w:val="13"/>
        </w:numPr>
        <w:tabs>
          <w:tab w:val="left" w:pos="0"/>
          <w:tab w:val="left" w:pos="284"/>
          <w:tab w:val="left" w:pos="567"/>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иные поощрения.</w:t>
      </w:r>
    </w:p>
    <w:p w:rsidR="002A76F4" w:rsidRPr="002A76F4" w:rsidRDefault="002A76F4" w:rsidP="002A76F4">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lastRenderedPageBreak/>
        <w:t xml:space="preserve">Решение о награждении принимается педагогическим советом, МКОУ «Садовая СОШ»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2A76F4" w:rsidRPr="002A76F4" w:rsidRDefault="002A76F4" w:rsidP="002A76F4">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Классный руководитель учитывает ходатайства о поощрении учителей-предметников, Совета учащихся, иных лиц и структур.</w:t>
      </w:r>
    </w:p>
    <w:p w:rsidR="002A76F4" w:rsidRPr="002A76F4" w:rsidRDefault="002A76F4" w:rsidP="002A76F4">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bookmarkEnd w:id="24"/>
    <w:p w:rsidR="000D1B8B" w:rsidRPr="0078444B"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Анализ воспитательного процесса</w:t>
      </w:r>
      <w:bookmarkEnd w:id="23"/>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Планирование анализа воспитательного процесса включается в календарный план воспитательной работы.</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Основные принципы самоанализа воспитательной работы:</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взаимное уважение всех участников образовательных отношений; </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D1B8B" w:rsidRPr="0078444B" w:rsidRDefault="000D1B8B" w:rsidP="000D1B8B">
      <w:pPr>
        <w:widowControl w:val="0"/>
        <w:tabs>
          <w:tab w:val="left" w:pos="567"/>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направления анализа воспитательного процесса:</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1. Результаты воспитания, социализации и саморазвития обучающихся.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Анализ проводится классными руководителями вместе с </w:t>
      </w:r>
      <w:bookmarkStart w:id="25" w:name="_Hlk100927456"/>
      <w:r w:rsidRPr="0078444B">
        <w:rPr>
          <w:rFonts w:ascii="Times New Roman" w:eastAsia="Calibri" w:hAnsi="Times New Roman" w:cs="Times New Roman"/>
          <w:color w:val="auto"/>
          <w:kern w:val="0"/>
          <w:sz w:val="26"/>
          <w:szCs w:val="26"/>
          <w:lang w:eastAsia="en-US"/>
        </w:rPr>
        <w:t xml:space="preserve">советником директора по воспитанию, педагогом-психологом, социальным педагогом </w:t>
      </w:r>
      <w:bookmarkEnd w:id="25"/>
      <w:r w:rsidRPr="0078444B">
        <w:rPr>
          <w:rFonts w:ascii="Times New Roman" w:eastAsia="Calibri" w:hAnsi="Times New Roman" w:cs="Times New Roman"/>
          <w:color w:val="auto"/>
          <w:kern w:val="0"/>
          <w:sz w:val="26"/>
          <w:szCs w:val="26"/>
          <w:lang w:eastAsia="en-US"/>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2. Состояние совместной деятельности обучающихся и взрослых.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реализации воспитательного потенциала урочной деятельности;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организуемой внеурочной деятельности обучающихся;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классных руководителей и их классов;</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проводимых общешкольных основных дел, мероприятий;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внешкольных мероприятий; </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создания и поддержки предметно-пространственной среды;</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взаимодействия с родительским сообществом;</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ученического самоуправления;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по профилактике и безопасности;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реализации потенциала социального партнёрства;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по профориентации обучающихся;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детских общественных объединений.</w:t>
      </w:r>
    </w:p>
    <w:p w:rsidR="000D1B8B" w:rsidRPr="0078444B" w:rsidRDefault="000D1B8B" w:rsidP="000D1B8B">
      <w:pPr>
        <w:tabs>
          <w:tab w:val="left" w:pos="567"/>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0D1B8B" w:rsidRPr="0078444B" w:rsidRDefault="000D1B8B" w:rsidP="000D1B8B">
      <w:pPr>
        <w:widowControl w:val="0"/>
        <w:suppressAutoHyphens w:val="0"/>
        <w:autoSpaceDE w:val="0"/>
        <w:autoSpaceDN w:val="0"/>
        <w:spacing w:after="0"/>
        <w:ind w:left="220" w:firstLine="347"/>
        <w:jc w:val="both"/>
        <w:rPr>
          <w:rFonts w:ascii="Times New Roman" w:eastAsia="Times New Roman" w:hAnsi="Times New Roman" w:cs="Times New Roman"/>
          <w:b/>
          <w:color w:val="auto"/>
          <w:spacing w:val="2"/>
          <w:kern w:val="0"/>
          <w:sz w:val="26"/>
          <w:szCs w:val="26"/>
          <w:lang w:eastAsia="en-US"/>
        </w:rPr>
      </w:pPr>
      <w:r w:rsidRPr="0078444B">
        <w:rPr>
          <w:rFonts w:ascii="Times New Roman" w:eastAsia="Calibri" w:hAnsi="Times New Roman" w:cs="Times New Roman"/>
          <w:color w:val="auto"/>
          <w:kern w:val="0"/>
          <w:sz w:val="26"/>
          <w:szCs w:val="26"/>
          <w:lang w:eastAsia="en-US"/>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0E665A" w:rsidRPr="009F3517" w:rsidRDefault="000E665A" w:rsidP="00F107A3">
      <w:pPr>
        <w:suppressAutoHyphens w:val="0"/>
        <w:autoSpaceDE w:val="0"/>
        <w:autoSpaceDN w:val="0"/>
        <w:adjustRightInd w:val="0"/>
        <w:spacing w:after="0" w:line="240" w:lineRule="auto"/>
        <w:ind w:firstLine="720"/>
        <w:jc w:val="both"/>
        <w:rPr>
          <w:rFonts w:ascii="Times New Roman" w:hAnsi="Times New Roman" w:cs="Times New Roman"/>
          <w:color w:val="auto"/>
          <w:sz w:val="26"/>
          <w:szCs w:val="26"/>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3.12. </w:t>
      </w:r>
      <w:r w:rsidRPr="0078444B">
        <w:rPr>
          <w:rFonts w:ascii="Times New Roman" w:eastAsiaTheme="minorEastAsia" w:hAnsi="Times New Roman" w:cs="Times New Roman"/>
          <w:b/>
          <w:bCs/>
          <w:color w:val="auto"/>
          <w:kern w:val="0"/>
          <w:sz w:val="26"/>
          <w:szCs w:val="26"/>
          <w:lang w:eastAsia="ru-RU"/>
        </w:rPr>
        <w:t>Программа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Цель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w:t>
      </w:r>
      <w:r w:rsidRPr="0078444B">
        <w:rPr>
          <w:rFonts w:ascii="Times New Roman" w:eastAsiaTheme="minorEastAsia" w:hAnsi="Times New Roman" w:cs="Times New Roman"/>
          <w:color w:val="auto"/>
          <w:kern w:val="0"/>
          <w:sz w:val="26"/>
          <w:szCs w:val="26"/>
          <w:lang w:eastAsia="ru-RU"/>
        </w:rPr>
        <w:lastRenderedPageBreak/>
        <w:t>преодоление и (или) ослабление имеющихся у них недостатков в психическом и физическом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Задачи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реализация системы мероприятий по социальной адаптации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Принципы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Специфика организации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с обучающимися с умственной отсталостью проводится: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в рамках образовательного процесса через содержание и организацию </w:t>
      </w:r>
      <w:r w:rsidRPr="0078444B">
        <w:rPr>
          <w:rFonts w:ascii="Times New Roman" w:eastAsiaTheme="minorEastAsia" w:hAnsi="Times New Roman" w:cs="Times New Roman"/>
          <w:color w:val="auto"/>
          <w:kern w:val="0"/>
          <w:sz w:val="26"/>
          <w:szCs w:val="26"/>
          <w:lang w:eastAsia="ru-RU"/>
        </w:rPr>
        <w:lastRenderedPageBreak/>
        <w:t>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психологического и социально-педагогического сопровождения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Перечень и содержание направлений работы. Характеристика основных направлений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коррекционной работы являются: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 психолого-педагогического и медицинского обследования с целью выявления их особых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познавательной сферы, специфических трудностей в овладении содержанием образования и потенциальных возможностей;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эмоционально-волевой сферы и личностных особенностей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определение социальной ситуации развития и условий семейного воспитания обучающегося;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 мониторинга динамики развития обучающихся, их успешности в освоении АООП;</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анализа результатов обследования с целью проектирования и корректировки коррекционных мероприятий.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диагностической работы используются следующие формы и методы: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психолого-педагогический эксперимент,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наблюдение за обучающимися во время учебной и внеурочной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 педагогическими работниками и родителями (законными представителями),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изучение работ обучающегося (тетради, рисунки, поделки),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документации (психолого-педагогические дневники наблюдения за обучающимися).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формирование в классе психологического климата комфортного для всех </w:t>
      </w:r>
      <w:r w:rsidRPr="0078444B">
        <w:rPr>
          <w:rFonts w:ascii="Times New Roman" w:eastAsiaTheme="minorEastAsia" w:hAnsi="Times New Roman" w:cs="Times New Roman"/>
          <w:color w:val="auto"/>
          <w:kern w:val="0"/>
          <w:sz w:val="26"/>
          <w:szCs w:val="26"/>
          <w:lang w:eastAsia="ru-RU"/>
        </w:rPr>
        <w:lastRenderedPageBreak/>
        <w:t>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эмоционально-волевой и личностной сферы обучающегося и коррекцию его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сопровождение обучающегося в случае неблагоприятных условий жизни при психотравмирующих обстоятельствах.</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коррекционно-развивающей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занятия индивидуальные и групповые,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упражнения, этюды,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психокоррекционные методики и технологии,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деятельности (игра, труд, изобразительная, конструирование).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консультативной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беседа, семинар, лекция, консультация, тренинг,</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 (законным представителям).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w:t>
      </w:r>
      <w:r w:rsidRPr="0078444B">
        <w:rPr>
          <w:rFonts w:ascii="Times New Roman" w:eastAsiaTheme="minorEastAsia" w:hAnsi="Times New Roman" w:cs="Times New Roman"/>
          <w:color w:val="auto"/>
          <w:kern w:val="0"/>
          <w:sz w:val="26"/>
          <w:szCs w:val="26"/>
          <w:lang w:eastAsia="ru-RU"/>
        </w:rPr>
        <w:lastRenderedPageBreak/>
        <w:t>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проведение тематических выступлений для педагогических работников и родителей (законных представителей) по разъяснению индивидуально</w:t>
      </w:r>
      <w:r w:rsidR="002A76F4">
        <w:rPr>
          <w:rFonts w:ascii="Times New Roman" w:eastAsiaTheme="minorEastAsia" w:hAnsi="Times New Roman" w:cs="Times New Roman"/>
          <w:color w:val="auto"/>
          <w:kern w:val="0"/>
          <w:sz w:val="26"/>
          <w:szCs w:val="26"/>
          <w:lang w:eastAsia="ru-RU"/>
        </w:rPr>
        <w:t xml:space="preserve"> </w:t>
      </w:r>
      <w:r w:rsidRPr="0078444B">
        <w:rPr>
          <w:rFonts w:ascii="Times New Roman" w:eastAsiaTheme="minorEastAsia" w:hAnsi="Times New Roman" w:cs="Times New Roman"/>
          <w:color w:val="auto"/>
          <w:kern w:val="0"/>
          <w:sz w:val="26"/>
          <w:szCs w:val="26"/>
          <w:lang w:eastAsia="ru-RU"/>
        </w:rPr>
        <w:t>типологических особенностей различных категорий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информационных стендов, печатных и других материалов,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педагогических работников с целью повышения их 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взаимодействие с социальными партнерами и общественными организациями в интересах обучающегося и его семьи.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информационно-просветительской и социально-педагогической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индивидуальные и групповые беседы, семинары, тренинги,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лекции для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6"/>
          <w:szCs w:val="26"/>
          <w:lang w:eastAsia="ru-RU"/>
        </w:rPr>
      </w:pPr>
      <w:r w:rsidRPr="0078444B">
        <w:rPr>
          <w:rFonts w:ascii="Times New Roman" w:eastAsiaTheme="minorEastAsia" w:hAnsi="Times New Roman" w:cs="Times New Roman"/>
          <w:b/>
          <w:color w:val="auto"/>
          <w:kern w:val="0"/>
          <w:sz w:val="26"/>
          <w:szCs w:val="26"/>
          <w:lang w:eastAsia="ru-RU"/>
        </w:rPr>
        <w:t>В рамках реализации программы взаимодействие специалистов требует: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создания программы взаимодействия всех специалистов в рамках реализации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включает сотрудничество (на основе заключенных договоров):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со средствами массовой информации в решении вопросов формирования отношения общества к лицам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Требования к условиям реализации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индивидуально ориентированная коррекционная работа специалистов психолого-педагогического сопровождения;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индивидуальных особенностей и особых образовательных потребностей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соблюдение комфортного психоэмоционального режима;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специальных методов, приемов, средств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современных психолого-педагогических, в том числе информационных, компьютерных технологий;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специфики нарушения развития разных нозологических групп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включение родителей (законных представителей) в реализацию программы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Материально-техническое обеспечение заключается в создании надлежащей </w:t>
      </w:r>
      <w:r w:rsidRPr="0078444B">
        <w:rPr>
          <w:rFonts w:ascii="Times New Roman" w:eastAsiaTheme="minorEastAsia" w:hAnsi="Times New Roman" w:cs="Times New Roman"/>
          <w:color w:val="auto"/>
          <w:kern w:val="0"/>
          <w:sz w:val="26"/>
          <w:szCs w:val="26"/>
          <w:lang w:eastAsia="ru-RU"/>
        </w:rPr>
        <w:lastRenderedPageBreak/>
        <w:t>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rPr>
          <w:rFonts w:ascii="Times New Roman" w:eastAsiaTheme="minorEastAsia" w:hAnsi="Times New Roman" w:cs="Times New Roman"/>
          <w:color w:val="auto"/>
          <w:kern w:val="0"/>
          <w:sz w:val="26"/>
          <w:szCs w:val="26"/>
          <w:lang w:eastAsia="ru-RU"/>
        </w:rPr>
        <w:t>ой коммуникации (при необходимос</w:t>
      </w:r>
      <w:r w:rsidRPr="0078444B">
        <w:rPr>
          <w:rFonts w:ascii="Times New Roman" w:eastAsiaTheme="minorEastAsia" w:hAnsi="Times New Roman" w:cs="Times New Roman"/>
          <w:color w:val="auto"/>
          <w:kern w:val="0"/>
          <w:sz w:val="26"/>
          <w:szCs w:val="26"/>
          <w:lang w:eastAsia="ru-RU"/>
        </w:rPr>
        <w:t>ти).</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Pr="0078444B">
        <w:rPr>
          <w:rFonts w:ascii="Times New Roman" w:eastAsiaTheme="minorEastAsia" w:hAnsi="Times New Roman" w:cs="Times New Roman"/>
          <w:b/>
          <w:bCs/>
          <w:color w:val="auto"/>
          <w:kern w:val="0"/>
          <w:sz w:val="26"/>
          <w:szCs w:val="26"/>
          <w:lang w:eastAsia="ru-RU"/>
        </w:rPr>
        <w:t>Коррекционные курсы для обучающихся с легкой умственной отсталостью (интеллектуальными нарушениями).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1. Логопедические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логопедической работы является: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диагностика и коррекция звукопроизношения (постановка, автоматизация и дифференциация звуков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лексической стороны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диалогической и формирование монологической форм речи; развитие коммуникативной функции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нарушений чтения и письма;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расширение представлений об окружающей действительности;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познавательной сферы (мышления, памяти, внимания).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2. Психокоррекционные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коммуникативной сферы и социальная интеграции (развитие способности к эмпатии, сопереживанию);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.3. Ритмика.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занятий по ритмике является развитие двигательной активности обучающегося в процессе восприятия музыки.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 по ритмике: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упражнения на ориентировку в пространстве;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ритмико-гимнастические упражнения (общеразвивающие упражнения, упражнения с детскими музыкальными инструментами;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под музыку;</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танцевальные упражнения.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глухих, слабослышащих </w:t>
      </w:r>
      <w:r w:rsidRPr="0078444B">
        <w:rPr>
          <w:rFonts w:ascii="Times New Roman" w:eastAsiaTheme="minorEastAsia" w:hAnsi="Times New Roman" w:cs="Times New Roman"/>
          <w:color w:val="auto"/>
          <w:kern w:val="0"/>
          <w:sz w:val="26"/>
          <w:szCs w:val="26"/>
          <w:lang w:eastAsia="ru-RU"/>
        </w:rPr>
        <w:lastRenderedPageBreak/>
        <w:t>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w:t>
      </w:r>
      <w:r w:rsidR="009F49D4">
        <w:rPr>
          <w:rFonts w:ascii="Times New Roman" w:eastAsiaTheme="minorEastAsia" w:hAnsi="Times New Roman" w:cs="Times New Roman"/>
          <w:color w:val="auto"/>
          <w:kern w:val="0"/>
          <w:sz w:val="26"/>
          <w:szCs w:val="26"/>
          <w:lang w:eastAsia="ru-RU"/>
        </w:rPr>
        <w:t xml:space="preserve">го общего образования (далее - </w:t>
      </w:r>
      <w:r w:rsidRPr="0078444B">
        <w:rPr>
          <w:rFonts w:ascii="Times New Roman" w:eastAsiaTheme="minorEastAsia" w:hAnsi="Times New Roman" w:cs="Times New Roman"/>
          <w:color w:val="auto"/>
          <w:kern w:val="0"/>
          <w:sz w:val="26"/>
          <w:szCs w:val="26"/>
          <w:lang w:eastAsia="ru-RU"/>
        </w:rPr>
        <w:t>АОП НОО) глухих обучающихся и слабослышащих, позднооглохших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78444B" w:rsidRPr="0078444B"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для слабовидящих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78444B" w:rsidRPr="0078444B"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w:t>
      </w:r>
      <w:r w:rsidRPr="0078444B">
        <w:rPr>
          <w:rFonts w:ascii="Times New Roman" w:eastAsiaTheme="minorEastAsia" w:hAnsi="Times New Roman" w:cs="Times New Roman"/>
          <w:color w:val="auto"/>
          <w:kern w:val="0"/>
          <w:sz w:val="26"/>
          <w:szCs w:val="26"/>
          <w:lang w:eastAsia="ru-RU"/>
        </w:rPr>
        <w:lastRenderedPageBreak/>
        <w:t>результатов реализации коррекционных курсов ФАОП НОО обучающихся с РАС.</w:t>
      </w:r>
    </w:p>
    <w:p w:rsidR="00145E9F" w:rsidRPr="009F49D4" w:rsidRDefault="00145E9F" w:rsidP="00145E9F">
      <w:pPr>
        <w:suppressAutoHyphens w:val="0"/>
        <w:autoSpaceDE w:val="0"/>
        <w:autoSpaceDN w:val="0"/>
        <w:adjustRightInd w:val="0"/>
        <w:spacing w:after="0"/>
        <w:ind w:firstLine="720"/>
        <w:jc w:val="both"/>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Корректировка коррекционных мероприятий</w:t>
      </w:r>
    </w:p>
    <w:p w:rsidR="00145E9F" w:rsidRPr="009F49D4" w:rsidRDefault="00145E9F" w:rsidP="00145E9F">
      <w:pPr>
        <w:suppressAutoHyphens w:val="0"/>
        <w:spacing w:after="0"/>
        <w:ind w:firstLine="70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p>
    <w:p w:rsidR="0093179A" w:rsidRPr="0093179A" w:rsidRDefault="0093179A" w:rsidP="0093179A">
      <w:pPr>
        <w:spacing w:after="0" w:line="240" w:lineRule="auto"/>
        <w:rPr>
          <w:rFonts w:ascii="Times New Roman" w:hAnsi="Times New Roman" w:cs="Times New Roman"/>
          <w:sz w:val="26"/>
          <w:szCs w:val="26"/>
        </w:rPr>
      </w:pPr>
    </w:p>
    <w:bookmarkEnd w:id="2"/>
    <w:p w:rsidR="001E79C8" w:rsidRDefault="007C4D6F" w:rsidP="00391FCE">
      <w:pPr>
        <w:tabs>
          <w:tab w:val="left" w:pos="2430"/>
          <w:tab w:val="center" w:pos="5032"/>
        </w:tabs>
        <w:overflowPunct w:val="0"/>
        <w:spacing w:after="0" w:line="240" w:lineRule="auto"/>
        <w:ind w:firstLine="709"/>
        <w:rPr>
          <w:rFonts w:ascii="Times New Roman" w:eastAsia="Times New Roman" w:hAnsi="Times New Roman" w:cs="Times New Roman"/>
          <w:bCs/>
          <w:color w:val="auto"/>
          <w:kern w:val="0"/>
          <w:sz w:val="24"/>
          <w:szCs w:val="24"/>
          <w:lang w:eastAsia="ru-RU"/>
        </w:rPr>
      </w:pPr>
      <w:r>
        <w:rPr>
          <w:rFonts w:ascii="Times New Roman" w:hAnsi="Times New Roman" w:cs="Times New Roman"/>
          <w:b/>
          <w:sz w:val="26"/>
          <w:szCs w:val="26"/>
        </w:rPr>
        <w:tab/>
      </w:r>
      <w:r>
        <w:rPr>
          <w:rFonts w:ascii="Times New Roman" w:hAnsi="Times New Roman" w:cs="Times New Roman"/>
          <w:b/>
          <w:sz w:val="26"/>
          <w:szCs w:val="26"/>
        </w:rPr>
        <w:tab/>
      </w: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721CD4" w:rsidRDefault="00721CD4"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Sect="0074278B">
          <w:footerReference w:type="default" r:id="rId11"/>
          <w:pgSz w:w="11900" w:h="16840"/>
          <w:pgMar w:top="851" w:right="851" w:bottom="851" w:left="1701" w:header="0" w:footer="720" w:gutter="0"/>
          <w:cols w:space="720"/>
          <w:titlePg/>
          <w:docGrid w:linePitch="299"/>
        </w:sectPr>
      </w:pPr>
    </w:p>
    <w:p w:rsidR="00721CD4" w:rsidRPr="009F49D4" w:rsidRDefault="00721CD4" w:rsidP="005B7750">
      <w:pPr>
        <w:overflowPunct w:val="0"/>
        <w:spacing w:after="0" w:line="240" w:lineRule="auto"/>
        <w:ind w:firstLine="720"/>
        <w:jc w:val="center"/>
        <w:rPr>
          <w:rFonts w:ascii="Times New Roman" w:hAnsi="Times New Roman" w:cs="Times New Roman"/>
          <w:b/>
          <w:sz w:val="26"/>
          <w:szCs w:val="26"/>
        </w:rPr>
      </w:pPr>
    </w:p>
    <w:p w:rsidR="005B5BE4" w:rsidRPr="009F49D4" w:rsidRDefault="00D5624B" w:rsidP="005B7750">
      <w:pPr>
        <w:overflowPunct w:val="0"/>
        <w:spacing w:after="0" w:line="240" w:lineRule="auto"/>
        <w:ind w:firstLine="720"/>
        <w:jc w:val="center"/>
        <w:rPr>
          <w:rFonts w:ascii="Times New Roman" w:hAnsi="Times New Roman" w:cs="Times New Roman"/>
          <w:b/>
          <w:sz w:val="26"/>
          <w:szCs w:val="26"/>
        </w:rPr>
      </w:pPr>
      <w:r w:rsidRPr="009F49D4">
        <w:rPr>
          <w:rFonts w:ascii="Times New Roman" w:hAnsi="Times New Roman" w:cs="Times New Roman"/>
          <w:b/>
          <w:sz w:val="26"/>
          <w:szCs w:val="26"/>
        </w:rPr>
        <w:t>4</w:t>
      </w:r>
      <w:r w:rsidR="005B5BE4" w:rsidRPr="009F49D4">
        <w:rPr>
          <w:rFonts w:ascii="Times New Roman" w:hAnsi="Times New Roman" w:cs="Times New Roman"/>
          <w:b/>
          <w:sz w:val="26"/>
          <w:szCs w:val="26"/>
        </w:rPr>
        <w:t>. Организационный раздел</w:t>
      </w:r>
    </w:p>
    <w:p w:rsid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C6157C" w:rsidRP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6157C">
        <w:rPr>
          <w:rFonts w:ascii="Times New Roman" w:eastAsiaTheme="minorEastAsia" w:hAnsi="Times New Roman" w:cs="Times New Roman"/>
          <w:b/>
          <w:color w:val="auto"/>
          <w:kern w:val="0"/>
          <w:sz w:val="26"/>
          <w:szCs w:val="26"/>
          <w:lang w:eastAsia="ru-RU"/>
        </w:rPr>
        <w:t>4.1. Учебный план.</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w:t>
      </w:r>
      <w:r>
        <w:rPr>
          <w:rFonts w:ascii="Times New Roman" w:eastAsiaTheme="minorEastAsia" w:hAnsi="Times New Roman" w:cs="Times New Roman"/>
          <w:color w:val="auto"/>
          <w:kern w:val="0"/>
          <w:sz w:val="26"/>
          <w:szCs w:val="26"/>
          <w:lang w:eastAsia="ru-RU"/>
        </w:rPr>
        <w:t xml:space="preserve"> </w:t>
      </w:r>
      <w:r w:rsidRPr="009F49D4">
        <w:rPr>
          <w:rFonts w:ascii="Times New Roman" w:eastAsiaTheme="minorEastAsia" w:hAnsi="Times New Roman" w:cs="Times New Roman"/>
          <w:color w:val="auto"/>
          <w:kern w:val="0"/>
          <w:sz w:val="26"/>
          <w:szCs w:val="26"/>
          <w:lang w:eastAsia="ru-RU"/>
        </w:rPr>
        <w:t xml:space="preserve">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этап - I - IV или I дополнительный, I - IV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этап - V - IX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этап - X - XII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Срок обучения по АООП составляет 9 - 13 лет.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Учебная нагрузка рассчитывается исходя из 33 учебных недель в году в I дополнительном и в I классе и 34 учебных недель в году со II по XII класс.</w:t>
      </w:r>
    </w:p>
    <w:p w:rsid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не более от 3039 до 3732 академических часов на 1 этапе обучения (I - IV или I дополнительный, I - IV класс)</w:t>
      </w:r>
      <w:r>
        <w:rPr>
          <w:rFonts w:ascii="Times New Roman" w:eastAsiaTheme="minorEastAsia" w:hAnsi="Times New Roman" w:cs="Times New Roman"/>
          <w:color w:val="auto"/>
          <w:kern w:val="0"/>
          <w:sz w:val="26"/>
          <w:szCs w:val="26"/>
          <w:lang w:eastAsia="ru-RU"/>
        </w:rPr>
        <w:t>.</w:t>
      </w:r>
      <w:r w:rsidRPr="009F49D4">
        <w:rPr>
          <w:rFonts w:ascii="Times New Roman" w:eastAsiaTheme="minorEastAsia" w:hAnsi="Times New Roman" w:cs="Times New Roman"/>
          <w:color w:val="auto"/>
          <w:kern w:val="0"/>
          <w:sz w:val="26"/>
          <w:szCs w:val="26"/>
          <w:lang w:eastAsia="ru-RU"/>
        </w:rPr>
        <w:t xml:space="preserve"> </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включает обязательную часть и часть, формируемую участниками образовательных отношений.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формирование здорового образа жизни, элементарных правил поведения в </w:t>
      </w:r>
      <w:r w:rsidRPr="009F49D4">
        <w:rPr>
          <w:rFonts w:ascii="Times New Roman" w:eastAsiaTheme="minorEastAsia" w:hAnsi="Times New Roman" w:cs="Times New Roman"/>
          <w:color w:val="auto"/>
          <w:kern w:val="0"/>
          <w:sz w:val="26"/>
          <w:szCs w:val="26"/>
          <w:lang w:eastAsia="ru-RU"/>
        </w:rPr>
        <w:lastRenderedPageBreak/>
        <w:t>экстремальных ситуациях.</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занятия, обеспечивающие различные интересы обучающихся, в том числе этнокультурные;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для факультативного изучения отдельных учебных предметов.</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936361">
        <w:rPr>
          <w:rFonts w:ascii="Times New Roman" w:eastAsiaTheme="minorEastAsia" w:hAnsi="Times New Roman" w:cs="Times New Roman"/>
          <w:color w:val="auto"/>
          <w:kern w:val="0"/>
          <w:sz w:val="26"/>
          <w:szCs w:val="26"/>
          <w:lang w:eastAsia="ru-RU"/>
        </w:rPr>
        <w:t>-</w:t>
      </w:r>
      <w:r w:rsidRPr="009F49D4">
        <w:rPr>
          <w:rFonts w:ascii="Times New Roman" w:eastAsiaTheme="minorEastAsia" w:hAnsi="Times New Roman" w:cs="Times New Roman"/>
          <w:color w:val="auto"/>
          <w:kern w:val="0"/>
          <w:sz w:val="26"/>
          <w:szCs w:val="26"/>
          <w:lang w:eastAsia="ru-RU"/>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 на коррекционно-развивающую область отводится не менее 5 часов в неделю из часов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2" w:history="1">
        <w:r w:rsidRPr="009F49D4">
          <w:rPr>
            <w:rFonts w:ascii="Times New Roman" w:eastAsiaTheme="minorEastAsia" w:hAnsi="Times New Roman" w:cs="Times New Roman"/>
            <w:color w:val="000000" w:themeColor="text1"/>
            <w:kern w:val="0"/>
            <w:sz w:val="26"/>
            <w:szCs w:val="26"/>
            <w:lang w:eastAsia="ru-RU"/>
          </w:rPr>
          <w:t>пункт 3.4.16</w:t>
        </w:r>
      </w:hyperlink>
      <w:r w:rsidRPr="009F49D4">
        <w:rPr>
          <w:rFonts w:ascii="Times New Roman" w:eastAsiaTheme="minorEastAsia" w:hAnsi="Times New Roman" w:cs="Times New Roman"/>
          <w:color w:val="auto"/>
          <w:kern w:val="0"/>
          <w:sz w:val="26"/>
          <w:szCs w:val="26"/>
          <w:lang w:eastAsia="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w:t>
      </w:r>
      <w:r w:rsidRPr="009F49D4">
        <w:rPr>
          <w:rFonts w:ascii="Times New Roman" w:eastAsiaTheme="minorEastAsia" w:hAnsi="Times New Roman" w:cs="Times New Roman"/>
          <w:color w:val="auto"/>
          <w:kern w:val="0"/>
          <w:sz w:val="26"/>
          <w:szCs w:val="26"/>
          <w:lang w:eastAsia="ru-RU"/>
        </w:rPr>
        <w:lastRenderedPageBreak/>
        <w:t>2020 г, регистрационный N 61573), действующим до 1 января 2027 г.</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 Недельный учебный план </w:t>
      </w:r>
      <w:r w:rsidRPr="009F49D4">
        <w:rPr>
          <w:rFonts w:ascii="Times New Roman" w:eastAsiaTheme="minorEastAsia" w:hAnsi="Times New Roman" w:cs="Times New Roman"/>
          <w:b/>
          <w:bCs/>
          <w:color w:val="auto"/>
          <w:kern w:val="0"/>
          <w:sz w:val="26"/>
          <w:szCs w:val="26"/>
          <w:lang w:eastAsia="ru-RU"/>
        </w:rPr>
        <w:t>АООП УО (вариант 1) обучающихся I - IV классов.</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231"/>
        <w:gridCol w:w="623"/>
        <w:gridCol w:w="623"/>
        <w:gridCol w:w="623"/>
        <w:gridCol w:w="623"/>
        <w:gridCol w:w="1020"/>
      </w:tblGrid>
      <w:tr w:rsidR="009F49D4" w:rsidRPr="009F49D4" w:rsidTr="009F49D4">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Предметные области</w:t>
            </w:r>
          </w:p>
        </w:tc>
        <w:tc>
          <w:tcPr>
            <w:tcW w:w="3231"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Класс</w:t>
            </w:r>
          </w:p>
        </w:tc>
        <w:tc>
          <w:tcPr>
            <w:tcW w:w="2492" w:type="dxa"/>
            <w:gridSpan w:val="4"/>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Количество часов</w:t>
            </w:r>
          </w:p>
        </w:tc>
        <w:tc>
          <w:tcPr>
            <w:tcW w:w="1020"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w:t>
            </w:r>
          </w:p>
        </w:tc>
      </w:tr>
      <w:tr w:rsidR="009F49D4" w:rsidRPr="009F49D4" w:rsidTr="009F49D4">
        <w:trPr>
          <w:trHeight w:val="299"/>
        </w:trPr>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IV</w:t>
            </w:r>
          </w:p>
        </w:tc>
        <w:tc>
          <w:tcPr>
            <w:tcW w:w="1020"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9F49D4" w:rsidRPr="009F49D4" w:rsidTr="009F49D4">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предметы</w:t>
            </w: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r>
      <w:tr w:rsidR="009F49D4" w:rsidRPr="009F49D4" w:rsidTr="009F49D4">
        <w:tc>
          <w:tcPr>
            <w:tcW w:w="9067" w:type="dxa"/>
            <w:gridSpan w:val="7"/>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Обязательная часть</w:t>
            </w:r>
          </w:p>
        </w:tc>
      </w:tr>
      <w:tr w:rsidR="009F49D4" w:rsidRPr="009F49D4" w:rsidTr="00FA13A0">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Язык и речевая практика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Русский язык</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Чтение</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Речевая практика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Математика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Математика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Естествознание</w:t>
            </w: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Мир природы и человека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 Искусство</w:t>
            </w:r>
          </w:p>
        </w:tc>
        <w:tc>
          <w:tcPr>
            <w:tcW w:w="3231" w:type="dxa"/>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Музыка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 Физическая культура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Адаптивная физическая культура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 Технология</w:t>
            </w: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2A76F4" w:rsidRDefault="00622C4A"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A76F4">
              <w:rPr>
                <w:rFonts w:ascii="Times New Roman" w:eastAsiaTheme="minorEastAsia" w:hAnsi="Times New Roman" w:cs="Times New Roman"/>
                <w:color w:val="auto"/>
                <w:kern w:val="0"/>
                <w:sz w:val="26"/>
                <w:szCs w:val="26"/>
                <w:lang w:eastAsia="ru-RU"/>
              </w:rPr>
              <w:t>Труд (технология)</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Итого</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81</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Часть,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Максимально допустимая годовая нагрузка (при 5-дневной учебной неделе)</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90</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 xml:space="preserve">Коррекционно-развивающая область </w:t>
            </w:r>
            <w:r w:rsidRPr="009F49D4">
              <w:rPr>
                <w:rFonts w:ascii="Times New Roman" w:eastAsiaTheme="minorEastAsia" w:hAnsi="Times New Roman" w:cs="Times New Roman"/>
                <w:b/>
                <w:color w:val="auto"/>
                <w:kern w:val="0"/>
                <w:sz w:val="26"/>
                <w:szCs w:val="26"/>
                <w:lang w:eastAsia="ru-RU"/>
              </w:rPr>
              <w:lastRenderedPageBreak/>
              <w:t>(коррекционные занятия и ритмика):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lastRenderedPageBreak/>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24</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логопедические занятия</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ритмика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развитие психомоторики и сенсорных процессов</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Внеурочная деятельность:</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16</w:t>
            </w:r>
          </w:p>
        </w:tc>
      </w:tr>
    </w:tbl>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FA13A0">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9F49D4">
        <w:rPr>
          <w:rFonts w:ascii="Times New Roman" w:eastAsiaTheme="minorEastAsia" w:hAnsi="Times New Roman" w:cs="Times New Roman"/>
          <w:b/>
          <w:bCs/>
          <w:color w:val="auto"/>
          <w:kern w:val="0"/>
          <w:sz w:val="26"/>
          <w:szCs w:val="26"/>
          <w:lang w:eastAsia="ru-RU"/>
        </w:rPr>
        <w:t>Недельный учебный план ФАООП УО (вариант 1) обучающихся I доп., I - IV классов.</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891"/>
        <w:gridCol w:w="599"/>
        <w:gridCol w:w="599"/>
        <w:gridCol w:w="599"/>
        <w:gridCol w:w="599"/>
        <w:gridCol w:w="603"/>
        <w:gridCol w:w="907"/>
      </w:tblGrid>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Предметные области</w:t>
            </w:r>
          </w:p>
        </w:tc>
        <w:tc>
          <w:tcPr>
            <w:tcW w:w="2891" w:type="dxa"/>
          </w:tcPr>
          <w:p w:rsidR="009F49D4" w:rsidRPr="009F49D4" w:rsidRDefault="009F49D4" w:rsidP="009F49D4">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Класс</w:t>
            </w:r>
          </w:p>
        </w:tc>
        <w:tc>
          <w:tcPr>
            <w:tcW w:w="2999" w:type="dxa"/>
            <w:gridSpan w:val="5"/>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Количество часов</w:t>
            </w:r>
          </w:p>
        </w:tc>
        <w:tc>
          <w:tcPr>
            <w:tcW w:w="907" w:type="dxa"/>
            <w:vMerge w:val="restart"/>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предметы</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 доп.</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III</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IV</w:t>
            </w:r>
          </w:p>
        </w:tc>
        <w:tc>
          <w:tcPr>
            <w:tcW w:w="90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9F49D4" w:rsidRPr="009F49D4" w:rsidTr="00FA13A0">
        <w:tc>
          <w:tcPr>
            <w:tcW w:w="9064" w:type="dxa"/>
            <w:gridSpan w:val="8"/>
          </w:tcPr>
          <w:p w:rsidR="009F49D4" w:rsidRPr="00FA13A0" w:rsidRDefault="009F49D4" w:rsidP="009F49D4">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Обязательная часть</w:t>
            </w:r>
          </w:p>
        </w:tc>
      </w:tr>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Язык и речевая практика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Русский язык</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14</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Чтение</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17</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Речевая практика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11</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Математика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Математика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18</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Естествознание</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Мир природы и человека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 Искусство</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Музыка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 Физическая культура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Адаптивная физическая культура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 Технология</w:t>
            </w:r>
          </w:p>
        </w:tc>
        <w:tc>
          <w:tcPr>
            <w:tcW w:w="2891" w:type="dxa"/>
          </w:tcPr>
          <w:p w:rsidR="009F49D4" w:rsidRPr="009F49D4" w:rsidRDefault="00622C4A"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B671FB">
              <w:rPr>
                <w:rFonts w:ascii="Times New Roman" w:eastAsiaTheme="minorEastAsia" w:hAnsi="Times New Roman" w:cs="Times New Roman"/>
                <w:color w:val="auto"/>
                <w:kern w:val="0"/>
                <w:sz w:val="26"/>
                <w:szCs w:val="26"/>
                <w:lang w:eastAsia="ru-RU"/>
              </w:rPr>
              <w:t>Труд (технология)</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Итого</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102</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Часть, формируемая участниками образовательных отношений:</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lastRenderedPageBreak/>
              <w:t>Максимально допустимая годовая нагрузка (при 5-дневной учебной неделе)</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111</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Коррекционно-развивающая область (коррекционные занятия и ритмика):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30</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логопедические занятия</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ритмика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развитие психомоторики и сенсорных процессов</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10</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Внеурочная деятельность:</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r>
    </w:tbl>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092BC6" w:rsidRPr="006D3E4F" w:rsidRDefault="00092BC6" w:rsidP="00543D31">
      <w:pPr>
        <w:pStyle w:val="afe"/>
        <w:spacing w:line="240" w:lineRule="auto"/>
        <w:ind w:firstLine="454"/>
        <w:rPr>
          <w:rFonts w:ascii="Times New Roman" w:hAnsi="Times New Roman" w:cs="Times New Roman"/>
          <w:b/>
          <w:color w:val="auto"/>
          <w:sz w:val="24"/>
          <w:szCs w:val="24"/>
        </w:rPr>
      </w:pPr>
    </w:p>
    <w:p w:rsidR="00256C69" w:rsidRPr="006D3E4F"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 xml:space="preserve">Индивидуальный учебный план обучающейся </w:t>
      </w:r>
    </w:p>
    <w:p w:rsidR="00256C69" w:rsidRPr="006D3E4F" w:rsidRDefault="00FA13A0"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на 20__</w:t>
      </w:r>
      <w:r w:rsidR="00256C69" w:rsidRPr="006D3E4F">
        <w:rPr>
          <w:rFonts w:ascii="Times New Roman" w:eastAsia="Times New Roman" w:hAnsi="Times New Roman" w:cs="Times New Roman"/>
          <w:b/>
          <w:color w:val="auto"/>
          <w:kern w:val="0"/>
          <w:sz w:val="24"/>
          <w:szCs w:val="24"/>
          <w:lang w:eastAsia="ru-RU"/>
        </w:rPr>
        <w:t xml:space="preserve"> - 20</w:t>
      </w:r>
      <w:r>
        <w:rPr>
          <w:rFonts w:ascii="Times New Roman" w:eastAsia="Times New Roman" w:hAnsi="Times New Roman" w:cs="Times New Roman"/>
          <w:b/>
          <w:color w:val="auto"/>
          <w:kern w:val="0"/>
          <w:sz w:val="24"/>
          <w:szCs w:val="24"/>
          <w:lang w:eastAsia="ru-RU"/>
        </w:rPr>
        <w:t>___</w:t>
      </w:r>
      <w:r w:rsidR="00256C69" w:rsidRPr="006D3E4F">
        <w:rPr>
          <w:rFonts w:ascii="Times New Roman" w:eastAsia="Times New Roman" w:hAnsi="Times New Roman" w:cs="Times New Roman"/>
          <w:b/>
          <w:color w:val="auto"/>
          <w:kern w:val="0"/>
          <w:sz w:val="24"/>
          <w:szCs w:val="24"/>
          <w:lang w:eastAsia="ru-RU"/>
        </w:rPr>
        <w:t xml:space="preserve"> учебный год</w:t>
      </w:r>
    </w:p>
    <w:p w:rsidR="00256C69" w:rsidRPr="00A45E2E" w:rsidRDefault="00256C69" w:rsidP="00256C69">
      <w:pPr>
        <w:suppressAutoHyphens w:val="0"/>
        <w:spacing w:after="0" w:line="240" w:lineRule="auto"/>
        <w:jc w:val="right"/>
        <w:rPr>
          <w:rFonts w:ascii="Times New Roman" w:eastAsia="Times New Roman" w:hAnsi="Times New Roman" w:cs="Times New Roman"/>
          <w:b/>
          <w:color w:val="auto"/>
          <w:kern w:val="0"/>
          <w:sz w:val="24"/>
          <w:szCs w:val="24"/>
          <w:lang w:eastAsia="ru-RU"/>
        </w:rPr>
      </w:pPr>
    </w:p>
    <w:tbl>
      <w:tblPr>
        <w:tblStyle w:val="2d"/>
        <w:tblW w:w="0" w:type="auto"/>
        <w:tblLook w:val="04A0" w:firstRow="1" w:lastRow="0" w:firstColumn="1" w:lastColumn="0" w:noHBand="0" w:noVBand="1"/>
      </w:tblPr>
      <w:tblGrid>
        <w:gridCol w:w="2518"/>
        <w:gridCol w:w="2504"/>
        <w:gridCol w:w="1418"/>
        <w:gridCol w:w="2882"/>
      </w:tblGrid>
      <w:tr w:rsidR="00A45E2E" w:rsidRPr="00A45E2E" w:rsidTr="00EF289A">
        <w:tc>
          <w:tcPr>
            <w:tcW w:w="2518" w:type="dxa"/>
          </w:tcPr>
          <w:p w:rsidR="00256C69" w:rsidRPr="00A45E2E"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Предметные области</w:t>
            </w:r>
          </w:p>
        </w:tc>
        <w:tc>
          <w:tcPr>
            <w:tcW w:w="2504" w:type="dxa"/>
          </w:tcPr>
          <w:p w:rsidR="00256C69" w:rsidRPr="00A45E2E"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Учебные предметы</w:t>
            </w:r>
          </w:p>
        </w:tc>
        <w:tc>
          <w:tcPr>
            <w:tcW w:w="1418" w:type="dxa"/>
          </w:tcPr>
          <w:p w:rsidR="00256C69" w:rsidRPr="00A45E2E"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Количество часов в неделю</w:t>
            </w:r>
          </w:p>
        </w:tc>
        <w:tc>
          <w:tcPr>
            <w:tcW w:w="2882" w:type="dxa"/>
          </w:tcPr>
          <w:p w:rsidR="00256C69" w:rsidRPr="00A45E2E"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Организация образовательной деятельности</w:t>
            </w:r>
          </w:p>
        </w:tc>
      </w:tr>
      <w:tr w:rsidR="00A45E2E" w:rsidRPr="00A45E2E" w:rsidTr="00EF289A">
        <w:tc>
          <w:tcPr>
            <w:tcW w:w="9322" w:type="dxa"/>
            <w:gridSpan w:val="4"/>
            <w:shd w:val="clear" w:color="auto" w:fill="F2DBDB" w:themeFill="accent2" w:themeFillTint="33"/>
          </w:tcPr>
          <w:p w:rsidR="00256C69" w:rsidRPr="00A45E2E" w:rsidRDefault="00256C69" w:rsidP="00256C69">
            <w:pPr>
              <w:suppressAutoHyphens w:val="0"/>
              <w:spacing w:after="0" w:line="240" w:lineRule="auto"/>
              <w:rPr>
                <w:rFonts w:ascii="Times New Roman" w:eastAsia="Times New Roman" w:hAnsi="Times New Roman" w:cs="Times New Roman"/>
                <w:b/>
                <w:i/>
                <w:color w:val="auto"/>
                <w:kern w:val="0"/>
                <w:sz w:val="24"/>
                <w:szCs w:val="24"/>
                <w:lang w:eastAsia="ru-RU"/>
              </w:rPr>
            </w:pPr>
            <w:r w:rsidRPr="00A45E2E">
              <w:rPr>
                <w:rFonts w:ascii="Times New Roman" w:eastAsia="Times New Roman" w:hAnsi="Times New Roman" w:cs="Times New Roman"/>
                <w:b/>
                <w:i/>
                <w:color w:val="auto"/>
                <w:kern w:val="0"/>
                <w:sz w:val="24"/>
                <w:szCs w:val="24"/>
                <w:lang w:val="en-US" w:eastAsia="ru-RU"/>
              </w:rPr>
              <w:t>I</w:t>
            </w:r>
            <w:r w:rsidRPr="00A45E2E">
              <w:rPr>
                <w:rFonts w:ascii="Times New Roman" w:eastAsia="Times New Roman" w:hAnsi="Times New Roman" w:cs="Times New Roman"/>
                <w:b/>
                <w:i/>
                <w:color w:val="auto"/>
                <w:kern w:val="0"/>
                <w:sz w:val="24"/>
                <w:szCs w:val="24"/>
                <w:lang w:eastAsia="ru-RU"/>
              </w:rPr>
              <w:t>.Обязательная часть</w:t>
            </w:r>
          </w:p>
        </w:tc>
      </w:tr>
      <w:tr w:rsidR="00A45E2E" w:rsidRPr="00A45E2E" w:rsidTr="00EF289A">
        <w:tc>
          <w:tcPr>
            <w:tcW w:w="2518" w:type="dxa"/>
            <w:vMerge w:val="restart"/>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1.Язык и речевая практика</w:t>
            </w:r>
          </w:p>
        </w:tc>
        <w:tc>
          <w:tcPr>
            <w:tcW w:w="2504"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1.1. Русский язык</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3</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A45E2E" w:rsidRPr="00A45E2E" w:rsidTr="00EF289A">
        <w:tc>
          <w:tcPr>
            <w:tcW w:w="2518" w:type="dxa"/>
            <w:vMerge/>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04"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1.2. Чтение</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4</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A45E2E" w:rsidRPr="00A45E2E" w:rsidTr="00EF289A">
        <w:tc>
          <w:tcPr>
            <w:tcW w:w="2518" w:type="dxa"/>
            <w:vMerge/>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04"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1.3. Речевая практика</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2</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A45E2E" w:rsidRPr="00A45E2E" w:rsidTr="00EF289A">
        <w:tc>
          <w:tcPr>
            <w:tcW w:w="25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2.Математика</w:t>
            </w:r>
          </w:p>
        </w:tc>
        <w:tc>
          <w:tcPr>
            <w:tcW w:w="2504"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2.1.Математика</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4</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A45E2E" w:rsidRPr="00A45E2E" w:rsidTr="00EF289A">
        <w:tc>
          <w:tcPr>
            <w:tcW w:w="25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3.Естествознание</w:t>
            </w:r>
          </w:p>
        </w:tc>
        <w:tc>
          <w:tcPr>
            <w:tcW w:w="2504"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3.1.Мир природы и человека</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1</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A45E2E" w:rsidRPr="00A45E2E" w:rsidTr="00EF289A">
        <w:tc>
          <w:tcPr>
            <w:tcW w:w="25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4.Искусство</w:t>
            </w:r>
          </w:p>
        </w:tc>
        <w:tc>
          <w:tcPr>
            <w:tcW w:w="2504"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4.1.Музыка</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1</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с классом</w:t>
            </w:r>
          </w:p>
        </w:tc>
      </w:tr>
      <w:tr w:rsidR="00A45E2E" w:rsidRPr="00A45E2E" w:rsidTr="00EF289A">
        <w:tc>
          <w:tcPr>
            <w:tcW w:w="25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04"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4.2. Изобразительное искусство</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1</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с классом</w:t>
            </w:r>
          </w:p>
        </w:tc>
      </w:tr>
      <w:tr w:rsidR="00A45E2E" w:rsidRPr="00A45E2E" w:rsidTr="00EF289A">
        <w:tc>
          <w:tcPr>
            <w:tcW w:w="25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5.Физическая культура</w:t>
            </w:r>
          </w:p>
        </w:tc>
        <w:tc>
          <w:tcPr>
            <w:tcW w:w="2504" w:type="dxa"/>
          </w:tcPr>
          <w:p w:rsidR="00FA13A0" w:rsidRPr="00A45E2E" w:rsidRDefault="00FA13A0" w:rsidP="00FA13A0">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5.1. Адаптивная физическая культура</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3</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с классом</w:t>
            </w:r>
          </w:p>
        </w:tc>
      </w:tr>
      <w:tr w:rsidR="00A45E2E" w:rsidRPr="00A45E2E" w:rsidTr="00EF289A">
        <w:tc>
          <w:tcPr>
            <w:tcW w:w="25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6.Технологии</w:t>
            </w:r>
          </w:p>
        </w:tc>
        <w:tc>
          <w:tcPr>
            <w:tcW w:w="2504" w:type="dxa"/>
          </w:tcPr>
          <w:p w:rsidR="00FA13A0" w:rsidRPr="00A45E2E" w:rsidRDefault="00FA13A0" w:rsidP="007A2CE8">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6.1.</w:t>
            </w:r>
            <w:r w:rsidR="007A2CE8" w:rsidRPr="00B671FB">
              <w:rPr>
                <w:rFonts w:ascii="Times New Roman" w:eastAsia="Times New Roman" w:hAnsi="Times New Roman" w:cs="Times New Roman"/>
                <w:color w:val="auto"/>
                <w:kern w:val="0"/>
                <w:sz w:val="24"/>
                <w:szCs w:val="24"/>
                <w:lang w:eastAsia="ru-RU"/>
              </w:rPr>
              <w:t>Труд (технология)</w:t>
            </w:r>
          </w:p>
        </w:tc>
        <w:tc>
          <w:tcPr>
            <w:tcW w:w="1418" w:type="dxa"/>
          </w:tcPr>
          <w:p w:rsidR="00FA13A0" w:rsidRPr="00A45E2E"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1</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с классом</w:t>
            </w:r>
          </w:p>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A45E2E" w:rsidRPr="00A45E2E" w:rsidTr="00EF289A">
        <w:tc>
          <w:tcPr>
            <w:tcW w:w="5022" w:type="dxa"/>
            <w:gridSpan w:val="2"/>
          </w:tcPr>
          <w:p w:rsidR="00FA13A0" w:rsidRPr="00A45E2E"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Итого:</w:t>
            </w:r>
          </w:p>
        </w:tc>
        <w:tc>
          <w:tcPr>
            <w:tcW w:w="1418" w:type="dxa"/>
          </w:tcPr>
          <w:p w:rsidR="00FA13A0" w:rsidRPr="00A45E2E" w:rsidRDefault="00FA13A0" w:rsidP="00FA13A0">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20</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A45E2E" w:rsidRPr="00A45E2E" w:rsidTr="00EF289A">
        <w:tc>
          <w:tcPr>
            <w:tcW w:w="9322" w:type="dxa"/>
            <w:gridSpan w:val="4"/>
            <w:shd w:val="clear" w:color="auto" w:fill="F2DBDB" w:themeFill="accent2" w:themeFillTint="33"/>
          </w:tcPr>
          <w:p w:rsidR="00FA13A0" w:rsidRPr="00A45E2E" w:rsidRDefault="00FA13A0" w:rsidP="00256C69">
            <w:pPr>
              <w:suppressAutoHyphens w:val="0"/>
              <w:spacing w:after="0" w:line="240" w:lineRule="auto"/>
              <w:rPr>
                <w:rFonts w:ascii="Times New Roman" w:eastAsia="Times New Roman" w:hAnsi="Times New Roman" w:cs="Times New Roman"/>
                <w:b/>
                <w:i/>
                <w:color w:val="auto"/>
                <w:kern w:val="0"/>
                <w:sz w:val="24"/>
                <w:szCs w:val="24"/>
                <w:lang w:eastAsia="ru-RU"/>
              </w:rPr>
            </w:pPr>
            <w:r w:rsidRPr="00A45E2E">
              <w:rPr>
                <w:rFonts w:ascii="Times New Roman" w:eastAsia="Times New Roman" w:hAnsi="Times New Roman" w:cs="Times New Roman"/>
                <w:b/>
                <w:i/>
                <w:color w:val="auto"/>
                <w:kern w:val="0"/>
                <w:sz w:val="24"/>
                <w:szCs w:val="24"/>
                <w:lang w:val="en-US" w:eastAsia="ru-RU"/>
              </w:rPr>
              <w:t>II</w:t>
            </w:r>
            <w:r w:rsidRPr="00A45E2E">
              <w:rPr>
                <w:rFonts w:ascii="Times New Roman" w:eastAsia="Times New Roman" w:hAnsi="Times New Roman" w:cs="Times New Roman"/>
                <w:b/>
                <w:i/>
                <w:color w:val="auto"/>
                <w:kern w:val="0"/>
                <w:sz w:val="24"/>
                <w:szCs w:val="24"/>
                <w:lang w:eastAsia="ru-RU"/>
              </w:rPr>
              <w:t>.Часть, формируемая участниками образовательных отношений</w:t>
            </w:r>
          </w:p>
        </w:tc>
      </w:tr>
      <w:tr w:rsidR="00A45E2E" w:rsidRPr="00A45E2E" w:rsidTr="00EF289A">
        <w:tc>
          <w:tcPr>
            <w:tcW w:w="5022" w:type="dxa"/>
            <w:gridSpan w:val="2"/>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Игра. Игровая практика</w:t>
            </w:r>
          </w:p>
        </w:tc>
        <w:tc>
          <w:tcPr>
            <w:tcW w:w="14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A45E2E" w:rsidRPr="00A45E2E" w:rsidTr="00EF289A">
        <w:tc>
          <w:tcPr>
            <w:tcW w:w="5022" w:type="dxa"/>
            <w:gridSpan w:val="2"/>
          </w:tcPr>
          <w:p w:rsidR="00FA13A0"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heme="minorEastAsia" w:hAnsi="Times New Roman" w:cs="Times New Roman"/>
                <w:color w:val="auto"/>
                <w:kern w:val="0"/>
                <w:sz w:val="26"/>
                <w:szCs w:val="26"/>
                <w:lang w:eastAsia="ru-RU"/>
              </w:rPr>
              <w:t>Социально-бытовая ориентировка</w:t>
            </w:r>
          </w:p>
        </w:tc>
        <w:tc>
          <w:tcPr>
            <w:tcW w:w="14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A45E2E" w:rsidRPr="00A45E2E" w:rsidTr="00EF289A">
        <w:tc>
          <w:tcPr>
            <w:tcW w:w="5022" w:type="dxa"/>
            <w:gridSpan w:val="2"/>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Альтернативная коммуникация</w:t>
            </w:r>
          </w:p>
        </w:tc>
        <w:tc>
          <w:tcPr>
            <w:tcW w:w="1418"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A45E2E" w:rsidRPr="00A45E2E" w:rsidTr="00EF289A">
        <w:tc>
          <w:tcPr>
            <w:tcW w:w="5022" w:type="dxa"/>
            <w:gridSpan w:val="2"/>
          </w:tcPr>
          <w:p w:rsidR="00FA13A0" w:rsidRPr="00A45E2E"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Итого:</w:t>
            </w:r>
          </w:p>
        </w:tc>
        <w:tc>
          <w:tcPr>
            <w:tcW w:w="1418" w:type="dxa"/>
          </w:tcPr>
          <w:p w:rsidR="00FA13A0" w:rsidRPr="00A45E2E"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3</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A45E2E" w:rsidRPr="00A45E2E" w:rsidTr="00EF289A">
        <w:tc>
          <w:tcPr>
            <w:tcW w:w="5022" w:type="dxa"/>
            <w:gridSpan w:val="2"/>
          </w:tcPr>
          <w:p w:rsidR="00FA13A0" w:rsidRPr="00A45E2E"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Итого: максимально допустимая недельная нагрузка обучающегося</w:t>
            </w:r>
          </w:p>
        </w:tc>
        <w:tc>
          <w:tcPr>
            <w:tcW w:w="1418" w:type="dxa"/>
          </w:tcPr>
          <w:p w:rsidR="00FA13A0" w:rsidRPr="00A45E2E"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23</w:t>
            </w:r>
          </w:p>
        </w:tc>
        <w:tc>
          <w:tcPr>
            <w:tcW w:w="2882" w:type="dxa"/>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A45E2E" w:rsidRPr="00A45E2E" w:rsidTr="00EF289A">
        <w:tc>
          <w:tcPr>
            <w:tcW w:w="5022" w:type="dxa"/>
            <w:gridSpan w:val="2"/>
            <w:shd w:val="clear" w:color="auto" w:fill="F2DBDB" w:themeFill="accent2" w:themeFillTint="33"/>
          </w:tcPr>
          <w:p w:rsidR="00FA13A0" w:rsidRPr="00A45E2E"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Коррекционно-развивающее направление</w:t>
            </w:r>
          </w:p>
        </w:tc>
        <w:tc>
          <w:tcPr>
            <w:tcW w:w="1418" w:type="dxa"/>
            <w:shd w:val="clear" w:color="auto" w:fill="F2DBDB" w:themeFill="accent2" w:themeFillTint="33"/>
          </w:tcPr>
          <w:p w:rsidR="00FA13A0" w:rsidRPr="00A45E2E"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6</w:t>
            </w:r>
          </w:p>
        </w:tc>
        <w:tc>
          <w:tcPr>
            <w:tcW w:w="2882" w:type="dxa"/>
            <w:shd w:val="clear" w:color="auto" w:fill="F2DBDB" w:themeFill="accent2" w:themeFillTint="33"/>
          </w:tcPr>
          <w:p w:rsidR="00FA13A0" w:rsidRPr="00A45E2E"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391FCE" w:rsidRPr="007A2CE8" w:rsidTr="00EF289A">
        <w:tc>
          <w:tcPr>
            <w:tcW w:w="5022" w:type="dxa"/>
            <w:gridSpan w:val="2"/>
          </w:tcPr>
          <w:p w:rsidR="00391FCE" w:rsidRPr="00A45E2E" w:rsidRDefault="00391FCE" w:rsidP="0037498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lastRenderedPageBreak/>
              <w:t>логопедические занятия</w:t>
            </w:r>
          </w:p>
        </w:tc>
        <w:tc>
          <w:tcPr>
            <w:tcW w:w="1418"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3</w:t>
            </w:r>
          </w:p>
        </w:tc>
        <w:tc>
          <w:tcPr>
            <w:tcW w:w="2882"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391FCE" w:rsidRPr="007A2CE8" w:rsidTr="00EF289A">
        <w:tc>
          <w:tcPr>
            <w:tcW w:w="5022" w:type="dxa"/>
            <w:gridSpan w:val="2"/>
          </w:tcPr>
          <w:p w:rsidR="00391FCE" w:rsidRPr="00A45E2E" w:rsidRDefault="00391FCE" w:rsidP="0037498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ритмика</w:t>
            </w:r>
          </w:p>
        </w:tc>
        <w:tc>
          <w:tcPr>
            <w:tcW w:w="1418"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w:t>
            </w:r>
          </w:p>
        </w:tc>
        <w:tc>
          <w:tcPr>
            <w:tcW w:w="2882"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391FCE" w:rsidRPr="007A2CE8" w:rsidTr="00EF289A">
        <w:tc>
          <w:tcPr>
            <w:tcW w:w="5022" w:type="dxa"/>
            <w:gridSpan w:val="2"/>
          </w:tcPr>
          <w:p w:rsidR="00391FCE" w:rsidRPr="00A45E2E" w:rsidRDefault="00391FCE" w:rsidP="0037498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A45E2E">
              <w:rPr>
                <w:rFonts w:ascii="Times New Roman" w:eastAsiaTheme="minorEastAsia" w:hAnsi="Times New Roman" w:cs="Times New Roman"/>
                <w:color w:val="auto"/>
                <w:kern w:val="0"/>
                <w:sz w:val="26"/>
                <w:szCs w:val="26"/>
                <w:lang w:eastAsia="ru-RU"/>
              </w:rPr>
              <w:t>развитие психомоторики и сенсорных процессов</w:t>
            </w:r>
          </w:p>
        </w:tc>
        <w:tc>
          <w:tcPr>
            <w:tcW w:w="1418"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2</w:t>
            </w:r>
          </w:p>
        </w:tc>
        <w:tc>
          <w:tcPr>
            <w:tcW w:w="2882"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индивидуальные занятия</w:t>
            </w:r>
          </w:p>
        </w:tc>
      </w:tr>
      <w:tr w:rsidR="00391FCE" w:rsidRPr="007A2CE8" w:rsidTr="00EF289A">
        <w:tc>
          <w:tcPr>
            <w:tcW w:w="5022" w:type="dxa"/>
            <w:gridSpan w:val="2"/>
            <w:shd w:val="clear" w:color="auto" w:fill="F2DBDB" w:themeFill="accent2" w:themeFillTint="33"/>
          </w:tcPr>
          <w:p w:rsidR="00391FCE" w:rsidRPr="00A45E2E" w:rsidRDefault="00391FCE"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Внеурочная деятельность</w:t>
            </w:r>
          </w:p>
        </w:tc>
        <w:tc>
          <w:tcPr>
            <w:tcW w:w="1418" w:type="dxa"/>
            <w:shd w:val="clear" w:color="auto" w:fill="F2DBDB" w:themeFill="accent2" w:themeFillTint="33"/>
          </w:tcPr>
          <w:p w:rsidR="00391FCE" w:rsidRPr="00A45E2E" w:rsidRDefault="00391FCE"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A45E2E">
              <w:rPr>
                <w:rFonts w:ascii="Times New Roman" w:eastAsia="Times New Roman" w:hAnsi="Times New Roman" w:cs="Times New Roman"/>
                <w:b/>
                <w:color w:val="auto"/>
                <w:kern w:val="0"/>
                <w:sz w:val="24"/>
                <w:szCs w:val="24"/>
                <w:lang w:eastAsia="ru-RU"/>
              </w:rPr>
              <w:t>4</w:t>
            </w:r>
          </w:p>
        </w:tc>
        <w:tc>
          <w:tcPr>
            <w:tcW w:w="2882" w:type="dxa"/>
            <w:shd w:val="clear" w:color="auto" w:fill="F2DBDB" w:themeFill="accent2" w:themeFillTint="33"/>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391FCE" w:rsidRPr="007A2CE8" w:rsidTr="00EF289A">
        <w:tc>
          <w:tcPr>
            <w:tcW w:w="5022" w:type="dxa"/>
            <w:gridSpan w:val="2"/>
          </w:tcPr>
          <w:p w:rsidR="00391FCE" w:rsidRPr="00A45E2E" w:rsidRDefault="00391FCE" w:rsidP="00256C69">
            <w:pPr>
              <w:suppressAutoHyphens w:val="0"/>
              <w:spacing w:after="0" w:line="240" w:lineRule="auto"/>
              <w:rPr>
                <w:rFonts w:ascii="Times New Roman" w:eastAsia="Times New Roman" w:hAnsi="Times New Roman" w:cs="Times New Roman"/>
                <w:i/>
                <w:color w:val="auto"/>
                <w:kern w:val="0"/>
                <w:sz w:val="24"/>
                <w:szCs w:val="24"/>
                <w:lang w:eastAsia="ru-RU"/>
              </w:rPr>
            </w:pPr>
            <w:r w:rsidRPr="00A45E2E">
              <w:rPr>
                <w:rFonts w:ascii="Times New Roman" w:eastAsia="Times New Roman" w:hAnsi="Times New Roman" w:cs="Times New Roman"/>
                <w:i/>
                <w:color w:val="auto"/>
                <w:kern w:val="0"/>
                <w:sz w:val="24"/>
                <w:szCs w:val="24"/>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«Шахматы в школе»</w:t>
            </w:r>
          </w:p>
        </w:tc>
        <w:tc>
          <w:tcPr>
            <w:tcW w:w="1418"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w:t>
            </w:r>
          </w:p>
        </w:tc>
        <w:tc>
          <w:tcPr>
            <w:tcW w:w="2882"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с классом</w:t>
            </w:r>
          </w:p>
        </w:tc>
      </w:tr>
      <w:tr w:rsidR="00391FCE" w:rsidRPr="007A2CE8" w:rsidTr="00EF289A">
        <w:tc>
          <w:tcPr>
            <w:tcW w:w="5022" w:type="dxa"/>
            <w:gridSpan w:val="2"/>
          </w:tcPr>
          <w:p w:rsidR="00391FCE" w:rsidRPr="00A45E2E" w:rsidRDefault="00391FCE" w:rsidP="00256C69">
            <w:pPr>
              <w:suppressAutoHyphens w:val="0"/>
              <w:spacing w:after="0" w:line="240" w:lineRule="auto"/>
              <w:rPr>
                <w:rFonts w:ascii="Times New Roman" w:eastAsia="Times New Roman" w:hAnsi="Times New Roman" w:cs="Times New Roman"/>
                <w:i/>
                <w:color w:val="auto"/>
                <w:kern w:val="0"/>
                <w:sz w:val="24"/>
                <w:szCs w:val="24"/>
                <w:lang w:eastAsia="ru-RU"/>
              </w:rPr>
            </w:pPr>
            <w:r w:rsidRPr="00A45E2E">
              <w:rPr>
                <w:rFonts w:ascii="Times New Roman" w:eastAsia="Times New Roman" w:hAnsi="Times New Roman" w:cs="Times New Roman"/>
                <w:i/>
                <w:color w:val="auto"/>
                <w:kern w:val="0"/>
                <w:sz w:val="24"/>
                <w:szCs w:val="24"/>
                <w:lang w:eastAsia="ru-RU"/>
              </w:rPr>
              <w:t xml:space="preserve">Информационно-просветительские занятия патриотической, нравственной и экологической направленности: </w:t>
            </w:r>
          </w:p>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highlight w:val="yellow"/>
                <w:lang w:eastAsia="ru-RU"/>
              </w:rPr>
            </w:pPr>
            <w:r w:rsidRPr="00A45E2E">
              <w:rPr>
                <w:rFonts w:ascii="Times New Roman" w:eastAsia="Times New Roman" w:hAnsi="Times New Roman" w:cs="Times New Roman"/>
                <w:color w:val="auto"/>
                <w:kern w:val="0"/>
                <w:sz w:val="24"/>
                <w:szCs w:val="24"/>
                <w:lang w:eastAsia="ru-RU"/>
              </w:rPr>
              <w:t>«Разговоры о важном»</w:t>
            </w:r>
          </w:p>
        </w:tc>
        <w:tc>
          <w:tcPr>
            <w:tcW w:w="1418"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w:t>
            </w:r>
          </w:p>
        </w:tc>
        <w:tc>
          <w:tcPr>
            <w:tcW w:w="2882"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с классом</w:t>
            </w:r>
          </w:p>
        </w:tc>
      </w:tr>
      <w:tr w:rsidR="00391FCE" w:rsidRPr="007A2CE8" w:rsidTr="00EF289A">
        <w:tc>
          <w:tcPr>
            <w:tcW w:w="5022" w:type="dxa"/>
            <w:gridSpan w:val="2"/>
          </w:tcPr>
          <w:p w:rsidR="00391FCE" w:rsidRPr="00A45E2E" w:rsidRDefault="00391FCE" w:rsidP="00256C69">
            <w:pPr>
              <w:suppressAutoHyphens w:val="0"/>
              <w:spacing w:after="0" w:line="240" w:lineRule="auto"/>
              <w:rPr>
                <w:rFonts w:ascii="Times New Roman" w:eastAsia="Times New Roman" w:hAnsi="Times New Roman" w:cs="Times New Roman"/>
                <w:i/>
                <w:color w:val="auto"/>
                <w:kern w:val="0"/>
                <w:sz w:val="24"/>
                <w:szCs w:val="24"/>
                <w:lang w:eastAsia="ru-RU"/>
              </w:rPr>
            </w:pPr>
            <w:r w:rsidRPr="00A45E2E">
              <w:rPr>
                <w:rFonts w:ascii="Times New Roman" w:eastAsia="Times New Roman" w:hAnsi="Times New Roman" w:cs="Times New Roman"/>
                <w:i/>
                <w:color w:val="auto"/>
                <w:kern w:val="0"/>
                <w:sz w:val="24"/>
                <w:szCs w:val="24"/>
                <w:lang w:eastAsia="ru-RU"/>
              </w:rPr>
              <w:t>Занятия, направленные на удовлетворение профориентационных  интересов и потребностей обучающихся:</w:t>
            </w:r>
          </w:p>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highlight w:val="yellow"/>
                <w:lang w:eastAsia="ru-RU"/>
              </w:rPr>
            </w:pPr>
            <w:r w:rsidRPr="00A45E2E">
              <w:rPr>
                <w:rFonts w:ascii="Times New Roman" w:eastAsia="Times New Roman" w:hAnsi="Times New Roman" w:cs="Times New Roman"/>
                <w:color w:val="auto"/>
                <w:kern w:val="0"/>
                <w:sz w:val="24"/>
                <w:szCs w:val="24"/>
                <w:lang w:eastAsia="ru-RU"/>
              </w:rPr>
              <w:t>«Кем быть?»</w:t>
            </w:r>
          </w:p>
        </w:tc>
        <w:tc>
          <w:tcPr>
            <w:tcW w:w="1418"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w:t>
            </w:r>
          </w:p>
        </w:tc>
        <w:tc>
          <w:tcPr>
            <w:tcW w:w="2882"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с классом</w:t>
            </w:r>
          </w:p>
        </w:tc>
      </w:tr>
      <w:tr w:rsidR="00391FCE" w:rsidRPr="007A2CE8" w:rsidTr="00EF289A">
        <w:tc>
          <w:tcPr>
            <w:tcW w:w="5022" w:type="dxa"/>
            <w:gridSpan w:val="2"/>
          </w:tcPr>
          <w:p w:rsidR="00391FCE" w:rsidRPr="00A45E2E" w:rsidRDefault="00391FCE" w:rsidP="00256C69">
            <w:pPr>
              <w:suppressAutoHyphens w:val="0"/>
              <w:spacing w:after="0" w:line="240" w:lineRule="auto"/>
              <w:rPr>
                <w:rFonts w:ascii="Times New Roman" w:eastAsia="Times New Roman" w:hAnsi="Times New Roman" w:cs="Times New Roman"/>
                <w:i/>
                <w:color w:val="auto"/>
                <w:kern w:val="0"/>
                <w:sz w:val="24"/>
                <w:szCs w:val="24"/>
                <w:lang w:eastAsia="ru-RU"/>
              </w:rPr>
            </w:pPr>
            <w:r w:rsidRPr="00A45E2E">
              <w:rPr>
                <w:rFonts w:ascii="Times New Roman" w:eastAsia="Times New Roman" w:hAnsi="Times New Roman" w:cs="Times New Roman"/>
                <w:i/>
                <w:color w:val="auto"/>
                <w:kern w:val="0"/>
                <w:sz w:val="24"/>
                <w:szCs w:val="24"/>
                <w:lang w:eastAsia="ru-RU"/>
              </w:rPr>
              <w:t xml:space="preserve">Занятия по формированию </w:t>
            </w:r>
            <w:r w:rsidR="007A2CE8" w:rsidRPr="00A45E2E">
              <w:rPr>
                <w:rFonts w:ascii="Times New Roman" w:eastAsia="Times New Roman" w:hAnsi="Times New Roman" w:cs="Times New Roman"/>
                <w:i/>
                <w:color w:val="auto"/>
                <w:kern w:val="0"/>
                <w:sz w:val="24"/>
                <w:szCs w:val="24"/>
                <w:lang w:eastAsia="ru-RU"/>
              </w:rPr>
              <w:t>коммуникативной деятельности</w:t>
            </w:r>
            <w:r w:rsidRPr="00A45E2E">
              <w:rPr>
                <w:rFonts w:ascii="Times New Roman" w:eastAsia="Times New Roman" w:hAnsi="Times New Roman" w:cs="Times New Roman"/>
                <w:i/>
                <w:color w:val="auto"/>
                <w:kern w:val="0"/>
                <w:sz w:val="24"/>
                <w:szCs w:val="24"/>
                <w:lang w:eastAsia="ru-RU"/>
              </w:rPr>
              <w:t xml:space="preserve"> обучающихся:</w:t>
            </w:r>
          </w:p>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highlight w:val="yellow"/>
                <w:lang w:eastAsia="ru-RU"/>
              </w:rPr>
            </w:pPr>
            <w:r w:rsidRPr="00A45E2E">
              <w:rPr>
                <w:rFonts w:ascii="Times New Roman" w:eastAsia="Times New Roman" w:hAnsi="Times New Roman" w:cs="Times New Roman"/>
                <w:color w:val="auto"/>
                <w:kern w:val="0"/>
                <w:sz w:val="24"/>
                <w:szCs w:val="24"/>
                <w:lang w:eastAsia="ru-RU"/>
              </w:rPr>
              <w:t>«Читаем, считаем, наблюдаем»</w:t>
            </w:r>
          </w:p>
        </w:tc>
        <w:tc>
          <w:tcPr>
            <w:tcW w:w="1418"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1</w:t>
            </w:r>
          </w:p>
        </w:tc>
        <w:tc>
          <w:tcPr>
            <w:tcW w:w="2882" w:type="dxa"/>
          </w:tcPr>
          <w:p w:rsidR="00391FCE" w:rsidRPr="00A45E2E"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A45E2E">
              <w:rPr>
                <w:rFonts w:ascii="Times New Roman" w:eastAsia="Times New Roman" w:hAnsi="Times New Roman" w:cs="Times New Roman"/>
                <w:color w:val="auto"/>
                <w:kern w:val="0"/>
                <w:sz w:val="24"/>
                <w:szCs w:val="24"/>
                <w:lang w:eastAsia="ru-RU"/>
              </w:rPr>
              <w:t>с классом</w:t>
            </w:r>
          </w:p>
        </w:tc>
      </w:tr>
    </w:tbl>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6D3E4F">
        <w:rPr>
          <w:rFonts w:ascii="Times New Roman" w:eastAsiaTheme="minorHAnsi" w:hAnsi="Times New Roman" w:cs="Times New Roman"/>
          <w:b/>
          <w:color w:val="auto"/>
          <w:kern w:val="0"/>
          <w:sz w:val="24"/>
          <w:szCs w:val="24"/>
          <w:lang w:eastAsia="en-US"/>
        </w:rPr>
        <w:t>Промежуточная аттестация в 3 классе проводится  по всем предметам учебного плана  с 03 мая  по 22  мая текущего учебного года  по следующим формам:</w:t>
      </w: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2 класс</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Диктант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 xml:space="preserve">Чтение </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Техника чтения</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Речевая практика</w:t>
            </w:r>
          </w:p>
        </w:tc>
        <w:tc>
          <w:tcPr>
            <w:tcW w:w="4625"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Контрольная работа или тест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Мир природы и человека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 xml:space="preserve">Тест </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7A2CE8" w:rsidRDefault="007A2CE8" w:rsidP="00256C69">
            <w:pPr>
              <w:suppressAutoHyphens w:val="0"/>
              <w:spacing w:after="0" w:line="240" w:lineRule="auto"/>
              <w:rPr>
                <w:rFonts w:ascii="Times New Roman" w:eastAsia="Times New Roman" w:hAnsi="Times New Roman" w:cs="Times New Roman"/>
                <w:color w:val="auto"/>
                <w:kern w:val="0"/>
                <w:sz w:val="24"/>
                <w:szCs w:val="24"/>
                <w:highlight w:val="yellow"/>
                <w:lang w:eastAsia="ru-RU"/>
              </w:rPr>
            </w:pPr>
            <w:r w:rsidRPr="00A45E2E">
              <w:rPr>
                <w:rFonts w:ascii="Times New Roman" w:eastAsia="Times New Roman" w:hAnsi="Times New Roman" w:cs="Times New Roman"/>
                <w:color w:val="auto"/>
                <w:kern w:val="0"/>
                <w:sz w:val="24"/>
                <w:szCs w:val="24"/>
                <w:lang w:eastAsia="ru-RU"/>
              </w:rPr>
              <w:t>Труд (технология)</w:t>
            </w:r>
          </w:p>
        </w:tc>
        <w:tc>
          <w:tcPr>
            <w:tcW w:w="4625"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Физическая культура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Игра. Игровая практика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391FCE"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78444B">
              <w:rPr>
                <w:rFonts w:ascii="Times New Roman" w:eastAsiaTheme="minorEastAsia" w:hAnsi="Times New Roman" w:cs="Times New Roman"/>
                <w:color w:val="auto"/>
                <w:kern w:val="0"/>
                <w:sz w:val="26"/>
                <w:szCs w:val="26"/>
                <w:lang w:eastAsia="ru-RU"/>
              </w:rPr>
              <w:t>Социально-бытовая ориентировка</w:t>
            </w:r>
          </w:p>
        </w:tc>
        <w:tc>
          <w:tcPr>
            <w:tcW w:w="4625" w:type="dxa"/>
            <w:tcBorders>
              <w:top w:val="single" w:sz="4" w:space="0" w:color="000000"/>
              <w:left w:val="single" w:sz="4" w:space="0" w:color="000000"/>
              <w:bottom w:val="single" w:sz="4" w:space="0" w:color="000000"/>
              <w:right w:val="single" w:sz="4" w:space="0" w:color="000000"/>
            </w:tcBorders>
          </w:tcPr>
          <w:p w:rsidR="00391FCE" w:rsidRPr="006D3E4F" w:rsidRDefault="00391FCE" w:rsidP="00256C69">
            <w:pPr>
              <w:suppressAutoHyphens w:val="0"/>
              <w:autoSpaceDE w:val="0"/>
              <w:autoSpaceDN w:val="0"/>
              <w:adjustRightInd w:val="0"/>
              <w:spacing w:after="0"/>
              <w:jc w:val="both"/>
              <w:rPr>
                <w:rFonts w:ascii="Times New Roman" w:eastAsia="Times New Roman" w:hAnsi="Times New Roman" w:cs="Times New Roman"/>
                <w:color w:val="000000"/>
                <w:kern w:val="0"/>
                <w:sz w:val="24"/>
                <w:szCs w:val="24"/>
                <w:shd w:val="clear" w:color="auto" w:fill="FFFFFF"/>
                <w:lang w:eastAsia="ru-RU"/>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bl>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543D31" w:rsidRPr="006D3E4F" w:rsidRDefault="00543D31" w:rsidP="00543D31">
      <w:pPr>
        <w:pStyle w:val="afe"/>
        <w:spacing w:line="240" w:lineRule="auto"/>
        <w:ind w:firstLine="454"/>
        <w:rPr>
          <w:rFonts w:ascii="Times New Roman" w:hAnsi="Times New Roman" w:cs="Times New Roman"/>
          <w:b/>
          <w:color w:val="auto"/>
          <w:sz w:val="24"/>
          <w:szCs w:val="24"/>
        </w:rPr>
      </w:pPr>
      <w:r w:rsidRPr="006D3E4F">
        <w:rPr>
          <w:rFonts w:ascii="Times New Roman" w:hAnsi="Times New Roman" w:cs="Times New Roman"/>
          <w:b/>
          <w:color w:val="auto"/>
          <w:sz w:val="24"/>
          <w:szCs w:val="24"/>
        </w:rPr>
        <w:lastRenderedPageBreak/>
        <w:t>Годовой учебный план начального общего образования обучающихся с умственной отсталостью (интеллектуальными нарушениями): 1-4 классы</w:t>
      </w:r>
    </w:p>
    <w:tbl>
      <w:tblPr>
        <w:tblStyle w:val="afffc"/>
        <w:tblW w:w="0" w:type="auto"/>
        <w:jc w:val="center"/>
        <w:tblLayout w:type="fixed"/>
        <w:tblLook w:val="04A0" w:firstRow="1" w:lastRow="0" w:firstColumn="1" w:lastColumn="0" w:noHBand="0" w:noVBand="1"/>
      </w:tblPr>
      <w:tblGrid>
        <w:gridCol w:w="2802"/>
        <w:gridCol w:w="2693"/>
        <w:gridCol w:w="850"/>
        <w:gridCol w:w="709"/>
        <w:gridCol w:w="851"/>
        <w:gridCol w:w="708"/>
        <w:gridCol w:w="958"/>
      </w:tblGrid>
      <w:tr w:rsidR="00543D31" w:rsidRPr="006D3E4F" w:rsidTr="00F31D37">
        <w:trPr>
          <w:trHeight w:val="390"/>
          <w:jc w:val="center"/>
        </w:trPr>
        <w:tc>
          <w:tcPr>
            <w:tcW w:w="2802" w:type="dxa"/>
            <w:vMerge w:val="restart"/>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Предметные области</w:t>
            </w:r>
          </w:p>
        </w:tc>
        <w:tc>
          <w:tcPr>
            <w:tcW w:w="2693" w:type="dxa"/>
            <w:vMerge w:val="restart"/>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Классы Учебные предметы</w:t>
            </w:r>
          </w:p>
        </w:tc>
        <w:tc>
          <w:tcPr>
            <w:tcW w:w="3118" w:type="dxa"/>
            <w:gridSpan w:val="4"/>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Количество часов в неделю</w:t>
            </w:r>
          </w:p>
        </w:tc>
        <w:tc>
          <w:tcPr>
            <w:tcW w:w="958" w:type="dxa"/>
            <w:vMerge w:val="restart"/>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Всего</w:t>
            </w:r>
          </w:p>
        </w:tc>
      </w:tr>
      <w:tr w:rsidR="00543D31" w:rsidRPr="006D3E4F" w:rsidTr="00F31D37">
        <w:trPr>
          <w:trHeight w:val="435"/>
          <w:jc w:val="center"/>
        </w:trPr>
        <w:tc>
          <w:tcPr>
            <w:tcW w:w="2802" w:type="dxa"/>
            <w:vMerge/>
          </w:tcPr>
          <w:p w:rsidR="00543D31" w:rsidRPr="006D3E4F" w:rsidRDefault="00543D31" w:rsidP="00FB3534">
            <w:pPr>
              <w:pStyle w:val="afe"/>
              <w:spacing w:line="240" w:lineRule="auto"/>
              <w:ind w:firstLine="0"/>
              <w:rPr>
                <w:rFonts w:ascii="Times New Roman" w:hAnsi="Times New Roman" w:cs="Times New Roman"/>
                <w:color w:val="auto"/>
                <w:sz w:val="24"/>
                <w:szCs w:val="24"/>
              </w:rPr>
            </w:pPr>
          </w:p>
        </w:tc>
        <w:tc>
          <w:tcPr>
            <w:tcW w:w="2693" w:type="dxa"/>
            <w:vMerge/>
          </w:tcPr>
          <w:p w:rsidR="00543D31" w:rsidRPr="006D3E4F" w:rsidRDefault="00543D31" w:rsidP="00FB3534">
            <w:pPr>
              <w:pStyle w:val="afe"/>
              <w:spacing w:line="240" w:lineRule="auto"/>
              <w:ind w:firstLine="0"/>
              <w:rPr>
                <w:rFonts w:ascii="Times New Roman" w:hAnsi="Times New Roman" w:cs="Times New Roman"/>
                <w:color w:val="auto"/>
                <w:sz w:val="24"/>
                <w:szCs w:val="24"/>
              </w:rPr>
            </w:pP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w:t>
            </w:r>
          </w:p>
        </w:tc>
        <w:tc>
          <w:tcPr>
            <w:tcW w:w="958" w:type="dxa"/>
            <w:vMerge/>
          </w:tcPr>
          <w:p w:rsidR="00543D31" w:rsidRPr="006D3E4F" w:rsidRDefault="00543D31" w:rsidP="00FB3534">
            <w:pPr>
              <w:pStyle w:val="afe"/>
              <w:spacing w:line="240" w:lineRule="auto"/>
              <w:ind w:firstLine="0"/>
              <w:rPr>
                <w:rFonts w:ascii="Times New Roman" w:hAnsi="Times New Roman" w:cs="Times New Roman"/>
                <w:color w:val="auto"/>
                <w:sz w:val="24"/>
                <w:szCs w:val="24"/>
              </w:rPr>
            </w:pPr>
          </w:p>
        </w:tc>
      </w:tr>
      <w:tr w:rsidR="00543D31" w:rsidRPr="006D3E4F" w:rsidTr="00F31D37">
        <w:trPr>
          <w:jc w:val="center"/>
        </w:trPr>
        <w:tc>
          <w:tcPr>
            <w:tcW w:w="9571" w:type="dxa"/>
            <w:gridSpan w:val="7"/>
          </w:tcPr>
          <w:p w:rsidR="00543D31" w:rsidRPr="006D3E4F" w:rsidRDefault="00543D31" w:rsidP="00FB3534">
            <w:pPr>
              <w:pStyle w:val="afe"/>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Обязательная часть</w:t>
            </w:r>
          </w:p>
        </w:tc>
      </w:tr>
      <w:tr w:rsidR="00543D31" w:rsidRPr="006D3E4F" w:rsidTr="00F31D37">
        <w:trPr>
          <w:jc w:val="center"/>
        </w:trPr>
        <w:tc>
          <w:tcPr>
            <w:tcW w:w="2802" w:type="dxa"/>
            <w:vMerge w:val="restart"/>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1.Язык и речевая практика</w:t>
            </w:r>
          </w:p>
        </w:tc>
        <w:tc>
          <w:tcPr>
            <w:tcW w:w="2693"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1.1.Русский язык</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405</w:t>
            </w:r>
          </w:p>
        </w:tc>
      </w:tr>
      <w:tr w:rsidR="00543D31" w:rsidRPr="006D3E4F" w:rsidTr="00F31D37">
        <w:trPr>
          <w:jc w:val="center"/>
        </w:trPr>
        <w:tc>
          <w:tcPr>
            <w:tcW w:w="2802" w:type="dxa"/>
            <w:vMerge/>
          </w:tcPr>
          <w:p w:rsidR="00543D31" w:rsidRPr="006D3E4F" w:rsidRDefault="00543D31" w:rsidP="00FB3534">
            <w:pPr>
              <w:pStyle w:val="afe"/>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1.2.Чтение</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507</w:t>
            </w:r>
          </w:p>
        </w:tc>
      </w:tr>
      <w:tr w:rsidR="00543D31" w:rsidRPr="006D3E4F" w:rsidTr="00F31D37">
        <w:trPr>
          <w:jc w:val="center"/>
        </w:trPr>
        <w:tc>
          <w:tcPr>
            <w:tcW w:w="2802" w:type="dxa"/>
            <w:vMerge/>
          </w:tcPr>
          <w:p w:rsidR="00543D31" w:rsidRPr="006D3E4F" w:rsidRDefault="00543D31" w:rsidP="00FB3534">
            <w:pPr>
              <w:pStyle w:val="afe"/>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1.3.Речевая практика</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270</w:t>
            </w:r>
          </w:p>
        </w:tc>
      </w:tr>
      <w:tr w:rsidR="00543D31" w:rsidRPr="006D3E4F" w:rsidTr="00F31D37">
        <w:trPr>
          <w:jc w:val="center"/>
        </w:trPr>
        <w:tc>
          <w:tcPr>
            <w:tcW w:w="2802"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2.Математика</w:t>
            </w:r>
          </w:p>
        </w:tc>
        <w:tc>
          <w:tcPr>
            <w:tcW w:w="2693"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2.1.Математика</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507</w:t>
            </w:r>
          </w:p>
        </w:tc>
      </w:tr>
      <w:tr w:rsidR="00543D31" w:rsidRPr="006D3E4F" w:rsidTr="00F31D37">
        <w:trPr>
          <w:jc w:val="center"/>
        </w:trPr>
        <w:tc>
          <w:tcPr>
            <w:tcW w:w="2802"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3.Естествознание</w:t>
            </w:r>
          </w:p>
        </w:tc>
        <w:tc>
          <w:tcPr>
            <w:tcW w:w="2693"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3.1.Мир природы и человека</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2802" w:type="dxa"/>
            <w:vMerge w:val="restart"/>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4.Искусство</w:t>
            </w:r>
          </w:p>
        </w:tc>
        <w:tc>
          <w:tcPr>
            <w:tcW w:w="2693"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4.1.Музыка</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2802" w:type="dxa"/>
            <w:vMerge/>
          </w:tcPr>
          <w:p w:rsidR="00543D31" w:rsidRPr="006D3E4F" w:rsidRDefault="00543D31" w:rsidP="00FB3534">
            <w:pPr>
              <w:pStyle w:val="afe"/>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4.2.Изобразительное искусство</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33</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135</w:t>
            </w:r>
          </w:p>
        </w:tc>
      </w:tr>
      <w:tr w:rsidR="00543D31" w:rsidRPr="006D3E4F" w:rsidTr="00F31D37">
        <w:trPr>
          <w:jc w:val="center"/>
        </w:trPr>
        <w:tc>
          <w:tcPr>
            <w:tcW w:w="2802"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5.Физическая культура</w:t>
            </w:r>
          </w:p>
        </w:tc>
        <w:tc>
          <w:tcPr>
            <w:tcW w:w="2693" w:type="dxa"/>
          </w:tcPr>
          <w:p w:rsidR="00543D31" w:rsidRPr="006D3E4F" w:rsidRDefault="00543D31" w:rsidP="00374988">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5.1.</w:t>
            </w:r>
            <w:r w:rsidR="00374988">
              <w:rPr>
                <w:rFonts w:ascii="Times New Roman" w:hAnsi="Times New Roman" w:cs="Times New Roman"/>
                <w:color w:val="auto"/>
                <w:sz w:val="24"/>
                <w:szCs w:val="24"/>
              </w:rPr>
              <w:t>Адаптивная ф</w:t>
            </w:r>
            <w:r w:rsidRPr="006D3E4F">
              <w:rPr>
                <w:rFonts w:ascii="Times New Roman" w:hAnsi="Times New Roman" w:cs="Times New Roman"/>
                <w:color w:val="auto"/>
                <w:sz w:val="24"/>
                <w:szCs w:val="24"/>
              </w:rPr>
              <w:t>изическая культура</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405</w:t>
            </w:r>
          </w:p>
        </w:tc>
      </w:tr>
      <w:tr w:rsidR="00543D31" w:rsidRPr="006D3E4F" w:rsidTr="00F31D37">
        <w:trPr>
          <w:jc w:val="center"/>
        </w:trPr>
        <w:tc>
          <w:tcPr>
            <w:tcW w:w="2802"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6.Технологии</w:t>
            </w:r>
          </w:p>
        </w:tc>
        <w:tc>
          <w:tcPr>
            <w:tcW w:w="2693" w:type="dxa"/>
          </w:tcPr>
          <w:p w:rsidR="00543D31" w:rsidRPr="007A2CE8" w:rsidRDefault="00543D31" w:rsidP="007A2CE8">
            <w:pPr>
              <w:pStyle w:val="afe"/>
              <w:spacing w:line="240" w:lineRule="auto"/>
              <w:ind w:firstLine="0"/>
              <w:rPr>
                <w:rFonts w:ascii="Times New Roman" w:hAnsi="Times New Roman" w:cs="Times New Roman"/>
                <w:color w:val="auto"/>
                <w:sz w:val="24"/>
                <w:szCs w:val="24"/>
                <w:highlight w:val="yellow"/>
              </w:rPr>
            </w:pPr>
            <w:r w:rsidRPr="00A45E2E">
              <w:rPr>
                <w:rFonts w:ascii="Times New Roman" w:hAnsi="Times New Roman" w:cs="Times New Roman"/>
                <w:color w:val="auto"/>
                <w:sz w:val="24"/>
                <w:szCs w:val="24"/>
              </w:rPr>
              <w:t>6.1.</w:t>
            </w:r>
            <w:r w:rsidR="007A2CE8" w:rsidRPr="00A45E2E">
              <w:rPr>
                <w:rFonts w:ascii="Times New Roman" w:hAnsi="Times New Roman" w:cs="Times New Roman"/>
                <w:color w:val="auto"/>
                <w:sz w:val="24"/>
                <w:szCs w:val="24"/>
              </w:rPr>
              <w:t>Труд (технология)</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5495" w:type="dxa"/>
            <w:gridSpan w:val="2"/>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Итого</w:t>
            </w:r>
          </w:p>
        </w:tc>
        <w:tc>
          <w:tcPr>
            <w:tcW w:w="850"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693</w:t>
            </w:r>
          </w:p>
        </w:tc>
        <w:tc>
          <w:tcPr>
            <w:tcW w:w="709"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851"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708"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958"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2733</w:t>
            </w:r>
          </w:p>
        </w:tc>
      </w:tr>
      <w:tr w:rsidR="00543D31" w:rsidRPr="006D3E4F" w:rsidTr="00F31D37">
        <w:trPr>
          <w:jc w:val="center"/>
        </w:trPr>
        <w:tc>
          <w:tcPr>
            <w:tcW w:w="5495" w:type="dxa"/>
            <w:gridSpan w:val="2"/>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b/>
                <w:i/>
                <w:iCs/>
                <w:sz w:val="24"/>
                <w:szCs w:val="24"/>
              </w:rPr>
              <w:t>Часть, формируемая участниками образовательных отношений</w:t>
            </w:r>
          </w:p>
        </w:tc>
        <w:tc>
          <w:tcPr>
            <w:tcW w:w="850" w:type="dxa"/>
          </w:tcPr>
          <w:p w:rsidR="00543D31" w:rsidRPr="006D3E4F" w:rsidRDefault="00543D31" w:rsidP="00FB3534">
            <w:pPr>
              <w:pStyle w:val="afe"/>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w:t>
            </w:r>
          </w:p>
        </w:tc>
        <w:tc>
          <w:tcPr>
            <w:tcW w:w="709" w:type="dxa"/>
          </w:tcPr>
          <w:p w:rsidR="00543D31" w:rsidRPr="006D3E4F" w:rsidRDefault="00543D31" w:rsidP="00FB3534">
            <w:pPr>
              <w:pStyle w:val="afe"/>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851" w:type="dxa"/>
          </w:tcPr>
          <w:p w:rsidR="00543D31" w:rsidRPr="006D3E4F" w:rsidRDefault="00543D31" w:rsidP="00FB3534">
            <w:pPr>
              <w:pStyle w:val="afe"/>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708" w:type="dxa"/>
          </w:tcPr>
          <w:p w:rsidR="00543D31" w:rsidRPr="006D3E4F" w:rsidRDefault="00543D31" w:rsidP="00FB3534">
            <w:pPr>
              <w:pStyle w:val="afe"/>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958" w:type="dxa"/>
          </w:tcPr>
          <w:p w:rsidR="00543D31" w:rsidRPr="006D3E4F" w:rsidRDefault="00543D31" w:rsidP="00FB3534">
            <w:pPr>
              <w:pStyle w:val="afe"/>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306</w:t>
            </w:r>
          </w:p>
        </w:tc>
      </w:tr>
      <w:tr w:rsidR="00543D31" w:rsidRPr="006D3E4F" w:rsidTr="00F31D37">
        <w:trPr>
          <w:jc w:val="center"/>
        </w:trPr>
        <w:tc>
          <w:tcPr>
            <w:tcW w:w="5495" w:type="dxa"/>
            <w:gridSpan w:val="2"/>
          </w:tcPr>
          <w:p w:rsidR="00543D31" w:rsidRPr="006D3E4F" w:rsidRDefault="00543D31" w:rsidP="00FB3534">
            <w:pPr>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 xml:space="preserve">Максимально допустимая годовая нагрузка </w:t>
            </w:r>
            <w:r w:rsidRPr="006D3E4F">
              <w:rPr>
                <w:rFonts w:ascii="Times New Roman" w:hAnsi="Times New Roman" w:cs="Times New Roman"/>
                <w:sz w:val="24"/>
                <w:szCs w:val="24"/>
              </w:rPr>
              <w:t>(при 5-дневной учебной неделе)</w:t>
            </w:r>
          </w:p>
        </w:tc>
        <w:tc>
          <w:tcPr>
            <w:tcW w:w="850"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693</w:t>
            </w:r>
          </w:p>
        </w:tc>
        <w:tc>
          <w:tcPr>
            <w:tcW w:w="709"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851"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708"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958" w:type="dxa"/>
          </w:tcPr>
          <w:p w:rsidR="00543D31" w:rsidRPr="006D3E4F" w:rsidRDefault="00543D31" w:rsidP="00FB3534">
            <w:pPr>
              <w:pStyle w:val="afe"/>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3039</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Коррекционно-развивающая область</w:t>
            </w:r>
            <w:r w:rsidRPr="006D3E4F">
              <w:rPr>
                <w:rFonts w:ascii="Times New Roman" w:hAnsi="Times New Roman" w:cs="Times New Roman"/>
                <w:sz w:val="24"/>
                <w:szCs w:val="24"/>
              </w:rPr>
              <w:t xml:space="preserve"> (коррекционные занятия и ритмика)</w:t>
            </w:r>
            <w:r w:rsidRPr="006D3E4F">
              <w:rPr>
                <w:rFonts w:ascii="Times New Roman" w:hAnsi="Times New Roman" w:cs="Times New Roman"/>
                <w:b/>
                <w:sz w:val="24"/>
                <w:szCs w:val="24"/>
              </w:rPr>
              <w:t xml:space="preserve">: </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192</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810</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Внеурочная деятельность</w:t>
            </w:r>
            <w:r w:rsidRPr="006D3E4F">
              <w:rPr>
                <w:rFonts w:ascii="Times New Roman" w:hAnsi="Times New Roman" w:cs="Times New Roman"/>
                <w:i/>
                <w:sz w:val="24"/>
                <w:szCs w:val="24"/>
              </w:rPr>
              <w:t xml:space="preserve"> </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132</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540</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Всего к финансированию</w:t>
            </w:r>
          </w:p>
        </w:tc>
        <w:tc>
          <w:tcPr>
            <w:tcW w:w="850"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1023</w:t>
            </w:r>
          </w:p>
        </w:tc>
        <w:tc>
          <w:tcPr>
            <w:tcW w:w="709"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851"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708" w:type="dxa"/>
          </w:tcPr>
          <w:p w:rsidR="00543D31" w:rsidRPr="006D3E4F" w:rsidRDefault="00543D31"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958" w:type="dxa"/>
          </w:tcPr>
          <w:p w:rsidR="00543D31" w:rsidRPr="006D3E4F" w:rsidRDefault="00FA7E99" w:rsidP="00FB3534">
            <w:pPr>
              <w:pStyle w:val="afe"/>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4389</w:t>
            </w:r>
          </w:p>
        </w:tc>
      </w:tr>
    </w:tbl>
    <w:p w:rsidR="002D30D0" w:rsidRPr="006D3E4F" w:rsidRDefault="002D30D0" w:rsidP="00FA7E99">
      <w:pPr>
        <w:pStyle w:val="31"/>
        <w:spacing w:before="0" w:after="0" w:line="240" w:lineRule="auto"/>
        <w:ind w:firstLine="454"/>
        <w:rPr>
          <w:rFonts w:ascii="Times New Roman" w:hAnsi="Times New Roman" w:cs="Times New Roman"/>
          <w:bCs w:val="0"/>
          <w:i w:val="0"/>
          <w:color w:val="auto"/>
          <w:sz w:val="24"/>
          <w:szCs w:val="24"/>
        </w:rPr>
      </w:pPr>
    </w:p>
    <w:p w:rsidR="000C4403" w:rsidRDefault="00D5624B" w:rsidP="000C4403">
      <w:pPr>
        <w:rPr>
          <w:rFonts w:ascii="Times New Roman" w:eastAsia="Times New Roman" w:hAnsi="Times New Roman" w:cs="Times New Roman"/>
          <w:b/>
          <w:color w:val="auto"/>
          <w:kern w:val="0"/>
          <w:sz w:val="24"/>
          <w:szCs w:val="24"/>
          <w:lang w:eastAsia="ru-RU"/>
        </w:rPr>
      </w:pPr>
      <w:r w:rsidRPr="006D3E4F">
        <w:rPr>
          <w:rFonts w:ascii="Times New Roman" w:hAnsi="Times New Roman" w:cs="Times New Roman"/>
          <w:b/>
          <w:color w:val="auto"/>
          <w:sz w:val="24"/>
          <w:szCs w:val="24"/>
        </w:rPr>
        <w:t>4</w:t>
      </w:r>
      <w:r w:rsidR="005B5BE4" w:rsidRPr="006D3E4F">
        <w:rPr>
          <w:rFonts w:ascii="Times New Roman" w:hAnsi="Times New Roman" w:cs="Times New Roman"/>
          <w:b/>
          <w:color w:val="auto"/>
          <w:sz w:val="24"/>
          <w:szCs w:val="24"/>
        </w:rPr>
        <w:t>.2</w:t>
      </w:r>
      <w:r w:rsidR="008C2A02" w:rsidRPr="006D3E4F">
        <w:rPr>
          <w:rFonts w:ascii="Times New Roman" w:hAnsi="Times New Roman" w:cs="Times New Roman"/>
          <w:b/>
          <w:color w:val="auto"/>
          <w:sz w:val="24"/>
          <w:szCs w:val="24"/>
        </w:rPr>
        <w:t>.</w:t>
      </w:r>
      <w:r w:rsidR="005B5BE4" w:rsidRPr="006D3E4F">
        <w:rPr>
          <w:rFonts w:ascii="Times New Roman" w:hAnsi="Times New Roman" w:cs="Times New Roman"/>
          <w:color w:val="auto"/>
          <w:sz w:val="24"/>
          <w:szCs w:val="24"/>
        </w:rPr>
        <w:t xml:space="preserve"> </w:t>
      </w:r>
      <w:r w:rsidR="00256C69" w:rsidRPr="006D3E4F">
        <w:rPr>
          <w:rFonts w:ascii="Times New Roman" w:eastAsia="Times New Roman" w:hAnsi="Times New Roman" w:cs="Times New Roman"/>
          <w:b/>
          <w:color w:val="auto"/>
          <w:kern w:val="0"/>
          <w:sz w:val="24"/>
          <w:szCs w:val="24"/>
          <w:lang w:eastAsia="ru-RU"/>
        </w:rPr>
        <w:t>Календарный учебный график</w:t>
      </w:r>
    </w:p>
    <w:p w:rsidR="000C4403" w:rsidRPr="002A76F4" w:rsidRDefault="000C4403" w:rsidP="000C4403">
      <w:p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ФОП НОО.</w:t>
      </w:r>
    </w:p>
    <w:p w:rsidR="000C4403" w:rsidRPr="002A76F4" w:rsidRDefault="000C4403" w:rsidP="000C4403">
      <w:p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2A76F4">
        <w:rPr>
          <w:rFonts w:ascii="Times New Roman" w:eastAsia="Times New Roman" w:hAnsi="Times New Roman" w:cs="Times New Roman"/>
          <w:color w:val="auto"/>
          <w:kern w:val="0"/>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0C4403" w:rsidRPr="002A76F4" w:rsidRDefault="000C4403" w:rsidP="000C4403">
      <w:p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p>
    <w:p w:rsidR="000C4403" w:rsidRPr="002A76F4" w:rsidRDefault="000C4403" w:rsidP="000C4403">
      <w:pPr>
        <w:suppressAutoHyphens w:val="0"/>
        <w:spacing w:after="0"/>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 xml:space="preserve">Календарный учебный график </w:t>
      </w:r>
      <w:r w:rsidR="00A45E2E">
        <w:rPr>
          <w:rFonts w:ascii="Times New Roman" w:eastAsiaTheme="minorHAnsi" w:hAnsi="Times New Roman" w:cs="Times New Roman"/>
          <w:b/>
          <w:color w:val="auto"/>
          <w:kern w:val="0"/>
          <w:sz w:val="24"/>
          <w:szCs w:val="24"/>
          <w:lang w:eastAsia="en-US"/>
        </w:rPr>
        <w:t>МКОУ «Садовая СОШ»</w:t>
      </w:r>
      <w:r w:rsidRPr="002A76F4">
        <w:rPr>
          <w:rFonts w:ascii="Times New Roman" w:eastAsiaTheme="minorHAnsi" w:hAnsi="Times New Roman" w:cs="Times New Roman"/>
          <w:b/>
          <w:color w:val="auto"/>
          <w:kern w:val="0"/>
          <w:sz w:val="24"/>
          <w:szCs w:val="24"/>
          <w:lang w:eastAsia="en-US"/>
        </w:rPr>
        <w:t xml:space="preserve"> </w:t>
      </w:r>
    </w:p>
    <w:p w:rsidR="000C4403" w:rsidRPr="002A76F4" w:rsidRDefault="000C4403" w:rsidP="000C4403">
      <w:pPr>
        <w:suppressAutoHyphens w:val="0"/>
        <w:spacing w:after="0"/>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на 2024-2025 учебный год</w:t>
      </w:r>
    </w:p>
    <w:p w:rsidR="000C4403" w:rsidRPr="002A76F4" w:rsidRDefault="000C4403" w:rsidP="000C4403">
      <w:pPr>
        <w:suppressAutoHyphens w:val="0"/>
        <w:spacing w:after="0"/>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1 – 4 класс</w:t>
      </w:r>
    </w:p>
    <w:p w:rsidR="000C4403" w:rsidRPr="002A76F4" w:rsidRDefault="000C4403" w:rsidP="000C4403">
      <w:pPr>
        <w:suppressAutoHyphens w:val="0"/>
        <w:spacing w:after="0"/>
        <w:jc w:val="center"/>
        <w:rPr>
          <w:rFonts w:ascii="Times New Roman" w:eastAsiaTheme="minorHAnsi" w:hAnsi="Times New Roman" w:cs="Times New Roman"/>
          <w:b/>
          <w:color w:val="auto"/>
          <w:kern w:val="0"/>
          <w:sz w:val="24"/>
          <w:szCs w:val="24"/>
          <w:lang w:eastAsia="en-US"/>
        </w:rPr>
      </w:pP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Начало учебного года</w:t>
      </w:r>
      <w:r w:rsidRPr="002A76F4">
        <w:rPr>
          <w:rFonts w:ascii="Times New Roman" w:eastAsiaTheme="minorHAnsi" w:hAnsi="Times New Roman" w:cs="Times New Roman"/>
          <w:color w:val="auto"/>
          <w:kern w:val="0"/>
          <w:sz w:val="24"/>
          <w:szCs w:val="24"/>
          <w:lang w:eastAsia="en-US"/>
        </w:rPr>
        <w:t xml:space="preserve"> – 01.09.2024 г.</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Окончание учебного года</w:t>
      </w:r>
      <w:r w:rsidRPr="002A76F4">
        <w:rPr>
          <w:rFonts w:ascii="Times New Roman" w:eastAsiaTheme="minorHAnsi" w:hAnsi="Times New Roman" w:cs="Times New Roman"/>
          <w:color w:val="auto"/>
          <w:kern w:val="0"/>
          <w:sz w:val="24"/>
          <w:szCs w:val="24"/>
          <w:lang w:eastAsia="en-US"/>
        </w:rPr>
        <w:t xml:space="preserve"> - 25.05.2025 года, при условии полного освоения общеобразовательной программы</w:t>
      </w:r>
    </w:p>
    <w:tbl>
      <w:tblPr>
        <w:tblW w:w="94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1524"/>
        <w:gridCol w:w="4288"/>
      </w:tblGrid>
      <w:tr w:rsidR="000C4403" w:rsidRPr="002A76F4" w:rsidTr="000C4403">
        <w:tc>
          <w:tcPr>
            <w:tcW w:w="3614" w:type="dxa"/>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Сроки учебного времени</w:t>
            </w:r>
          </w:p>
        </w:tc>
        <w:tc>
          <w:tcPr>
            <w:tcW w:w="5812" w:type="dxa"/>
            <w:gridSpan w:val="2"/>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Сроки каникулярного времени</w:t>
            </w:r>
          </w:p>
        </w:tc>
      </w:tr>
      <w:tr w:rsidR="000C4403" w:rsidRPr="002A76F4" w:rsidTr="000C4403">
        <w:tc>
          <w:tcPr>
            <w:tcW w:w="9426" w:type="dxa"/>
            <w:gridSpan w:val="3"/>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1 четверть</w:t>
            </w:r>
          </w:p>
        </w:tc>
      </w:tr>
      <w:tr w:rsidR="000C4403" w:rsidRPr="002A76F4" w:rsidTr="000C4403">
        <w:tc>
          <w:tcPr>
            <w:tcW w:w="5138" w:type="dxa"/>
            <w:gridSpan w:val="2"/>
          </w:tcPr>
          <w:p w:rsidR="000C4403" w:rsidRPr="002A76F4" w:rsidRDefault="000C4403" w:rsidP="000C4403">
            <w:pPr>
              <w:suppressAutoHyphens w:val="0"/>
              <w:spacing w:after="0" w:line="240" w:lineRule="exact"/>
              <w:ind w:hanging="38"/>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с 01 сентября по 25 октября 2024 г.,</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8  учебных недель </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p>
        </w:tc>
        <w:tc>
          <w:tcPr>
            <w:tcW w:w="4288" w:type="dxa"/>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с 26 октября по 3 ноября 2024 г. (включительно),</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9 календарных дней </w:t>
            </w:r>
          </w:p>
        </w:tc>
      </w:tr>
      <w:tr w:rsidR="000C4403" w:rsidRPr="002A76F4" w:rsidTr="000C4403">
        <w:tc>
          <w:tcPr>
            <w:tcW w:w="9426" w:type="dxa"/>
            <w:gridSpan w:val="3"/>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2 четверть</w:t>
            </w:r>
          </w:p>
        </w:tc>
      </w:tr>
      <w:tr w:rsidR="000C4403" w:rsidRPr="002A76F4" w:rsidTr="000C4403">
        <w:tc>
          <w:tcPr>
            <w:tcW w:w="5138" w:type="dxa"/>
            <w:gridSpan w:val="2"/>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lastRenderedPageBreak/>
              <w:t>с 5 ноября  по 30 декабря 2024 г.,</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8 учебных недель </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p>
        </w:tc>
        <w:tc>
          <w:tcPr>
            <w:tcW w:w="4288" w:type="dxa"/>
          </w:tcPr>
          <w:p w:rsidR="000C4403" w:rsidRPr="002A76F4" w:rsidRDefault="000C4403" w:rsidP="000C4403">
            <w:pPr>
              <w:suppressAutoHyphens w:val="0"/>
              <w:spacing w:after="0" w:line="240" w:lineRule="exact"/>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с 31 декабря 2024 г  по 8 января 2025 г. (включительно),</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 9 календарных дней</w:t>
            </w:r>
          </w:p>
        </w:tc>
      </w:tr>
      <w:tr w:rsidR="000C4403" w:rsidRPr="002A76F4" w:rsidTr="000C4403">
        <w:tc>
          <w:tcPr>
            <w:tcW w:w="9426" w:type="dxa"/>
            <w:gridSpan w:val="3"/>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3 четверть</w:t>
            </w:r>
          </w:p>
        </w:tc>
      </w:tr>
      <w:tr w:rsidR="000C4403" w:rsidRPr="002A76F4" w:rsidTr="000C4403">
        <w:tc>
          <w:tcPr>
            <w:tcW w:w="5138" w:type="dxa"/>
            <w:gridSpan w:val="2"/>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с 9 января по 21 марта 2025 г.,</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1 класс - 10  учебных недель </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2 – 4 классы - 11  учебных недель </w:t>
            </w:r>
          </w:p>
          <w:p w:rsidR="000C4403" w:rsidRPr="002A76F4" w:rsidRDefault="000C4403" w:rsidP="000C4403">
            <w:pPr>
              <w:suppressAutoHyphens w:val="0"/>
              <w:spacing w:after="0" w:line="240" w:lineRule="exact"/>
              <w:jc w:val="center"/>
              <w:rPr>
                <w:rFonts w:ascii="Times New Roman" w:eastAsiaTheme="minorHAnsi" w:hAnsi="Times New Roman" w:cs="Times New Roman"/>
                <w:color w:val="auto"/>
                <w:kern w:val="0"/>
                <w:sz w:val="24"/>
                <w:szCs w:val="24"/>
                <w:lang w:eastAsia="en-US"/>
              </w:rPr>
            </w:pPr>
          </w:p>
        </w:tc>
        <w:tc>
          <w:tcPr>
            <w:tcW w:w="4288" w:type="dxa"/>
          </w:tcPr>
          <w:p w:rsidR="000C4403" w:rsidRPr="002A76F4" w:rsidRDefault="000C4403" w:rsidP="000C4403">
            <w:pPr>
              <w:suppressAutoHyphens w:val="0"/>
              <w:spacing w:after="0" w:line="240" w:lineRule="exact"/>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с 22 марта  по 30 марта  2025 г. (включительно), 9 календарных дней</w:t>
            </w:r>
          </w:p>
          <w:p w:rsidR="000C4403" w:rsidRPr="002A76F4" w:rsidRDefault="000C4403" w:rsidP="000C4403">
            <w:pPr>
              <w:suppressAutoHyphens w:val="0"/>
              <w:spacing w:after="0" w:line="240" w:lineRule="exact"/>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дополнительные каникулы для обучающихся 1 класса</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с 15 по 22 февраля 2025 г.,</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9 календарных дней</w:t>
            </w:r>
          </w:p>
        </w:tc>
      </w:tr>
      <w:tr w:rsidR="000C4403" w:rsidRPr="002A76F4" w:rsidTr="000C4403">
        <w:tc>
          <w:tcPr>
            <w:tcW w:w="9426" w:type="dxa"/>
            <w:gridSpan w:val="3"/>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4 четверть</w:t>
            </w:r>
          </w:p>
        </w:tc>
      </w:tr>
      <w:tr w:rsidR="000C4403" w:rsidRPr="002A76F4" w:rsidTr="000C4403">
        <w:tc>
          <w:tcPr>
            <w:tcW w:w="5138" w:type="dxa"/>
            <w:gridSpan w:val="2"/>
          </w:tcPr>
          <w:p w:rsidR="000C4403" w:rsidRPr="002A76F4" w:rsidRDefault="007A2CE8"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с 31 марта по 26</w:t>
            </w:r>
            <w:r w:rsidR="000C4403" w:rsidRPr="002A76F4">
              <w:rPr>
                <w:rFonts w:ascii="Times New Roman" w:eastAsiaTheme="minorHAnsi" w:hAnsi="Times New Roman" w:cs="Times New Roman"/>
                <w:color w:val="auto"/>
                <w:kern w:val="0"/>
                <w:sz w:val="24"/>
                <w:szCs w:val="24"/>
                <w:lang w:eastAsia="en-US"/>
              </w:rPr>
              <w:t xml:space="preserve"> мая 2025 г.  </w:t>
            </w:r>
          </w:p>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7 учебных недель  (в 1-4 классах)</w:t>
            </w:r>
          </w:p>
        </w:tc>
        <w:tc>
          <w:tcPr>
            <w:tcW w:w="4288" w:type="dxa"/>
          </w:tcPr>
          <w:p w:rsidR="000C4403" w:rsidRPr="002A76F4" w:rsidRDefault="000C4403" w:rsidP="000C4403">
            <w:pPr>
              <w:suppressAutoHyphens w:val="0"/>
              <w:spacing w:after="0" w:line="240" w:lineRule="exact"/>
              <w:ind w:firstLine="227"/>
              <w:jc w:val="center"/>
              <w:rPr>
                <w:rFonts w:ascii="Times New Roman" w:eastAsiaTheme="minorHAnsi" w:hAnsi="Times New Roman" w:cs="Times New Roman"/>
                <w:color w:val="auto"/>
                <w:kern w:val="0"/>
                <w:sz w:val="24"/>
                <w:szCs w:val="24"/>
                <w:lang w:eastAsia="en-US"/>
              </w:rPr>
            </w:pPr>
          </w:p>
        </w:tc>
      </w:tr>
      <w:tr w:rsidR="000C4403" w:rsidRPr="002A76F4" w:rsidTr="000C4403">
        <w:tc>
          <w:tcPr>
            <w:tcW w:w="5138" w:type="dxa"/>
            <w:gridSpan w:val="2"/>
          </w:tcPr>
          <w:p w:rsidR="000C4403" w:rsidRPr="002A76F4" w:rsidRDefault="000C4403" w:rsidP="000C4403">
            <w:pPr>
              <w:suppressAutoHyphens w:val="0"/>
              <w:spacing w:after="0" w:line="240" w:lineRule="exact"/>
              <w:jc w:val="both"/>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 xml:space="preserve">Продолжительность учебного года: </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в 1 классе – </w:t>
            </w:r>
            <w:r w:rsidRPr="002A76F4">
              <w:rPr>
                <w:rFonts w:ascii="Times New Roman" w:eastAsiaTheme="minorHAnsi" w:hAnsi="Times New Roman" w:cs="Times New Roman"/>
                <w:b/>
                <w:color w:val="auto"/>
                <w:kern w:val="0"/>
                <w:sz w:val="24"/>
                <w:szCs w:val="24"/>
                <w:lang w:eastAsia="en-US"/>
              </w:rPr>
              <w:t xml:space="preserve">33 учебные недели;  </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165 календарных дней</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во 2-4 классах - </w:t>
            </w:r>
            <w:r w:rsidRPr="002A76F4">
              <w:rPr>
                <w:rFonts w:ascii="Times New Roman" w:eastAsiaTheme="minorHAnsi" w:hAnsi="Times New Roman" w:cs="Times New Roman"/>
                <w:b/>
                <w:color w:val="auto"/>
                <w:kern w:val="0"/>
                <w:sz w:val="24"/>
                <w:szCs w:val="24"/>
                <w:lang w:eastAsia="en-US"/>
              </w:rPr>
              <w:t>34 учебные недели;</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170 календарных дней</w:t>
            </w:r>
          </w:p>
        </w:tc>
        <w:tc>
          <w:tcPr>
            <w:tcW w:w="4288" w:type="dxa"/>
          </w:tcPr>
          <w:p w:rsidR="000C4403" w:rsidRPr="002A76F4" w:rsidRDefault="000C4403" w:rsidP="000C4403">
            <w:pPr>
              <w:suppressAutoHyphens w:val="0"/>
              <w:spacing w:after="0" w:line="240" w:lineRule="exact"/>
              <w:jc w:val="both"/>
              <w:rPr>
                <w:rFonts w:ascii="Times New Roman" w:eastAsiaTheme="minorHAnsi" w:hAnsi="Times New Roman" w:cs="Times New Roman"/>
                <w:b/>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 xml:space="preserve">Продолжительность каникул </w:t>
            </w:r>
            <w:r w:rsidRPr="002A76F4">
              <w:rPr>
                <w:rFonts w:ascii="Times New Roman" w:eastAsiaTheme="minorHAnsi" w:hAnsi="Times New Roman" w:cs="Times New Roman"/>
                <w:color w:val="auto"/>
                <w:kern w:val="0"/>
                <w:sz w:val="24"/>
                <w:szCs w:val="24"/>
                <w:lang w:eastAsia="en-US"/>
              </w:rPr>
              <w:t>в течение учебного года составляет 27</w:t>
            </w:r>
            <w:r w:rsidRPr="002A76F4">
              <w:rPr>
                <w:rFonts w:ascii="Times New Roman" w:eastAsiaTheme="minorHAnsi" w:hAnsi="Times New Roman" w:cs="Times New Roman"/>
                <w:b/>
                <w:color w:val="auto"/>
                <w:kern w:val="0"/>
                <w:sz w:val="24"/>
                <w:szCs w:val="24"/>
                <w:lang w:eastAsia="en-US"/>
              </w:rPr>
              <w:t xml:space="preserve"> календарных дней. Дополнительные каникулы</w:t>
            </w:r>
            <w:r w:rsidRPr="002A76F4">
              <w:rPr>
                <w:rFonts w:ascii="Times New Roman" w:eastAsiaTheme="minorHAnsi" w:hAnsi="Times New Roman" w:cs="Times New Roman"/>
                <w:color w:val="auto"/>
                <w:kern w:val="0"/>
                <w:sz w:val="24"/>
                <w:szCs w:val="24"/>
                <w:lang w:eastAsia="en-US"/>
              </w:rPr>
              <w:t xml:space="preserve"> для обучающихся 1 класса - 9</w:t>
            </w:r>
            <w:r w:rsidRPr="002A76F4">
              <w:rPr>
                <w:rFonts w:ascii="Times New Roman" w:eastAsiaTheme="minorHAnsi" w:hAnsi="Times New Roman" w:cs="Times New Roman"/>
                <w:b/>
                <w:color w:val="auto"/>
                <w:kern w:val="0"/>
                <w:sz w:val="24"/>
                <w:szCs w:val="24"/>
                <w:lang w:eastAsia="en-US"/>
              </w:rPr>
              <w:t xml:space="preserve"> календарных дней.</w:t>
            </w:r>
          </w:p>
        </w:tc>
      </w:tr>
      <w:tr w:rsidR="000C4403" w:rsidRPr="002A76F4" w:rsidTr="000C4403">
        <w:tc>
          <w:tcPr>
            <w:tcW w:w="9426" w:type="dxa"/>
            <w:gridSpan w:val="3"/>
          </w:tcPr>
          <w:p w:rsidR="000C4403" w:rsidRPr="002A76F4" w:rsidRDefault="000C4403" w:rsidP="000C4403">
            <w:pPr>
              <w:suppressAutoHyphens w:val="0"/>
              <w:spacing w:after="0" w:line="240" w:lineRule="exact"/>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Продолжительность учебной недели</w:t>
            </w:r>
            <w:r w:rsidRPr="002A76F4">
              <w:rPr>
                <w:rFonts w:ascii="Times New Roman" w:eastAsiaTheme="minorHAnsi" w:hAnsi="Times New Roman" w:cs="Times New Roman"/>
                <w:color w:val="auto"/>
                <w:kern w:val="0"/>
                <w:sz w:val="24"/>
                <w:szCs w:val="24"/>
                <w:lang w:eastAsia="en-US"/>
              </w:rPr>
              <w:t xml:space="preserve"> – для 1- 4 классов пять учебных дней.</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 xml:space="preserve">Сменность занятий – </w:t>
            </w:r>
            <w:r w:rsidRPr="002A76F4">
              <w:rPr>
                <w:rFonts w:ascii="Times New Roman" w:eastAsiaTheme="minorHAnsi" w:hAnsi="Times New Roman" w:cs="Times New Roman"/>
                <w:color w:val="auto"/>
                <w:kern w:val="0"/>
                <w:sz w:val="24"/>
                <w:szCs w:val="24"/>
                <w:lang w:eastAsia="en-US"/>
              </w:rPr>
              <w:t>первая  смена.</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 xml:space="preserve">Начало учебных занятий в понедельник – </w:t>
            </w:r>
            <w:r w:rsidRPr="002A76F4">
              <w:rPr>
                <w:rFonts w:ascii="Times New Roman" w:eastAsiaTheme="minorHAnsi" w:hAnsi="Times New Roman" w:cs="Times New Roman"/>
                <w:color w:val="auto"/>
                <w:kern w:val="0"/>
                <w:sz w:val="24"/>
                <w:szCs w:val="24"/>
                <w:lang w:eastAsia="en-US"/>
              </w:rPr>
              <w:t>8 часов 30 минут.</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 xml:space="preserve">Начало учебных занятий со вторника по пятницу – </w:t>
            </w:r>
            <w:r w:rsidRPr="002A76F4">
              <w:rPr>
                <w:rFonts w:ascii="Times New Roman" w:eastAsiaTheme="minorHAnsi" w:hAnsi="Times New Roman" w:cs="Times New Roman"/>
                <w:color w:val="auto"/>
                <w:kern w:val="0"/>
                <w:sz w:val="24"/>
                <w:szCs w:val="24"/>
                <w:lang w:eastAsia="en-US"/>
              </w:rPr>
              <w:t>8 часов 20 минут.</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 xml:space="preserve">Продолжительность урока – </w:t>
            </w:r>
            <w:r w:rsidRPr="002A76F4">
              <w:rPr>
                <w:rFonts w:ascii="Times New Roman" w:eastAsiaTheme="minorHAnsi" w:hAnsi="Times New Roman" w:cs="Times New Roman"/>
                <w:color w:val="auto"/>
                <w:kern w:val="0"/>
                <w:sz w:val="24"/>
                <w:szCs w:val="24"/>
                <w:lang w:eastAsia="en-US"/>
              </w:rPr>
              <w:t xml:space="preserve">35 минут для обучающихся 1-х классов в </w:t>
            </w:r>
            <w:r w:rsidRPr="002A76F4">
              <w:rPr>
                <w:rFonts w:ascii="Times New Roman" w:eastAsiaTheme="minorHAnsi" w:hAnsi="Times New Roman" w:cs="Times New Roman"/>
                <w:color w:val="auto"/>
                <w:kern w:val="0"/>
                <w:sz w:val="24"/>
                <w:szCs w:val="24"/>
                <w:lang w:val="en-US" w:eastAsia="en-US"/>
              </w:rPr>
              <w:t>I</w:t>
            </w:r>
            <w:r w:rsidRPr="002A76F4">
              <w:rPr>
                <w:rFonts w:ascii="Times New Roman" w:eastAsiaTheme="minorHAnsi" w:hAnsi="Times New Roman" w:cs="Times New Roman"/>
                <w:color w:val="auto"/>
                <w:kern w:val="0"/>
                <w:sz w:val="24"/>
                <w:szCs w:val="24"/>
                <w:lang w:eastAsia="en-US"/>
              </w:rPr>
              <w:t xml:space="preserve"> и </w:t>
            </w:r>
            <w:r w:rsidRPr="002A76F4">
              <w:rPr>
                <w:rFonts w:ascii="Times New Roman" w:eastAsiaTheme="minorHAnsi" w:hAnsi="Times New Roman" w:cs="Times New Roman"/>
                <w:color w:val="auto"/>
                <w:kern w:val="0"/>
                <w:sz w:val="24"/>
                <w:szCs w:val="24"/>
                <w:lang w:val="en-US" w:eastAsia="en-US"/>
              </w:rPr>
              <w:t>II</w:t>
            </w:r>
            <w:r w:rsidRPr="002A76F4">
              <w:rPr>
                <w:rFonts w:ascii="Times New Roman" w:eastAsiaTheme="minorHAnsi" w:hAnsi="Times New Roman" w:cs="Times New Roman"/>
                <w:color w:val="auto"/>
                <w:kern w:val="0"/>
                <w:sz w:val="24"/>
                <w:szCs w:val="24"/>
                <w:lang w:eastAsia="en-US"/>
              </w:rPr>
              <w:t xml:space="preserve"> четвертях; </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 xml:space="preserve">40 минут для обучающихся 1-х классов в </w:t>
            </w:r>
            <w:r w:rsidRPr="002A76F4">
              <w:rPr>
                <w:rFonts w:ascii="Times New Roman" w:eastAsiaTheme="minorHAnsi" w:hAnsi="Times New Roman" w:cs="Times New Roman"/>
                <w:color w:val="auto"/>
                <w:kern w:val="0"/>
                <w:sz w:val="24"/>
                <w:szCs w:val="24"/>
                <w:lang w:val="en-US" w:eastAsia="en-US"/>
              </w:rPr>
              <w:t>III</w:t>
            </w:r>
            <w:r w:rsidRPr="002A76F4">
              <w:rPr>
                <w:rFonts w:ascii="Times New Roman" w:eastAsiaTheme="minorHAnsi" w:hAnsi="Times New Roman" w:cs="Times New Roman"/>
                <w:color w:val="auto"/>
                <w:kern w:val="0"/>
                <w:sz w:val="24"/>
                <w:szCs w:val="24"/>
                <w:lang w:eastAsia="en-US"/>
              </w:rPr>
              <w:t xml:space="preserve"> и  </w:t>
            </w:r>
            <w:r w:rsidRPr="002A76F4">
              <w:rPr>
                <w:rFonts w:ascii="Times New Roman" w:eastAsiaTheme="minorHAnsi" w:hAnsi="Times New Roman" w:cs="Times New Roman"/>
                <w:color w:val="auto"/>
                <w:kern w:val="0"/>
                <w:sz w:val="24"/>
                <w:szCs w:val="24"/>
                <w:lang w:val="en-US" w:eastAsia="en-US"/>
              </w:rPr>
              <w:t>IV</w:t>
            </w:r>
            <w:r w:rsidRPr="002A76F4">
              <w:rPr>
                <w:rFonts w:ascii="Times New Roman" w:eastAsiaTheme="minorHAnsi" w:hAnsi="Times New Roman" w:cs="Times New Roman"/>
                <w:color w:val="auto"/>
                <w:kern w:val="0"/>
                <w:sz w:val="24"/>
                <w:szCs w:val="24"/>
                <w:lang w:eastAsia="en-US"/>
              </w:rPr>
              <w:t xml:space="preserve"> четвертях; </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color w:val="auto"/>
                <w:kern w:val="0"/>
                <w:sz w:val="24"/>
                <w:szCs w:val="24"/>
                <w:lang w:eastAsia="en-US"/>
              </w:rPr>
              <w:t>40 минут для обучающихся 2-4 классов.</w:t>
            </w:r>
          </w:p>
          <w:p w:rsidR="000C4403" w:rsidRPr="002A76F4" w:rsidRDefault="000C4403" w:rsidP="000C4403">
            <w:pPr>
              <w:suppressAutoHyphens w:val="0"/>
              <w:spacing w:after="0" w:line="240" w:lineRule="exact"/>
              <w:ind w:firstLine="227"/>
              <w:jc w:val="both"/>
              <w:rPr>
                <w:rFonts w:ascii="Times New Roman" w:eastAsiaTheme="minorHAnsi" w:hAnsi="Times New Roman" w:cs="Times New Roman"/>
                <w:color w:val="auto"/>
                <w:kern w:val="0"/>
                <w:sz w:val="24"/>
                <w:szCs w:val="24"/>
                <w:lang w:eastAsia="en-US"/>
              </w:rPr>
            </w:pPr>
            <w:r w:rsidRPr="002A76F4">
              <w:rPr>
                <w:rFonts w:ascii="Times New Roman" w:eastAsiaTheme="minorHAnsi" w:hAnsi="Times New Roman" w:cs="Times New Roman"/>
                <w:b/>
                <w:color w:val="auto"/>
                <w:kern w:val="0"/>
                <w:sz w:val="24"/>
                <w:szCs w:val="24"/>
                <w:lang w:eastAsia="en-US"/>
              </w:rPr>
              <w:t xml:space="preserve">Промежуточная аттестация: </w:t>
            </w:r>
            <w:r w:rsidRPr="002A76F4">
              <w:rPr>
                <w:rFonts w:ascii="Times New Roman" w:eastAsiaTheme="minorHAnsi" w:hAnsi="Times New Roman" w:cs="Times New Roman"/>
                <w:color w:val="auto"/>
                <w:kern w:val="0"/>
                <w:sz w:val="24"/>
                <w:szCs w:val="24"/>
                <w:lang w:eastAsia="en-US"/>
              </w:rPr>
              <w:t>проводится без прекращения образовательного процесса во 2 – 4 классах с 06.05.2025 года по 22.05.2025 года. В 1-х классах - безотметочное обучение.</w:t>
            </w:r>
          </w:p>
          <w:p w:rsidR="000C4403" w:rsidRPr="002A76F4" w:rsidRDefault="000C4403" w:rsidP="000C4403">
            <w:pPr>
              <w:suppressAutoHyphens w:val="0"/>
              <w:spacing w:after="0" w:line="240" w:lineRule="exact"/>
              <w:jc w:val="both"/>
              <w:rPr>
                <w:rFonts w:ascii="Times New Roman" w:eastAsiaTheme="minorHAnsi" w:hAnsi="Times New Roman" w:cs="Times New Roman"/>
                <w:b/>
                <w:color w:val="auto"/>
                <w:kern w:val="0"/>
                <w:sz w:val="24"/>
                <w:szCs w:val="24"/>
                <w:lang w:eastAsia="en-US"/>
              </w:rPr>
            </w:pPr>
          </w:p>
        </w:tc>
      </w:tr>
    </w:tbl>
    <w:p w:rsidR="006D3E4F" w:rsidRPr="002A76F4" w:rsidRDefault="006D3E4F"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6D3E4F" w:rsidRPr="002A76F4" w:rsidRDefault="006D3E4F" w:rsidP="006D3E4F">
      <w:pPr>
        <w:rPr>
          <w:rFonts w:ascii="Times New Roman" w:eastAsia="Times New Roman" w:hAnsi="Times New Roman" w:cs="Times New Roman"/>
          <w:color w:val="auto"/>
          <w:sz w:val="24"/>
          <w:szCs w:val="24"/>
          <w:lang w:eastAsia="ru-RU"/>
        </w:rPr>
      </w:pPr>
    </w:p>
    <w:p w:rsidR="006D3E4F" w:rsidRPr="002A76F4" w:rsidRDefault="006D3E4F" w:rsidP="006D3E4F">
      <w:pPr>
        <w:rPr>
          <w:rFonts w:ascii="Times New Roman" w:eastAsia="Times New Roman" w:hAnsi="Times New Roman" w:cs="Times New Roman"/>
          <w:color w:val="auto"/>
          <w:sz w:val="24"/>
          <w:szCs w:val="24"/>
          <w:lang w:eastAsia="ru-RU"/>
        </w:rPr>
      </w:pPr>
    </w:p>
    <w:p w:rsidR="006D3E4F" w:rsidRPr="002A76F4" w:rsidRDefault="006D3E4F" w:rsidP="006D3E4F">
      <w:pPr>
        <w:rPr>
          <w:rFonts w:ascii="Times New Roman" w:eastAsia="Times New Roman" w:hAnsi="Times New Roman" w:cs="Times New Roman"/>
          <w:color w:val="auto"/>
          <w:sz w:val="24"/>
          <w:szCs w:val="24"/>
          <w:lang w:eastAsia="ru-RU"/>
        </w:rPr>
      </w:pPr>
    </w:p>
    <w:p w:rsidR="006D3E4F" w:rsidRPr="002A76F4" w:rsidRDefault="006D3E4F" w:rsidP="006D3E4F">
      <w:pPr>
        <w:rPr>
          <w:rFonts w:ascii="Times New Roman" w:eastAsia="Times New Roman" w:hAnsi="Times New Roman" w:cs="Times New Roman"/>
          <w:color w:val="auto"/>
          <w:sz w:val="24"/>
          <w:szCs w:val="24"/>
          <w:lang w:eastAsia="ru-RU"/>
        </w:rPr>
      </w:pPr>
    </w:p>
    <w:p w:rsidR="006D3E4F" w:rsidRPr="002A76F4" w:rsidRDefault="006D3E4F" w:rsidP="006D3E4F">
      <w:pPr>
        <w:rPr>
          <w:rFonts w:ascii="Times New Roman" w:eastAsia="Times New Roman" w:hAnsi="Times New Roman" w:cs="Times New Roman"/>
          <w:color w:val="auto"/>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391FCE" w:rsidRPr="00C6157C" w:rsidRDefault="00391FCE" w:rsidP="00391FCE">
      <w:pPr>
        <w:tabs>
          <w:tab w:val="left" w:pos="2430"/>
          <w:tab w:val="center" w:pos="5032"/>
        </w:tabs>
        <w:overflowPunct w:val="0"/>
        <w:spacing w:after="0" w:line="240" w:lineRule="auto"/>
        <w:ind w:firstLine="709"/>
        <w:rPr>
          <w:rFonts w:ascii="Times New Roman" w:hAnsi="Times New Roman" w:cs="Times New Roman"/>
          <w:sz w:val="26"/>
          <w:szCs w:val="26"/>
        </w:rPr>
      </w:pPr>
      <w:r w:rsidRPr="00C6157C">
        <w:rPr>
          <w:rFonts w:ascii="Times New Roman" w:hAnsi="Times New Roman" w:cs="Times New Roman"/>
          <w:b/>
          <w:sz w:val="26"/>
          <w:szCs w:val="26"/>
        </w:rPr>
        <w:lastRenderedPageBreak/>
        <w:t>4.</w:t>
      </w:r>
      <w:r w:rsidR="00C6157C" w:rsidRPr="00C6157C">
        <w:rPr>
          <w:rFonts w:ascii="Times New Roman" w:hAnsi="Times New Roman" w:cs="Times New Roman"/>
          <w:b/>
          <w:sz w:val="26"/>
          <w:szCs w:val="26"/>
        </w:rPr>
        <w:t xml:space="preserve">3. </w:t>
      </w:r>
      <w:r w:rsidRPr="00C6157C">
        <w:rPr>
          <w:rFonts w:ascii="Times New Roman" w:hAnsi="Times New Roman" w:cs="Times New Roman"/>
          <w:b/>
          <w:sz w:val="26"/>
          <w:szCs w:val="26"/>
        </w:rPr>
        <w:t xml:space="preserve"> </w:t>
      </w:r>
      <w:r w:rsidRPr="00C6157C">
        <w:rPr>
          <w:rFonts w:ascii="Times New Roman" w:hAnsi="Times New Roman" w:cs="Times New Roman"/>
          <w:b/>
          <w:bCs/>
          <w:sz w:val="26"/>
          <w:szCs w:val="26"/>
        </w:rPr>
        <w:t>План внеурочной деятельности</w:t>
      </w:r>
    </w:p>
    <w:p w:rsidR="00391FCE" w:rsidRPr="00FA37E9" w:rsidRDefault="00391FCE" w:rsidP="00391FCE">
      <w:pPr>
        <w:tabs>
          <w:tab w:val="left" w:pos="6379"/>
        </w:tabs>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Программа внеурочной деятельности обучающихся с умственной от</w:t>
      </w:r>
      <w:r w:rsidRPr="00FA37E9">
        <w:rPr>
          <w:rFonts w:ascii="Times New Roman" w:hAnsi="Times New Roman" w:cs="Times New Roman"/>
          <w:sz w:val="26"/>
          <w:szCs w:val="26"/>
        </w:rPr>
        <w:softHyphen/>
        <w:t>с</w:t>
      </w:r>
      <w:r w:rsidRPr="00FA37E9">
        <w:rPr>
          <w:rFonts w:ascii="Times New Roman" w:hAnsi="Times New Roman" w:cs="Times New Roman"/>
          <w:sz w:val="26"/>
          <w:szCs w:val="26"/>
        </w:rPr>
        <w:softHyphen/>
        <w:t>та</w:t>
      </w:r>
      <w:r w:rsidRPr="00FA37E9">
        <w:rPr>
          <w:rFonts w:ascii="Times New Roman" w:hAnsi="Times New Roman" w:cs="Times New Roman"/>
          <w:sz w:val="26"/>
          <w:szCs w:val="26"/>
        </w:rPr>
        <w:softHyphen/>
        <w:t xml:space="preserve">лостью </w:t>
      </w:r>
      <w:r w:rsidRPr="00FA37E9">
        <w:rPr>
          <w:rFonts w:ascii="Times New Roman" w:hAnsi="Times New Roman" w:cs="Times New Roman"/>
          <w:color w:val="auto"/>
          <w:sz w:val="26"/>
          <w:szCs w:val="26"/>
        </w:rPr>
        <w:t xml:space="preserve">(интеллектуальными нарушениями) </w:t>
      </w:r>
      <w:r w:rsidRPr="00FA37E9">
        <w:rPr>
          <w:rFonts w:ascii="Times New Roman" w:hAnsi="Times New Roman" w:cs="Times New Roman"/>
          <w:sz w:val="26"/>
          <w:szCs w:val="26"/>
        </w:rPr>
        <w:t>яв</w:t>
      </w:r>
      <w:r w:rsidRPr="00FA37E9">
        <w:rPr>
          <w:rFonts w:ascii="Times New Roman" w:hAnsi="Times New Roman" w:cs="Times New Roman"/>
          <w:sz w:val="26"/>
          <w:szCs w:val="26"/>
        </w:rPr>
        <w:softHyphen/>
        <w:t>ля</w:t>
      </w:r>
      <w:r w:rsidRPr="00FA37E9">
        <w:rPr>
          <w:rFonts w:ascii="Times New Roman" w:hAnsi="Times New Roman" w:cs="Times New Roman"/>
          <w:sz w:val="26"/>
          <w:szCs w:val="26"/>
        </w:rPr>
        <w:softHyphen/>
        <w:t>ется основой для разработки и реализации общеобразовательной ор</w:t>
      </w:r>
      <w:r w:rsidRPr="00FA37E9">
        <w:rPr>
          <w:rFonts w:ascii="Times New Roman" w:hAnsi="Times New Roman" w:cs="Times New Roman"/>
          <w:sz w:val="26"/>
          <w:szCs w:val="26"/>
        </w:rPr>
        <w:softHyphen/>
        <w:t>га</w:t>
      </w:r>
      <w:r w:rsidRPr="00FA37E9">
        <w:rPr>
          <w:rFonts w:ascii="Times New Roman" w:hAnsi="Times New Roman" w:cs="Times New Roman"/>
          <w:sz w:val="26"/>
          <w:szCs w:val="26"/>
        </w:rPr>
        <w:softHyphen/>
        <w:t>низацией собственной про</w:t>
      </w:r>
      <w:r w:rsidRPr="00FA37E9">
        <w:rPr>
          <w:rFonts w:ascii="Times New Roman" w:hAnsi="Times New Roman" w:cs="Times New Roman"/>
          <w:sz w:val="26"/>
          <w:szCs w:val="26"/>
        </w:rPr>
        <w:softHyphen/>
        <w:t>граммы внеурочной де</w:t>
      </w:r>
      <w:r w:rsidRPr="00FA37E9">
        <w:rPr>
          <w:rFonts w:ascii="Times New Roman" w:hAnsi="Times New Roman" w:cs="Times New Roman"/>
          <w:sz w:val="26"/>
          <w:szCs w:val="26"/>
        </w:rPr>
        <w:softHyphen/>
        <w:t>ятельности. Программа раз</w:t>
      </w:r>
      <w:r w:rsidRPr="00FA37E9">
        <w:rPr>
          <w:rFonts w:ascii="Times New Roman" w:hAnsi="Times New Roman" w:cs="Times New Roman"/>
          <w:sz w:val="26"/>
          <w:szCs w:val="26"/>
        </w:rPr>
        <w:softHyphen/>
        <w:t>раб</w:t>
      </w:r>
      <w:r>
        <w:rPr>
          <w:rFonts w:ascii="Times New Roman" w:hAnsi="Times New Roman" w:cs="Times New Roman"/>
          <w:sz w:val="26"/>
          <w:szCs w:val="26"/>
        </w:rPr>
        <w:t>о</w:t>
      </w:r>
      <w:r w:rsidRPr="00FA37E9">
        <w:rPr>
          <w:rFonts w:ascii="Times New Roman" w:hAnsi="Times New Roman" w:cs="Times New Roman"/>
          <w:sz w:val="26"/>
          <w:szCs w:val="26"/>
        </w:rPr>
        <w:t>тана с учётом, этнических, со</w:t>
      </w:r>
      <w:r w:rsidRPr="00FA37E9">
        <w:rPr>
          <w:rFonts w:ascii="Times New Roman" w:hAnsi="Times New Roman" w:cs="Times New Roman"/>
          <w:sz w:val="26"/>
          <w:szCs w:val="26"/>
        </w:rPr>
        <w:softHyphen/>
        <w:t>циально-экономических и иных осо</w:t>
      </w:r>
      <w:r w:rsidRPr="00FA37E9">
        <w:rPr>
          <w:rFonts w:ascii="Times New Roman" w:hAnsi="Times New Roman" w:cs="Times New Roman"/>
          <w:sz w:val="26"/>
          <w:szCs w:val="26"/>
        </w:rPr>
        <w:softHyphen/>
        <w:t>бенностей региона, запросов семей и других субъ</w:t>
      </w:r>
      <w:r w:rsidRPr="00FA37E9">
        <w:rPr>
          <w:rFonts w:ascii="Times New Roman" w:hAnsi="Times New Roman" w:cs="Times New Roman"/>
          <w:sz w:val="26"/>
          <w:szCs w:val="26"/>
        </w:rPr>
        <w:softHyphen/>
        <w:t>ек</w:t>
      </w:r>
      <w:r w:rsidRPr="00FA37E9">
        <w:rPr>
          <w:rFonts w:ascii="Times New Roman" w:hAnsi="Times New Roman" w:cs="Times New Roman"/>
          <w:sz w:val="26"/>
          <w:szCs w:val="26"/>
        </w:rPr>
        <w:softHyphen/>
        <w:t>тов образовательного про</w:t>
      </w:r>
      <w:r w:rsidRPr="00FA37E9">
        <w:rPr>
          <w:rFonts w:ascii="Times New Roman" w:hAnsi="Times New Roman" w:cs="Times New Roman"/>
          <w:sz w:val="26"/>
          <w:szCs w:val="26"/>
        </w:rPr>
        <w:softHyphen/>
        <w:t>цесса</w:t>
      </w:r>
      <w:r w:rsidRPr="00FA37E9">
        <w:rPr>
          <w:rFonts w:ascii="Times New Roman" w:hAnsi="Times New Roman" w:cs="Times New Roman"/>
          <w:color w:val="000000"/>
          <w:sz w:val="26"/>
          <w:szCs w:val="26"/>
        </w:rPr>
        <w:t xml:space="preserve"> основе системно-деятельностного и культурно-исторического по</w:t>
      </w:r>
      <w:r w:rsidRPr="00FA37E9">
        <w:rPr>
          <w:rFonts w:ascii="Times New Roman" w:hAnsi="Times New Roman" w:cs="Times New Roman"/>
          <w:color w:val="000000"/>
          <w:sz w:val="26"/>
          <w:szCs w:val="26"/>
        </w:rPr>
        <w:softHyphen/>
        <w:t>д</w:t>
      </w:r>
      <w:r w:rsidRPr="00FA37E9">
        <w:rPr>
          <w:rFonts w:ascii="Times New Roman" w:hAnsi="Times New Roman" w:cs="Times New Roman"/>
          <w:color w:val="000000"/>
          <w:sz w:val="26"/>
          <w:szCs w:val="26"/>
        </w:rPr>
        <w:softHyphen/>
        <w:t>ходов</w:t>
      </w:r>
      <w:r w:rsidRPr="00FA37E9">
        <w:rPr>
          <w:rFonts w:ascii="Times New Roman" w:hAnsi="Times New Roman" w:cs="Times New Roman"/>
          <w:sz w:val="26"/>
          <w:szCs w:val="26"/>
        </w:rPr>
        <w:t>.</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Под внеурочной деятельностью понимается образовательная деятельность, на</w:t>
      </w:r>
      <w:r w:rsidRPr="00FA37E9">
        <w:rPr>
          <w:rFonts w:ascii="Times New Roman" w:hAnsi="Times New Roman" w:cs="Times New Roman"/>
          <w:sz w:val="26"/>
          <w:szCs w:val="26"/>
        </w:rPr>
        <w:softHyphen/>
        <w:t>пра</w:t>
      </w:r>
      <w:r w:rsidRPr="00FA37E9">
        <w:rPr>
          <w:rFonts w:ascii="Times New Roman" w:hAnsi="Times New Roman" w:cs="Times New Roman"/>
          <w:sz w:val="26"/>
          <w:szCs w:val="26"/>
        </w:rPr>
        <w:softHyphen/>
        <w:t>в</w:t>
      </w:r>
      <w:r w:rsidRPr="00FA37E9">
        <w:rPr>
          <w:rFonts w:ascii="Times New Roman" w:hAnsi="Times New Roman" w:cs="Times New Roman"/>
          <w:sz w:val="26"/>
          <w:szCs w:val="26"/>
        </w:rPr>
        <w:softHyphen/>
        <w:t>ле</w:t>
      </w:r>
      <w:r w:rsidRPr="00FA37E9">
        <w:rPr>
          <w:rFonts w:ascii="Times New Roman" w:hAnsi="Times New Roman" w:cs="Times New Roman"/>
          <w:sz w:val="26"/>
          <w:szCs w:val="26"/>
        </w:rPr>
        <w:softHyphen/>
        <w:t>нная на достижение результатов освоения основной общеобразовательной программы и осу</w:t>
      </w:r>
      <w:r w:rsidRPr="00FA37E9">
        <w:rPr>
          <w:rFonts w:ascii="Times New Roman" w:hAnsi="Times New Roman" w:cs="Times New Roman"/>
          <w:sz w:val="26"/>
          <w:szCs w:val="26"/>
        </w:rPr>
        <w:softHyphen/>
        <w:t>ще</w:t>
      </w:r>
      <w:r w:rsidRPr="00FA37E9">
        <w:rPr>
          <w:rFonts w:ascii="Times New Roman" w:hAnsi="Times New Roman" w:cs="Times New Roman"/>
          <w:sz w:val="26"/>
          <w:szCs w:val="26"/>
        </w:rPr>
        <w:softHyphen/>
        <w:t>ствляемая в формах, отличных от классно-урочной. Внеурочная деятельность объе</w:t>
      </w:r>
      <w:r w:rsidRPr="00FA37E9">
        <w:rPr>
          <w:rFonts w:ascii="Times New Roman" w:hAnsi="Times New Roman" w:cs="Times New Roman"/>
          <w:sz w:val="26"/>
          <w:szCs w:val="26"/>
        </w:rPr>
        <w:softHyphen/>
        <w:t>ди</w:t>
      </w:r>
      <w:r w:rsidRPr="00FA37E9">
        <w:rPr>
          <w:rFonts w:ascii="Times New Roman" w:hAnsi="Times New Roman" w:cs="Times New Roman"/>
          <w:sz w:val="26"/>
          <w:szCs w:val="26"/>
        </w:rPr>
        <w:softHyphen/>
        <w:t>ня</w:t>
      </w:r>
      <w:r w:rsidRPr="00FA37E9">
        <w:rPr>
          <w:rFonts w:ascii="Times New Roman" w:hAnsi="Times New Roman" w:cs="Times New Roman"/>
          <w:sz w:val="26"/>
          <w:szCs w:val="26"/>
        </w:rPr>
        <w:softHyphen/>
        <w:t>ет все, кроме учебной,  виды деятельности обучающихся, в которых возможно и це</w:t>
      </w:r>
      <w:r w:rsidRPr="00FA37E9">
        <w:rPr>
          <w:rFonts w:ascii="Times New Roman" w:hAnsi="Times New Roman" w:cs="Times New Roman"/>
          <w:sz w:val="26"/>
          <w:szCs w:val="26"/>
        </w:rPr>
        <w:softHyphen/>
        <w:t>ле</w:t>
      </w:r>
      <w:r w:rsidRPr="00FA37E9">
        <w:rPr>
          <w:rFonts w:ascii="Times New Roman" w:hAnsi="Times New Roman" w:cs="Times New Roman"/>
          <w:sz w:val="26"/>
          <w:szCs w:val="26"/>
        </w:rPr>
        <w:softHyphen/>
        <w:t>со</w:t>
      </w:r>
      <w:r w:rsidRPr="00FA37E9">
        <w:rPr>
          <w:rFonts w:ascii="Times New Roman" w:hAnsi="Times New Roman" w:cs="Times New Roman"/>
          <w:sz w:val="26"/>
          <w:szCs w:val="26"/>
        </w:rPr>
        <w:softHyphen/>
        <w:t>об</w:t>
      </w:r>
      <w:r w:rsidRPr="00FA37E9">
        <w:rPr>
          <w:rFonts w:ascii="Times New Roman" w:hAnsi="Times New Roman" w:cs="Times New Roman"/>
          <w:sz w:val="26"/>
          <w:szCs w:val="26"/>
        </w:rPr>
        <w:softHyphen/>
        <w:t>ра</w:t>
      </w:r>
      <w:r w:rsidRPr="00FA37E9">
        <w:rPr>
          <w:rFonts w:ascii="Times New Roman" w:hAnsi="Times New Roman" w:cs="Times New Roman"/>
          <w:sz w:val="26"/>
          <w:szCs w:val="26"/>
        </w:rPr>
        <w:softHyphen/>
        <w:t>зно решение задач их воспитания и социализации.</w:t>
      </w:r>
      <w:r w:rsidRPr="00FA37E9">
        <w:rPr>
          <w:rFonts w:ascii="Times New Roman" w:hAnsi="Times New Roman" w:cs="Times New Roman"/>
          <w:b/>
          <w:i/>
          <w:sz w:val="26"/>
          <w:szCs w:val="26"/>
        </w:rPr>
        <w:t xml:space="preserve">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Сущность и основное назначение внеурочной деятельности заключается в обес</w:t>
      </w:r>
      <w:r w:rsidRPr="00FA37E9">
        <w:rPr>
          <w:rFonts w:ascii="Times New Roman" w:hAnsi="Times New Roman" w:cs="Times New Roman"/>
          <w:sz w:val="26"/>
          <w:szCs w:val="26"/>
        </w:rPr>
        <w:softHyphen/>
        <w:t>пе</w:t>
      </w:r>
      <w:r w:rsidRPr="00FA37E9">
        <w:rPr>
          <w:rFonts w:ascii="Times New Roman" w:hAnsi="Times New Roman" w:cs="Times New Roman"/>
          <w:sz w:val="26"/>
          <w:szCs w:val="26"/>
        </w:rPr>
        <w:softHyphen/>
        <w:t>че</w:t>
      </w:r>
      <w:r w:rsidRPr="00FA37E9">
        <w:rPr>
          <w:rFonts w:ascii="Times New Roman" w:hAnsi="Times New Roman" w:cs="Times New Roman"/>
          <w:sz w:val="26"/>
          <w:szCs w:val="26"/>
        </w:rPr>
        <w:softHyphen/>
        <w:t>нии дополнительных условий для развития интересов, склонностей, способностей обу</w:t>
      </w:r>
      <w:r w:rsidRPr="00FA37E9">
        <w:rPr>
          <w:rFonts w:ascii="Times New Roman" w:hAnsi="Times New Roman" w:cs="Times New Roman"/>
          <w:sz w:val="26"/>
          <w:szCs w:val="26"/>
        </w:rPr>
        <w:softHyphen/>
        <w:t>ча</w:t>
      </w:r>
      <w:r w:rsidRPr="00FA37E9">
        <w:rPr>
          <w:rFonts w:ascii="Times New Roman" w:hAnsi="Times New Roman" w:cs="Times New Roman"/>
          <w:sz w:val="26"/>
          <w:szCs w:val="26"/>
        </w:rPr>
        <w:softHyphen/>
        <w:t xml:space="preserve">ющихся с умственной отсталостью </w:t>
      </w:r>
      <w:r w:rsidRPr="00FA37E9">
        <w:rPr>
          <w:rFonts w:ascii="Times New Roman" w:hAnsi="Times New Roman" w:cs="Times New Roman"/>
          <w:color w:val="auto"/>
          <w:sz w:val="26"/>
          <w:szCs w:val="26"/>
        </w:rPr>
        <w:t>(интеллектуальными нарушениями)</w:t>
      </w:r>
      <w:r w:rsidRPr="00FA37E9">
        <w:rPr>
          <w:rFonts w:ascii="Times New Roman" w:hAnsi="Times New Roman" w:cs="Times New Roman"/>
          <w:sz w:val="26"/>
          <w:szCs w:val="26"/>
        </w:rPr>
        <w:t xml:space="preserve">, организации их свободного времени.  </w:t>
      </w:r>
    </w:p>
    <w:p w:rsidR="00391FCE" w:rsidRPr="00FA37E9" w:rsidRDefault="00391FCE" w:rsidP="00391FCE">
      <w:pPr>
        <w:spacing w:after="0" w:line="240" w:lineRule="auto"/>
        <w:jc w:val="both"/>
        <w:rPr>
          <w:rFonts w:ascii="Times New Roman" w:hAnsi="Times New Roman" w:cs="Times New Roman"/>
          <w:b/>
          <w:i/>
          <w:color w:val="000000"/>
          <w:sz w:val="26"/>
          <w:szCs w:val="26"/>
        </w:rPr>
      </w:pPr>
      <w:r w:rsidRPr="00FA37E9">
        <w:rPr>
          <w:rFonts w:ascii="Times New Roman" w:hAnsi="Times New Roman" w:cs="Times New Roman"/>
          <w:sz w:val="26"/>
          <w:szCs w:val="26"/>
        </w:rPr>
        <w:t>Внеурочная деятельность ориентирована на создание условий для: расширения опы</w:t>
      </w:r>
      <w:r w:rsidRPr="00FA37E9">
        <w:rPr>
          <w:rFonts w:ascii="Times New Roman" w:hAnsi="Times New Roman" w:cs="Times New Roman"/>
          <w:sz w:val="26"/>
          <w:szCs w:val="26"/>
        </w:rPr>
        <w:softHyphen/>
        <w:t xml:space="preserve">та поведения, деятельности и общения; </w:t>
      </w:r>
      <w:r w:rsidRPr="00FA37E9">
        <w:rPr>
          <w:rFonts w:ascii="Times New Roman" w:hAnsi="Times New Roman" w:cs="Times New Roman"/>
          <w:bCs/>
          <w:iCs/>
          <w:sz w:val="26"/>
          <w:szCs w:val="26"/>
        </w:rPr>
        <w:t>творческой самореализации обучающихся с ум</w:t>
      </w:r>
      <w:r w:rsidRPr="00FA37E9">
        <w:rPr>
          <w:rFonts w:ascii="Times New Roman" w:hAnsi="Times New Roman" w:cs="Times New Roman"/>
          <w:bCs/>
          <w:iCs/>
          <w:sz w:val="26"/>
          <w:szCs w:val="26"/>
        </w:rPr>
        <w:softHyphen/>
        <w:t>ственной отсталостью (интеллектуальными нарушениями) в комфортной р</w:t>
      </w:r>
      <w:r w:rsidRPr="00FA37E9">
        <w:rPr>
          <w:rFonts w:ascii="Times New Roman" w:hAnsi="Times New Roman" w:cs="Times New Roman"/>
          <w:sz w:val="26"/>
          <w:szCs w:val="26"/>
        </w:rPr>
        <w:t>азвивающей сре</w:t>
      </w:r>
      <w:r w:rsidRPr="00FA37E9">
        <w:rPr>
          <w:rFonts w:ascii="Times New Roman" w:hAnsi="Times New Roman" w:cs="Times New Roman"/>
          <w:sz w:val="26"/>
          <w:szCs w:val="26"/>
        </w:rPr>
        <w:softHyphen/>
        <w:t>де, стимулирующей возникновение личностного интереса к различным аспектам жи</w:t>
      </w:r>
      <w:r w:rsidRPr="00FA37E9">
        <w:rPr>
          <w:rFonts w:ascii="Times New Roman" w:hAnsi="Times New Roman" w:cs="Times New Roman"/>
          <w:sz w:val="26"/>
          <w:szCs w:val="26"/>
        </w:rPr>
        <w:softHyphen/>
        <w:t>з</w:t>
      </w:r>
      <w:r w:rsidRPr="00FA37E9">
        <w:rPr>
          <w:rFonts w:ascii="Times New Roman" w:hAnsi="Times New Roman" w:cs="Times New Roman"/>
          <w:sz w:val="26"/>
          <w:szCs w:val="26"/>
        </w:rPr>
        <w:softHyphen/>
        <w:t>не</w:t>
      </w:r>
      <w:r w:rsidRPr="00FA37E9">
        <w:rPr>
          <w:rFonts w:ascii="Times New Roman" w:hAnsi="Times New Roman" w:cs="Times New Roman"/>
          <w:sz w:val="26"/>
          <w:szCs w:val="26"/>
        </w:rPr>
        <w:softHyphen/>
        <w:t>де</w:t>
      </w:r>
      <w:r w:rsidRPr="00FA37E9">
        <w:rPr>
          <w:rFonts w:ascii="Times New Roman" w:hAnsi="Times New Roman" w:cs="Times New Roman"/>
          <w:sz w:val="26"/>
          <w:szCs w:val="26"/>
        </w:rPr>
        <w:softHyphen/>
        <w:t xml:space="preserve">ятельности; позитивного отношения к окружающей действительности; </w:t>
      </w:r>
      <w:r w:rsidRPr="00FA37E9">
        <w:rPr>
          <w:rFonts w:ascii="Times New Roman" w:hAnsi="Times New Roman" w:cs="Times New Roman"/>
          <w:bCs/>
          <w:iCs/>
          <w:sz w:val="26"/>
          <w:szCs w:val="26"/>
        </w:rPr>
        <w:t>социального ста</w:t>
      </w:r>
      <w:r w:rsidRPr="00FA37E9">
        <w:rPr>
          <w:rFonts w:ascii="Times New Roman" w:hAnsi="Times New Roman" w:cs="Times New Roman"/>
          <w:bCs/>
          <w:iCs/>
          <w:sz w:val="26"/>
          <w:szCs w:val="26"/>
        </w:rPr>
        <w:softHyphen/>
        <w:t xml:space="preserve">новления обучающегося </w:t>
      </w:r>
      <w:r w:rsidRPr="00FA37E9">
        <w:rPr>
          <w:rFonts w:ascii="Times New Roman" w:hAnsi="Times New Roman" w:cs="Times New Roman"/>
          <w:sz w:val="26"/>
          <w:szCs w:val="26"/>
        </w:rPr>
        <w:t>в процессе общения и совместной деятельности в детском со</w:t>
      </w:r>
      <w:r w:rsidRPr="00FA37E9">
        <w:rPr>
          <w:rFonts w:ascii="Times New Roman" w:hAnsi="Times New Roman" w:cs="Times New Roman"/>
          <w:sz w:val="26"/>
          <w:szCs w:val="26"/>
        </w:rPr>
        <w:softHyphen/>
        <w:t>об</w:t>
      </w:r>
      <w:r w:rsidRPr="00FA37E9">
        <w:rPr>
          <w:rFonts w:ascii="Times New Roman" w:hAnsi="Times New Roman" w:cs="Times New Roman"/>
          <w:sz w:val="26"/>
          <w:szCs w:val="26"/>
        </w:rPr>
        <w:softHyphen/>
        <w:t xml:space="preserve">ществе, активного взаимодействия со сверстниками и педагогами; </w:t>
      </w:r>
      <w:r w:rsidRPr="00FA37E9">
        <w:rPr>
          <w:rFonts w:ascii="Times New Roman" w:hAnsi="Times New Roman" w:cs="Times New Roman"/>
          <w:bCs/>
          <w:iCs/>
          <w:sz w:val="26"/>
          <w:szCs w:val="26"/>
        </w:rPr>
        <w:t>профессионального са</w:t>
      </w:r>
      <w:r w:rsidRPr="00FA37E9">
        <w:rPr>
          <w:rFonts w:ascii="Times New Roman" w:hAnsi="Times New Roman" w:cs="Times New Roman"/>
          <w:bCs/>
          <w:iCs/>
          <w:sz w:val="26"/>
          <w:szCs w:val="26"/>
        </w:rPr>
        <w:softHyphen/>
        <w:t>моопределения</w:t>
      </w:r>
      <w:r w:rsidRPr="00FA37E9">
        <w:rPr>
          <w:rFonts w:ascii="Times New Roman" w:hAnsi="Times New Roman" w:cs="Times New Roman"/>
          <w:sz w:val="26"/>
          <w:szCs w:val="26"/>
        </w:rPr>
        <w:t>, необходимого для успешной реализации дальнейших жизненных пла</w:t>
      </w:r>
      <w:r w:rsidRPr="00FA37E9">
        <w:rPr>
          <w:rFonts w:ascii="Times New Roman" w:hAnsi="Times New Roman" w:cs="Times New Roman"/>
          <w:sz w:val="26"/>
          <w:szCs w:val="26"/>
        </w:rPr>
        <w:softHyphen/>
        <w:t>нов обучающихся.</w:t>
      </w:r>
    </w:p>
    <w:p w:rsidR="00391FCE" w:rsidRPr="00FA37E9" w:rsidRDefault="00391FCE" w:rsidP="00391FCE">
      <w:pPr>
        <w:shd w:val="clear" w:color="auto" w:fill="FFFFFF"/>
        <w:spacing w:after="0" w:line="240" w:lineRule="auto"/>
        <w:jc w:val="both"/>
        <w:rPr>
          <w:rFonts w:ascii="Times New Roman" w:hAnsi="Times New Roman" w:cs="Times New Roman"/>
          <w:b/>
          <w:i/>
          <w:color w:val="000000"/>
          <w:sz w:val="26"/>
          <w:szCs w:val="26"/>
        </w:rPr>
      </w:pPr>
      <w:r w:rsidRPr="00FA37E9">
        <w:rPr>
          <w:rFonts w:ascii="Times New Roman" w:hAnsi="Times New Roman" w:cs="Times New Roman"/>
          <w:b/>
          <w:i/>
          <w:color w:val="000000"/>
          <w:sz w:val="26"/>
          <w:szCs w:val="26"/>
        </w:rPr>
        <w:t>Основными целями</w:t>
      </w:r>
      <w:r w:rsidRPr="00FA37E9">
        <w:rPr>
          <w:rFonts w:ascii="Times New Roman" w:hAnsi="Times New Roman" w:cs="Times New Roman"/>
          <w:color w:val="000000"/>
          <w:sz w:val="26"/>
          <w:szCs w:val="26"/>
        </w:rPr>
        <w:t xml:space="preserve"> внеурочной деятельности являются создание условий для до</w:t>
      </w:r>
      <w:r w:rsidRPr="00FA37E9">
        <w:rPr>
          <w:rFonts w:ascii="Times New Roman" w:hAnsi="Times New Roman" w:cs="Times New Roman"/>
          <w:color w:val="000000"/>
          <w:sz w:val="26"/>
          <w:szCs w:val="26"/>
        </w:rPr>
        <w:softHyphen/>
        <w:t>с</w:t>
      </w:r>
      <w:r w:rsidRPr="00FA37E9">
        <w:rPr>
          <w:rFonts w:ascii="Times New Roman" w:hAnsi="Times New Roman" w:cs="Times New Roman"/>
          <w:color w:val="000000"/>
          <w:sz w:val="26"/>
          <w:szCs w:val="26"/>
        </w:rPr>
        <w:softHyphen/>
        <w:t>ти</w:t>
      </w:r>
      <w:r w:rsidRPr="00FA37E9">
        <w:rPr>
          <w:rFonts w:ascii="Times New Roman" w:hAnsi="Times New Roman" w:cs="Times New Roman"/>
          <w:color w:val="000000"/>
          <w:sz w:val="26"/>
          <w:szCs w:val="26"/>
        </w:rPr>
        <w:softHyphen/>
        <w:t>жения обучающимися необходимого для жизни в обществе социального опыта и фор</w:t>
      </w:r>
      <w:r w:rsidRPr="00FA37E9">
        <w:rPr>
          <w:rFonts w:ascii="Times New Roman" w:hAnsi="Times New Roman" w:cs="Times New Roman"/>
          <w:color w:val="000000"/>
          <w:sz w:val="26"/>
          <w:szCs w:val="26"/>
        </w:rPr>
        <w:softHyphen/>
        <w:t>ми</w:t>
      </w:r>
      <w:r w:rsidRPr="00FA37E9">
        <w:rPr>
          <w:rFonts w:ascii="Times New Roman" w:hAnsi="Times New Roman" w:cs="Times New Roman"/>
          <w:color w:val="000000"/>
          <w:sz w:val="26"/>
          <w:szCs w:val="26"/>
        </w:rPr>
        <w:softHyphen/>
        <w:t>ро</w:t>
      </w:r>
      <w:r w:rsidRPr="00FA37E9">
        <w:rPr>
          <w:rFonts w:ascii="Times New Roman" w:hAnsi="Times New Roman" w:cs="Times New Roman"/>
          <w:color w:val="000000"/>
          <w:sz w:val="26"/>
          <w:szCs w:val="26"/>
        </w:rPr>
        <w:softHyphen/>
        <w:t>вания принимаемой обществом системы ценностей, всестороннего развития и со</w:t>
      </w:r>
      <w:r w:rsidRPr="00FA37E9">
        <w:rPr>
          <w:rFonts w:ascii="Times New Roman" w:hAnsi="Times New Roman" w:cs="Times New Roman"/>
          <w:color w:val="000000"/>
          <w:sz w:val="26"/>
          <w:szCs w:val="26"/>
        </w:rPr>
        <w:softHyphen/>
        <w:t>ци</w:t>
      </w:r>
      <w:r w:rsidRPr="00FA37E9">
        <w:rPr>
          <w:rFonts w:ascii="Times New Roman" w:hAnsi="Times New Roman" w:cs="Times New Roman"/>
          <w:color w:val="000000"/>
          <w:sz w:val="26"/>
          <w:szCs w:val="26"/>
        </w:rPr>
        <w:softHyphen/>
        <w:t>а</w:t>
      </w:r>
      <w:r w:rsidRPr="00FA37E9">
        <w:rPr>
          <w:rFonts w:ascii="Times New Roman" w:hAnsi="Times New Roman" w:cs="Times New Roman"/>
          <w:color w:val="000000"/>
          <w:sz w:val="26"/>
          <w:szCs w:val="26"/>
        </w:rPr>
        <w:softHyphen/>
        <w:t>ли</w:t>
      </w:r>
      <w:r w:rsidRPr="00FA37E9">
        <w:rPr>
          <w:rFonts w:ascii="Times New Roman" w:hAnsi="Times New Roman" w:cs="Times New Roman"/>
          <w:color w:val="000000"/>
          <w:sz w:val="26"/>
          <w:szCs w:val="26"/>
        </w:rPr>
        <w:softHyphen/>
        <w:t>за</w:t>
      </w:r>
      <w:r w:rsidRPr="00FA37E9">
        <w:rPr>
          <w:rFonts w:ascii="Times New Roman" w:hAnsi="Times New Roman" w:cs="Times New Roman"/>
          <w:color w:val="000000"/>
          <w:sz w:val="26"/>
          <w:szCs w:val="26"/>
        </w:rPr>
        <w:softHyphen/>
        <w:t>ции каждого обучающегося с умственной отсталостью (интеллектуальными на</w:t>
      </w:r>
      <w:r w:rsidRPr="00FA37E9">
        <w:rPr>
          <w:rFonts w:ascii="Times New Roman" w:hAnsi="Times New Roman" w:cs="Times New Roman"/>
          <w:color w:val="000000"/>
          <w:sz w:val="26"/>
          <w:szCs w:val="26"/>
        </w:rPr>
        <w:softHyphen/>
        <w:t>ру</w:t>
      </w:r>
      <w:r w:rsidRPr="00FA37E9">
        <w:rPr>
          <w:rFonts w:ascii="Times New Roman" w:hAnsi="Times New Roman" w:cs="Times New Roman"/>
          <w:color w:val="000000"/>
          <w:sz w:val="26"/>
          <w:szCs w:val="26"/>
        </w:rPr>
        <w:softHyphen/>
        <w:t>ше</w:t>
      </w:r>
      <w:r w:rsidRPr="00FA37E9">
        <w:rPr>
          <w:rFonts w:ascii="Times New Roman" w:hAnsi="Times New Roman" w:cs="Times New Roman"/>
          <w:color w:val="000000"/>
          <w:sz w:val="26"/>
          <w:szCs w:val="26"/>
        </w:rPr>
        <w:softHyphen/>
        <w:t>ни</w:t>
      </w:r>
      <w:r w:rsidRPr="00FA37E9">
        <w:rPr>
          <w:rFonts w:ascii="Times New Roman" w:hAnsi="Times New Roman" w:cs="Times New Roman"/>
          <w:color w:val="000000"/>
          <w:sz w:val="26"/>
          <w:szCs w:val="26"/>
        </w:rPr>
        <w:softHyphen/>
        <w:t>я</w:t>
      </w:r>
      <w:r w:rsidRPr="00FA37E9">
        <w:rPr>
          <w:rFonts w:ascii="Times New Roman" w:hAnsi="Times New Roman" w:cs="Times New Roman"/>
          <w:color w:val="000000"/>
          <w:sz w:val="26"/>
          <w:szCs w:val="26"/>
        </w:rPr>
        <w:softHyphen/>
        <w:t>ми), создание воспитывающей среды, обеспечивающей развитие социальных, ин</w:t>
      </w:r>
      <w:r w:rsidRPr="00FA37E9">
        <w:rPr>
          <w:rFonts w:ascii="Times New Roman" w:hAnsi="Times New Roman" w:cs="Times New Roman"/>
          <w:color w:val="000000"/>
          <w:sz w:val="26"/>
          <w:szCs w:val="26"/>
        </w:rPr>
        <w:softHyphen/>
        <w:t>те</w:t>
      </w:r>
      <w:r w:rsidRPr="00FA37E9">
        <w:rPr>
          <w:rFonts w:ascii="Times New Roman" w:hAnsi="Times New Roman" w:cs="Times New Roman"/>
          <w:color w:val="000000"/>
          <w:sz w:val="26"/>
          <w:szCs w:val="26"/>
        </w:rPr>
        <w:softHyphen/>
        <w:t>л</w:t>
      </w:r>
      <w:r w:rsidRPr="00FA37E9">
        <w:rPr>
          <w:rFonts w:ascii="Times New Roman" w:hAnsi="Times New Roman" w:cs="Times New Roman"/>
          <w:color w:val="000000"/>
          <w:sz w:val="26"/>
          <w:szCs w:val="26"/>
        </w:rPr>
        <w:softHyphen/>
        <w:t>ле</w:t>
      </w:r>
      <w:r w:rsidRPr="00FA37E9">
        <w:rPr>
          <w:rFonts w:ascii="Times New Roman" w:hAnsi="Times New Roman" w:cs="Times New Roman"/>
          <w:color w:val="000000"/>
          <w:sz w:val="26"/>
          <w:szCs w:val="26"/>
        </w:rPr>
        <w:softHyphen/>
        <w:t>к</w:t>
      </w:r>
      <w:r w:rsidRPr="00FA37E9">
        <w:rPr>
          <w:rFonts w:ascii="Times New Roman" w:hAnsi="Times New Roman" w:cs="Times New Roman"/>
          <w:color w:val="000000"/>
          <w:sz w:val="26"/>
          <w:szCs w:val="26"/>
        </w:rPr>
        <w:softHyphen/>
        <w:t>ту</w:t>
      </w:r>
      <w:r w:rsidRPr="00FA37E9">
        <w:rPr>
          <w:rFonts w:ascii="Times New Roman" w:hAnsi="Times New Roman" w:cs="Times New Roman"/>
          <w:color w:val="000000"/>
          <w:sz w:val="26"/>
          <w:szCs w:val="26"/>
        </w:rPr>
        <w:softHyphen/>
        <w:t>аль</w:t>
      </w:r>
      <w:r w:rsidRPr="00FA37E9">
        <w:rPr>
          <w:rFonts w:ascii="Times New Roman" w:hAnsi="Times New Roman" w:cs="Times New Roman"/>
          <w:color w:val="000000"/>
          <w:sz w:val="26"/>
          <w:szCs w:val="26"/>
        </w:rPr>
        <w:softHyphen/>
        <w:t>ных интересов учащихся в свободное время.</w:t>
      </w:r>
    </w:p>
    <w:p w:rsidR="00391FCE" w:rsidRPr="00FA37E9" w:rsidRDefault="00391FCE" w:rsidP="00391FCE">
      <w:pPr>
        <w:shd w:val="clear" w:color="auto" w:fill="FFFFFF"/>
        <w:spacing w:after="0" w:line="240" w:lineRule="auto"/>
        <w:jc w:val="both"/>
        <w:rPr>
          <w:sz w:val="26"/>
          <w:szCs w:val="26"/>
        </w:rPr>
      </w:pPr>
      <w:r w:rsidRPr="00FA37E9">
        <w:rPr>
          <w:rFonts w:ascii="Times New Roman" w:hAnsi="Times New Roman" w:cs="Times New Roman"/>
          <w:b/>
          <w:i/>
          <w:color w:val="000000"/>
          <w:sz w:val="26"/>
          <w:szCs w:val="26"/>
        </w:rPr>
        <w:t>Основные задачи:</w:t>
      </w:r>
    </w:p>
    <w:p w:rsidR="00391FCE" w:rsidRPr="00FA37E9" w:rsidRDefault="00391FCE" w:rsidP="00391FCE">
      <w:pPr>
        <w:pStyle w:val="af8"/>
        <w:tabs>
          <w:tab w:val="left" w:pos="900"/>
        </w:tabs>
        <w:spacing w:before="0" w:after="0" w:line="240" w:lineRule="auto"/>
        <w:jc w:val="both"/>
        <w:rPr>
          <w:sz w:val="26"/>
          <w:szCs w:val="26"/>
        </w:rPr>
      </w:pPr>
      <w:r w:rsidRPr="00FA37E9">
        <w:rPr>
          <w:sz w:val="26"/>
          <w:szCs w:val="26"/>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91FCE" w:rsidRPr="00FA37E9" w:rsidRDefault="00391FCE" w:rsidP="00391FCE">
      <w:pPr>
        <w:spacing w:after="0" w:line="240" w:lineRule="auto"/>
        <w:jc w:val="both"/>
        <w:rPr>
          <w:rFonts w:ascii="Times New Roman" w:hAnsi="Times New Roman" w:cs="Times New Roman"/>
          <w:bCs/>
          <w:sz w:val="26"/>
          <w:szCs w:val="26"/>
        </w:rPr>
      </w:pPr>
      <w:r w:rsidRPr="00FA37E9">
        <w:rPr>
          <w:rFonts w:ascii="Times New Roman" w:hAnsi="Times New Roman" w:cs="Times New Roman"/>
          <w:sz w:val="26"/>
          <w:szCs w:val="26"/>
        </w:rPr>
        <w:t>развитие активности, самостоятельности и независимости в повседневной жизни;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развитие возможных избирательных способностей и интересов ребенка в разных видах деятельности;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rsidR="00391FCE" w:rsidRPr="00FA37E9" w:rsidRDefault="00391FCE" w:rsidP="00391FCE">
      <w:pPr>
        <w:tabs>
          <w:tab w:val="left" w:pos="563"/>
        </w:tabs>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формирование эстетических потребностей, ценностей и чувств;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развитие трудолюбия, способности к преодолению трудностей, целеустремлённости и настойчивости в достижении результата;</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lastRenderedPageBreak/>
        <w:t xml:space="preserve"> расширение представлений ребенка о мире и о себе, его социального опыта;</w:t>
      </w:r>
    </w:p>
    <w:p w:rsidR="00391FCE" w:rsidRPr="00FA37E9" w:rsidRDefault="00391FCE" w:rsidP="00391FCE">
      <w:pPr>
        <w:spacing w:after="0" w:line="240" w:lineRule="auto"/>
        <w:jc w:val="both"/>
        <w:rPr>
          <w:rFonts w:ascii="Times New Roman" w:hAnsi="Times New Roman" w:cs="Times New Roman"/>
          <w:color w:val="333333"/>
          <w:sz w:val="26"/>
          <w:szCs w:val="26"/>
          <w:shd w:val="clear" w:color="auto" w:fill="FFFFFF"/>
        </w:rPr>
      </w:pPr>
      <w:r w:rsidRPr="00FA37E9">
        <w:rPr>
          <w:rFonts w:ascii="Times New Roman" w:hAnsi="Times New Roman" w:cs="Times New Roman"/>
          <w:sz w:val="26"/>
          <w:szCs w:val="26"/>
        </w:rPr>
        <w:t>формирование положительного отношения к базовым общественным ценностям;</w:t>
      </w:r>
    </w:p>
    <w:p w:rsidR="00391FCE" w:rsidRPr="00FA37E9" w:rsidRDefault="00391FCE" w:rsidP="00391FCE">
      <w:pPr>
        <w:spacing w:after="0" w:line="240" w:lineRule="auto"/>
        <w:jc w:val="both"/>
        <w:rPr>
          <w:rFonts w:ascii="Times New Roman" w:hAnsi="Times New Roman" w:cs="Times New Roman"/>
          <w:bCs/>
          <w:sz w:val="26"/>
          <w:szCs w:val="26"/>
        </w:rPr>
      </w:pPr>
      <w:r w:rsidRPr="00FA37E9">
        <w:rPr>
          <w:rFonts w:ascii="Times New Roman" w:hAnsi="Times New Roman" w:cs="Times New Roman"/>
          <w:color w:val="333333"/>
          <w:sz w:val="26"/>
          <w:szCs w:val="26"/>
          <w:shd w:val="clear" w:color="auto" w:fill="FFFFFF"/>
        </w:rPr>
        <w:t>формирование умений, навыков социального общения людей;</w:t>
      </w:r>
      <w:r w:rsidRPr="00FA37E9">
        <w:rPr>
          <w:rFonts w:ascii="Times New Roman" w:hAnsi="Times New Roman" w:cs="Times New Roman"/>
          <w:sz w:val="26"/>
          <w:szCs w:val="26"/>
        </w:rPr>
        <w:t xml:space="preserve">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rsidR="00391FCE" w:rsidRPr="00FA37E9" w:rsidRDefault="00391FCE" w:rsidP="00391FCE">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rsidR="00391FCE" w:rsidRPr="00FA37E9" w:rsidRDefault="00391FCE" w:rsidP="00391FCE">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укрепление доверия к другим людям; </w:t>
      </w:r>
    </w:p>
    <w:p w:rsidR="00391FCE" w:rsidRPr="00FA37E9" w:rsidRDefault="00391FCE" w:rsidP="00391FCE">
      <w:pPr>
        <w:overflowPunct w:val="0"/>
        <w:spacing w:after="0" w:line="240" w:lineRule="auto"/>
        <w:jc w:val="both"/>
        <w:rPr>
          <w:rFonts w:ascii="Times New Roman" w:hAnsi="Times New Roman" w:cs="Times New Roman"/>
          <w:b/>
          <w:bCs/>
          <w:sz w:val="26"/>
          <w:szCs w:val="26"/>
        </w:rPr>
      </w:pPr>
      <w:r w:rsidRPr="00FA37E9">
        <w:rPr>
          <w:rFonts w:ascii="Times New Roman" w:hAnsi="Times New Roman" w:cs="Times New Roman"/>
          <w:sz w:val="26"/>
          <w:szCs w:val="26"/>
        </w:rPr>
        <w:t>развитие доброжелательности и эмоциональной отзывчивости, понимания других людей и сопереживания им.</w:t>
      </w:r>
    </w:p>
    <w:p w:rsidR="00391FCE" w:rsidRPr="00851D98"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851D98">
        <w:rPr>
          <w:rFonts w:ascii="Times New Roman" w:eastAsia="Times New Roman" w:hAnsi="Times New Roman" w:cs="Times New Roman"/>
          <w:color w:val="auto"/>
          <w:kern w:val="0"/>
          <w:sz w:val="24"/>
          <w:szCs w:val="24"/>
          <w:lang w:eastAsia="en-US"/>
        </w:rPr>
        <w:t xml:space="preserve">План внеурочной деятельности </w:t>
      </w:r>
      <w:r w:rsidR="002A76F4" w:rsidRPr="00851D98">
        <w:rPr>
          <w:rFonts w:ascii="Times New Roman" w:eastAsia="Times New Roman" w:hAnsi="Times New Roman" w:cs="Times New Roman"/>
          <w:color w:val="auto"/>
          <w:kern w:val="0"/>
          <w:sz w:val="24"/>
          <w:szCs w:val="24"/>
          <w:lang w:eastAsia="en-US"/>
        </w:rPr>
        <w:t>МКОУ «Садовая СОШ»</w:t>
      </w:r>
      <w:r w:rsidRPr="00851D98">
        <w:rPr>
          <w:rFonts w:ascii="Times New Roman" w:eastAsia="Times New Roman" w:hAnsi="Times New Roman" w:cs="Times New Roman"/>
          <w:color w:val="auto"/>
          <w:kern w:val="0"/>
          <w:sz w:val="24"/>
          <w:szCs w:val="24"/>
          <w:lang w:eastAsia="en-US"/>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391FCE" w:rsidRPr="00851D98"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851D98">
        <w:rPr>
          <w:rFonts w:ascii="Times New Roman" w:eastAsia="Times New Roman" w:hAnsi="Times New Roman" w:cs="Times New Roman"/>
          <w:color w:val="auto"/>
          <w:kern w:val="0"/>
          <w:sz w:val="24"/>
          <w:szCs w:val="24"/>
          <w:lang w:eastAsia="en-US"/>
        </w:rPr>
        <w:t>План внеурочной деятельности сформирован на основании методических рекомендаций (письмо Минпросвещения России от 05.07.2022г.  № ТВ-1290/03), с</w:t>
      </w:r>
      <w:r w:rsidRPr="00851D98">
        <w:rPr>
          <w:rFonts w:ascii="Times New Roman" w:eastAsia="Times New Roman" w:hAnsi="Times New Roman" w:cs="Times New Roman"/>
          <w:color w:val="auto"/>
          <w:spacing w:val="-6"/>
          <w:kern w:val="0"/>
          <w:sz w:val="24"/>
          <w:szCs w:val="24"/>
          <w:lang w:eastAsia="en-US"/>
        </w:rPr>
        <w:t xml:space="preserve"> </w:t>
      </w:r>
      <w:r w:rsidRPr="00851D98">
        <w:rPr>
          <w:rFonts w:ascii="Times New Roman" w:eastAsia="Times New Roman" w:hAnsi="Times New Roman" w:cs="Times New Roman"/>
          <w:color w:val="auto"/>
          <w:kern w:val="0"/>
          <w:sz w:val="24"/>
          <w:szCs w:val="24"/>
          <w:lang w:eastAsia="en-US"/>
        </w:rPr>
        <w:t>учетом</w:t>
      </w:r>
      <w:r w:rsidRPr="00851D98">
        <w:rPr>
          <w:rFonts w:ascii="Times New Roman" w:eastAsia="Times New Roman" w:hAnsi="Times New Roman" w:cs="Times New Roman"/>
          <w:color w:val="auto"/>
          <w:spacing w:val="-5"/>
          <w:kern w:val="0"/>
          <w:sz w:val="24"/>
          <w:szCs w:val="24"/>
          <w:lang w:eastAsia="en-US"/>
        </w:rPr>
        <w:t xml:space="preserve"> </w:t>
      </w:r>
      <w:r w:rsidRPr="00851D98">
        <w:rPr>
          <w:rFonts w:ascii="Times New Roman" w:eastAsia="Times New Roman" w:hAnsi="Times New Roman" w:cs="Times New Roman"/>
          <w:color w:val="auto"/>
          <w:kern w:val="0"/>
          <w:sz w:val="24"/>
          <w:szCs w:val="24"/>
          <w:lang w:eastAsia="en-US"/>
        </w:rPr>
        <w:t>успешности обучения школьников, уровня их социальной адаптации и развития,</w:t>
      </w:r>
      <w:r w:rsidRPr="00851D98">
        <w:rPr>
          <w:rFonts w:ascii="Times New Roman" w:eastAsia="Times New Roman" w:hAnsi="Times New Roman" w:cs="Times New Roman"/>
          <w:color w:val="auto"/>
          <w:spacing w:val="1"/>
          <w:kern w:val="0"/>
          <w:sz w:val="24"/>
          <w:szCs w:val="24"/>
          <w:lang w:eastAsia="en-US"/>
        </w:rPr>
        <w:t xml:space="preserve"> </w:t>
      </w:r>
      <w:r w:rsidRPr="00851D98">
        <w:rPr>
          <w:rFonts w:ascii="Times New Roman" w:eastAsia="Times New Roman" w:hAnsi="Times New Roman" w:cs="Times New Roman"/>
          <w:color w:val="auto"/>
          <w:kern w:val="0"/>
          <w:sz w:val="24"/>
          <w:szCs w:val="24"/>
          <w:lang w:eastAsia="en-US"/>
        </w:rPr>
        <w:t xml:space="preserve">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w:t>
      </w:r>
      <w:r w:rsidR="008D1A9F" w:rsidRPr="00851D98">
        <w:rPr>
          <w:rFonts w:ascii="Times New Roman" w:eastAsia="Times New Roman" w:hAnsi="Times New Roman" w:cs="Times New Roman"/>
          <w:color w:val="auto"/>
          <w:kern w:val="0"/>
          <w:sz w:val="24"/>
          <w:szCs w:val="24"/>
          <w:lang w:eastAsia="en-US"/>
        </w:rPr>
        <w:t>____________</w:t>
      </w:r>
      <w:r w:rsidRPr="00851D98">
        <w:rPr>
          <w:rFonts w:ascii="Times New Roman" w:eastAsia="Times New Roman" w:hAnsi="Times New Roman" w:cs="Times New Roman"/>
          <w:color w:val="auto"/>
          <w:kern w:val="0"/>
          <w:sz w:val="24"/>
          <w:szCs w:val="24"/>
          <w:lang w:eastAsia="en-US"/>
        </w:rPr>
        <w:t>.</w:t>
      </w:r>
    </w:p>
    <w:p w:rsidR="00391FCE" w:rsidRPr="00851D98"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851D98">
        <w:rPr>
          <w:rFonts w:ascii="Times New Roman" w:eastAsia="Times New Roman"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391FCE" w:rsidRPr="00851D98"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851D98">
        <w:rPr>
          <w:rFonts w:ascii="Times New Roman" w:eastAsia="Times New Roman" w:hAnsi="Times New Roman" w:cs="Times New Roman"/>
          <w:color w:val="auto"/>
          <w:kern w:val="0"/>
          <w:sz w:val="24"/>
          <w:szCs w:val="24"/>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391FCE" w:rsidRPr="00CA630F" w:rsidRDefault="00391FCE" w:rsidP="00391FCE">
      <w:pPr>
        <w:widowControl w:val="0"/>
        <w:tabs>
          <w:tab w:val="left" w:pos="0"/>
          <w:tab w:val="left" w:pos="284"/>
          <w:tab w:val="left" w:pos="1276"/>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по формированию функциональной грамотности обучающихся (читательской, математической, естественно-научной, финансовой);</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391FCE" w:rsidRPr="00CA630F" w:rsidRDefault="00391FCE" w:rsidP="00391FCE">
      <w:pPr>
        <w:tabs>
          <w:tab w:val="left" w:pos="142"/>
          <w:tab w:val="left" w:pos="1276"/>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 </w:t>
      </w:r>
      <w:r w:rsidRPr="00CA630F">
        <w:rPr>
          <w:rFonts w:ascii="Times New Roman" w:eastAsia="Bookman Old Style" w:hAnsi="Times New Roman" w:cs="Times New Roman"/>
          <w:color w:val="auto"/>
          <w:kern w:val="0"/>
          <w:sz w:val="24"/>
          <w:szCs w:val="24"/>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w:t>
      </w:r>
      <w:r w:rsidRPr="00CA630F">
        <w:rPr>
          <w:rFonts w:ascii="Times New Roman" w:eastAsia="Bookman Old Style" w:hAnsi="Times New Roman" w:cs="Times New Roman"/>
          <w:color w:val="auto"/>
          <w:kern w:val="0"/>
          <w:sz w:val="24"/>
          <w:szCs w:val="24"/>
          <w:lang w:eastAsia="en-US"/>
        </w:rPr>
        <w:lastRenderedPageBreak/>
        <w:t>реализации программы развития социальной активности обучающихся начальных классов «Орлята России»);</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7A2CE8"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r w:rsidRPr="001E79C8">
        <w:rPr>
          <w:rFonts w:ascii="Times New Roman" w:hAnsi="Times New Roman" w:cs="Times New Roman"/>
          <w:sz w:val="24"/>
          <w:szCs w:val="24"/>
        </w:rPr>
        <w:tab/>
        <w:t>При реализации внеурочной деятельности с обучающимися с умственной отсталостью (интеллектуальными нарушениями) использовать «</w:t>
      </w:r>
      <w:r w:rsidRPr="001E79C8">
        <w:rPr>
          <w:rFonts w:ascii="Times New Roman" w:eastAsia="Times New Roman" w:hAnsi="Times New Roman" w:cs="Times New Roman"/>
          <w:bCs/>
          <w:color w:val="auto"/>
          <w:kern w:val="0"/>
          <w:sz w:val="24"/>
          <w:szCs w:val="24"/>
          <w:lang w:eastAsia="ru-RU"/>
        </w:rPr>
        <w:t>Рекомендации 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 (приложение 1).</w:t>
      </w:r>
    </w:p>
    <w:p w:rsidR="007A2CE8" w:rsidRDefault="007A2CE8"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7A2CE8" w:rsidRDefault="007A2CE8"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A2CE8" w:rsidSect="00DD2EF6">
          <w:footerReference w:type="default" r:id="rId13"/>
          <w:pgSz w:w="11900" w:h="16840"/>
          <w:pgMar w:top="1135" w:right="851" w:bottom="851" w:left="1701" w:header="0" w:footer="720" w:gutter="0"/>
          <w:cols w:space="720"/>
          <w:titlePg/>
          <w:docGrid w:linePitch="299"/>
        </w:sectPr>
      </w:pPr>
    </w:p>
    <w:tbl>
      <w:tblPr>
        <w:tblStyle w:val="7"/>
        <w:tblW w:w="14425" w:type="dxa"/>
        <w:jc w:val="center"/>
        <w:tblLook w:val="04A0" w:firstRow="1" w:lastRow="0" w:firstColumn="1" w:lastColumn="0" w:noHBand="0" w:noVBand="1"/>
      </w:tblPr>
      <w:tblGrid>
        <w:gridCol w:w="3510"/>
        <w:gridCol w:w="10915"/>
      </w:tblGrid>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hideMark/>
          </w:tcPr>
          <w:p w:rsidR="007A2CE8" w:rsidRPr="007A2CE8" w:rsidRDefault="007A2CE8" w:rsidP="007A2CE8">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7A2CE8">
              <w:rPr>
                <w:rFonts w:ascii="Times New Roman" w:eastAsia="Times New Roman" w:hAnsi="Times New Roman" w:cs="Times New Roman"/>
                <w:b/>
                <w:color w:val="auto"/>
                <w:kern w:val="0"/>
                <w:sz w:val="24"/>
                <w:szCs w:val="24"/>
                <w:lang w:eastAsia="en-US"/>
              </w:rPr>
              <w:lastRenderedPageBreak/>
              <w:t>Направление</w:t>
            </w:r>
            <w:r w:rsidRPr="007A2CE8">
              <w:rPr>
                <w:rFonts w:ascii="Times New Roman" w:eastAsia="Times New Roman" w:hAnsi="Times New Roman" w:cs="Times New Roman"/>
                <w:b/>
                <w:color w:val="auto"/>
                <w:kern w:val="0"/>
                <w:sz w:val="24"/>
                <w:szCs w:val="24"/>
                <w:lang w:eastAsia="en-US"/>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7A2CE8" w:rsidRPr="007A2CE8" w:rsidRDefault="007A2CE8" w:rsidP="007A2CE8">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7A2CE8">
              <w:rPr>
                <w:rFonts w:ascii="Times New Roman" w:eastAsia="Times New Roman" w:hAnsi="Times New Roman" w:cs="Times New Roman"/>
                <w:b/>
                <w:color w:val="auto"/>
                <w:kern w:val="0"/>
                <w:sz w:val="24"/>
                <w:szCs w:val="24"/>
                <w:lang w:eastAsia="en-US"/>
              </w:rPr>
              <w:t>Основное содержание занятий</w:t>
            </w:r>
          </w:p>
        </w:tc>
      </w:tr>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hideMark/>
          </w:tcPr>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Информационно-просветительские занятия патриотической, нравственной и экологической направленности «Разговоры о важном»</w:t>
            </w:r>
          </w:p>
          <w:p w:rsidR="007A2CE8" w:rsidRPr="007A2CE8" w:rsidRDefault="007A2CE8" w:rsidP="007A2CE8">
            <w:pPr>
              <w:suppressAutoHyphens w:val="0"/>
              <w:spacing w:after="0" w:line="240" w:lineRule="auto"/>
              <w:rPr>
                <w:rFonts w:ascii="Times New Roman" w:eastAsia="Times New Roman" w:hAnsi="Times New Roman" w:cs="Times New Roman"/>
                <w:color w:val="auto"/>
                <w:kern w:val="0"/>
                <w:sz w:val="24"/>
                <w:szCs w:val="24"/>
                <w:lang w:val="ru-RU" w:eastAsia="en-US"/>
              </w:rPr>
            </w:pPr>
          </w:p>
        </w:tc>
        <w:tc>
          <w:tcPr>
            <w:tcW w:w="10915" w:type="dxa"/>
            <w:tcBorders>
              <w:top w:val="single" w:sz="4" w:space="0" w:color="auto"/>
              <w:left w:val="single" w:sz="4" w:space="0" w:color="auto"/>
              <w:bottom w:val="single" w:sz="4" w:space="0" w:color="auto"/>
              <w:right w:val="single" w:sz="4" w:space="0" w:color="auto"/>
            </w:tcBorders>
            <w:hideMark/>
          </w:tcPr>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Основной формат</w:t>
            </w:r>
            <w:r w:rsidRPr="007A2CE8">
              <w:rPr>
                <w:rFonts w:ascii="Times New Roman" w:eastAsia="Times New Roman" w:hAnsi="Times New Roman" w:cs="Times New Roman"/>
                <w:color w:val="auto"/>
                <w:kern w:val="0"/>
                <w:sz w:val="24"/>
                <w:szCs w:val="24"/>
                <w:lang w:val="ru-RU" w:eastAsia="en-US"/>
              </w:rPr>
              <w:t xml:space="preserve"> внеурочных занятий «Разговоры о важном» – разговор и (или) беседа с обучающимися. </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Основная цель:</w:t>
            </w:r>
            <w:r w:rsidRPr="007A2CE8">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7A2CE8" w:rsidRPr="007A2CE8" w:rsidRDefault="007A2CE8" w:rsidP="007A2CE8">
            <w:pPr>
              <w:suppressAutoHyphens w:val="0"/>
              <w:spacing w:after="0" w:line="240" w:lineRule="auto"/>
              <w:ind w:firstLine="709"/>
              <w:jc w:val="both"/>
              <w:rPr>
                <w:rFonts w:ascii="Times New Roman" w:hAnsi="Times New Roman" w:cs="Times New Roman"/>
                <w:color w:val="auto"/>
                <w:kern w:val="0"/>
                <w:sz w:val="24"/>
                <w:szCs w:val="24"/>
                <w:lang w:val="ru-RU" w:eastAsia="en-US" w:bidi="ru-RU"/>
              </w:rPr>
            </w:pPr>
            <w:r w:rsidRPr="007A2CE8">
              <w:rPr>
                <w:rFonts w:ascii="Times New Roman" w:eastAsia="Times New Roman" w:hAnsi="Times New Roman" w:cs="Times New Roman"/>
                <w:b/>
                <w:color w:val="auto"/>
                <w:kern w:val="0"/>
                <w:sz w:val="24"/>
                <w:szCs w:val="24"/>
                <w:lang w:val="ru-RU" w:eastAsia="en-US"/>
              </w:rPr>
              <w:t>Основная задача:</w:t>
            </w:r>
            <w:r w:rsidRPr="007A2CE8">
              <w:rPr>
                <w:rFonts w:ascii="Times New Roman" w:hAnsi="Times New Roman" w:cs="Times New Roman"/>
                <w:color w:val="auto"/>
                <w:kern w:val="0"/>
                <w:sz w:val="24"/>
                <w:szCs w:val="24"/>
                <w:lang w:val="ru-RU" w:eastAsia="en-US" w:bidi="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Основные темы занятий</w:t>
            </w:r>
            <w:r w:rsidRPr="007A2CE8">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r w:rsidRPr="007A2CE8">
              <w:rPr>
                <w:rFonts w:ascii="Times New Roman" w:eastAsia="Times New Roman" w:hAnsi="Times New Roman" w:cs="Times New Roman"/>
                <w:color w:val="auto"/>
                <w:kern w:val="0"/>
                <w:sz w:val="24"/>
                <w:szCs w:val="24"/>
                <w:lang w:eastAsia="en-US"/>
              </w:rPr>
              <w:t>Спортивно-оздоровительная деятельность</w:t>
            </w:r>
          </w:p>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p>
        </w:tc>
        <w:tc>
          <w:tcPr>
            <w:tcW w:w="10915"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Основная цель:</w:t>
            </w:r>
            <w:r w:rsidRPr="007A2CE8">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физическом развитии, формирование представлений обучающихся о здоровом образе жизни, развитие физической активности и двигательных навыков, помощь в самореализации, раскрытии и развитии способностей и талантов. </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Основные задачи:</w:t>
            </w:r>
            <w:r w:rsidRPr="007A2CE8">
              <w:rPr>
                <w:rFonts w:ascii="Times New Roman" w:eastAsia="Times New Roman" w:hAnsi="Times New Roman" w:cs="Times New Roman"/>
                <w:color w:val="auto"/>
                <w:kern w:val="0"/>
                <w:sz w:val="24"/>
                <w:szCs w:val="24"/>
                <w:lang w:val="ru-RU" w:eastAsia="en-US"/>
              </w:rPr>
              <w:t xml:space="preserve"> формирование ценностного отношения к своему здоровью,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развитие их самостоятельности и ответственности, формирование навыков </w:t>
            </w:r>
            <w:r w:rsidRPr="007A2CE8">
              <w:rPr>
                <w:rFonts w:ascii="Times New Roman" w:eastAsia="Times New Roman" w:hAnsi="Times New Roman" w:cs="Times New Roman"/>
                <w:color w:val="auto"/>
                <w:kern w:val="0"/>
                <w:sz w:val="24"/>
                <w:szCs w:val="24"/>
                <w:lang w:val="ru-RU" w:eastAsia="en-US"/>
              </w:rPr>
              <w:lastRenderedPageBreak/>
              <w:t>самообслуживающего труда.</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7A2CE8">
              <w:rPr>
                <w:rFonts w:ascii="Times New Roman" w:eastAsia="Times New Roman" w:hAnsi="Times New Roman" w:cs="Times New Roman"/>
                <w:color w:val="auto"/>
                <w:kern w:val="0"/>
                <w:sz w:val="24"/>
                <w:szCs w:val="24"/>
                <w:lang w:val="ru-RU" w:eastAsia="en-US"/>
              </w:rPr>
              <w:t>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курс внеурочной деятельности,</w:t>
            </w:r>
            <w:r w:rsidRPr="007A2CE8">
              <w:rPr>
                <w:rFonts w:ascii="Times New Roman" w:eastAsia="Times New Roman" w:hAnsi="Times New Roman" w:cs="Times New Roman"/>
                <w:b/>
                <w:color w:val="auto"/>
                <w:kern w:val="0"/>
                <w:sz w:val="24"/>
                <w:szCs w:val="24"/>
                <w:lang w:val="ru-RU" w:eastAsia="en-US"/>
              </w:rPr>
              <w:t xml:space="preserve"> </w:t>
            </w:r>
            <w:r w:rsidRPr="007A2CE8">
              <w:rPr>
                <w:rFonts w:ascii="Times New Roman" w:eastAsia="Times New Roman" w:hAnsi="Times New Roman" w:cs="Times New Roman"/>
                <w:bCs/>
                <w:color w:val="auto"/>
                <w:kern w:val="0"/>
                <w:sz w:val="24"/>
                <w:szCs w:val="24"/>
                <w:lang w:val="ru-RU" w:eastAsia="en-US"/>
              </w:rPr>
              <w:t>мероприятия в рамках реализации Программы развития социальной активности обучающихся начальных классов «Орлята России».</w:t>
            </w:r>
          </w:p>
        </w:tc>
      </w:tr>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r w:rsidRPr="007A2CE8">
              <w:rPr>
                <w:rFonts w:ascii="Times New Roman" w:eastAsia="Times New Roman" w:hAnsi="Times New Roman" w:cs="Times New Roman"/>
                <w:color w:val="auto"/>
                <w:kern w:val="0"/>
                <w:sz w:val="24"/>
                <w:szCs w:val="24"/>
                <w:lang w:eastAsia="en-US"/>
              </w:rPr>
              <w:lastRenderedPageBreak/>
              <w:t>Проектно-исследовательская деятельность</w:t>
            </w:r>
          </w:p>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p>
        </w:tc>
        <w:tc>
          <w:tcPr>
            <w:tcW w:w="10915"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Деятельность организуется как углубленное изучение учебных предметов в процессе совместной деятельности по выполнению проектов.</w:t>
            </w:r>
          </w:p>
          <w:p w:rsidR="007A2CE8" w:rsidRPr="007A2CE8" w:rsidRDefault="007A2CE8" w:rsidP="007A2CE8">
            <w:pPr>
              <w:tabs>
                <w:tab w:val="left" w:pos="2105"/>
              </w:tabs>
              <w:suppressAutoHyphens w:val="0"/>
              <w:spacing w:after="0" w:line="240" w:lineRule="auto"/>
              <w:ind w:left="709"/>
              <w:jc w:val="both"/>
              <w:rPr>
                <w:rFonts w:ascii="Times New Roman" w:eastAsia="Times New Roman" w:hAnsi="Times New Roman" w:cs="Times New Roman"/>
                <w:b/>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«Шахматы в школе».</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Цель:</w:t>
            </w:r>
            <w:r w:rsidRPr="007A2CE8">
              <w:rPr>
                <w:rFonts w:ascii="Times New Roman" w:eastAsia="Times New Roman" w:hAnsi="Times New Roman" w:cs="Times New Roman"/>
                <w:color w:val="auto"/>
                <w:kern w:val="0"/>
                <w:sz w:val="24"/>
                <w:szCs w:val="24"/>
                <w:lang w:val="ru-RU" w:eastAsia="en-US"/>
              </w:rPr>
              <w:t xml:space="preserve"> формирование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курс внеурочной деятельности «Шахматы в школе», </w:t>
            </w:r>
            <w:r w:rsidRPr="007A2CE8">
              <w:rPr>
                <w:rFonts w:ascii="Times New Roman" w:eastAsia="Times New Roman" w:hAnsi="Times New Roman" w:cs="Times New Roman"/>
                <w:bCs/>
                <w:color w:val="auto"/>
                <w:kern w:val="0"/>
                <w:sz w:val="24"/>
                <w:szCs w:val="24"/>
                <w:lang w:val="ru-RU" w:eastAsia="en-US"/>
              </w:rPr>
              <w:t>тематические праздники</w:t>
            </w:r>
            <w:r w:rsidRPr="007A2CE8">
              <w:rPr>
                <w:rFonts w:ascii="Times New Roman" w:eastAsia="Times New Roman" w:hAnsi="Times New Roman" w:cs="Times New Roman"/>
                <w:color w:val="auto"/>
                <w:kern w:val="0"/>
                <w:sz w:val="24"/>
                <w:szCs w:val="24"/>
                <w:lang w:val="ru-RU" w:eastAsia="en-US"/>
              </w:rPr>
              <w:t>, игры-соревнования в шахматы, КВН.</w:t>
            </w:r>
          </w:p>
          <w:p w:rsidR="007A2CE8" w:rsidRPr="007A2CE8" w:rsidRDefault="007A2CE8" w:rsidP="007A2CE8">
            <w:pPr>
              <w:tabs>
                <w:tab w:val="left" w:pos="2105"/>
              </w:tabs>
              <w:suppressAutoHyphens w:val="0"/>
              <w:spacing w:after="0" w:line="240" w:lineRule="auto"/>
              <w:ind w:left="709"/>
              <w:jc w:val="both"/>
              <w:rPr>
                <w:rFonts w:ascii="Times New Roman" w:eastAsia="Times New Roman" w:hAnsi="Times New Roman" w:cs="Times New Roman"/>
                <w:b/>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«Первые шаги в науку» (1-2 классы).</w:t>
            </w:r>
          </w:p>
          <w:p w:rsidR="007A2CE8" w:rsidRPr="007A2CE8" w:rsidRDefault="007A2CE8" w:rsidP="007A2CE8">
            <w:pPr>
              <w:suppressAutoHyphens w:val="0"/>
              <w:spacing w:after="0" w:line="240" w:lineRule="auto"/>
              <w:ind w:firstLine="709"/>
              <w:jc w:val="both"/>
              <w:rPr>
                <w:rFonts w:ascii="Times New Roman" w:hAnsi="Times New Roman" w:cs="Times New Roman"/>
                <w:color w:val="auto"/>
                <w:kern w:val="0"/>
                <w:sz w:val="24"/>
                <w:szCs w:val="24"/>
                <w:lang w:val="ru-RU" w:eastAsia="en-US" w:bidi="ru-RU"/>
              </w:rPr>
            </w:pPr>
            <w:r w:rsidRPr="007A2CE8">
              <w:rPr>
                <w:rFonts w:ascii="Times New Roman" w:eastAsia="Times New Roman" w:hAnsi="Times New Roman" w:cs="Times New Roman"/>
                <w:b/>
                <w:color w:val="auto"/>
                <w:kern w:val="0"/>
                <w:sz w:val="24"/>
                <w:szCs w:val="24"/>
                <w:lang w:val="ru-RU" w:eastAsia="en-US"/>
              </w:rPr>
              <w:t>Основная цель:</w:t>
            </w:r>
            <w:r w:rsidRPr="007A2CE8">
              <w:rPr>
                <w:rFonts w:ascii="Times New Roman" w:hAnsi="Times New Roman" w:cs="Times New Roman"/>
                <w:color w:val="auto"/>
                <w:kern w:val="0"/>
                <w:sz w:val="24"/>
                <w:szCs w:val="24"/>
                <w:lang w:val="ru-RU" w:eastAsia="en-US"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rsidR="007A2CE8" w:rsidRPr="007A2CE8" w:rsidRDefault="007A2CE8" w:rsidP="007A2CE8">
            <w:pPr>
              <w:suppressAutoHyphens w:val="0"/>
              <w:spacing w:after="0" w:line="240" w:lineRule="auto"/>
              <w:ind w:firstLine="709"/>
              <w:jc w:val="both"/>
              <w:rPr>
                <w:rFonts w:ascii="Times New Roman" w:hAnsi="Times New Roman" w:cs="Times New Roman"/>
                <w:color w:val="auto"/>
                <w:kern w:val="0"/>
                <w:sz w:val="24"/>
                <w:szCs w:val="24"/>
                <w:lang w:val="ru-RU" w:eastAsia="en-US" w:bidi="ru-RU"/>
              </w:rPr>
            </w:pPr>
            <w:r w:rsidRPr="007A2CE8">
              <w:rPr>
                <w:rFonts w:ascii="Times New Roman" w:hAnsi="Times New Roman" w:cs="Times New Roman"/>
                <w:b/>
                <w:color w:val="auto"/>
                <w:kern w:val="0"/>
                <w:sz w:val="24"/>
                <w:szCs w:val="24"/>
                <w:lang w:val="ru-RU" w:eastAsia="en-US" w:bidi="ru-RU"/>
              </w:rPr>
              <w:t>Основная задача:</w:t>
            </w:r>
            <w:r w:rsidRPr="007A2CE8">
              <w:rPr>
                <w:rFonts w:ascii="Times New Roman" w:hAnsi="Times New Roman" w:cs="Times New Roman"/>
                <w:color w:val="auto"/>
                <w:kern w:val="0"/>
                <w:sz w:val="24"/>
                <w:szCs w:val="24"/>
                <w:lang w:val="ru-RU" w:eastAsia="en-US" w:bidi="ru-RU"/>
              </w:rPr>
              <w:t xml:space="preserve"> формирование ценностного отношения обучающихся к знаниям, как залогу их собственного будущего.</w:t>
            </w:r>
          </w:p>
          <w:p w:rsidR="007A2CE8" w:rsidRPr="007A2CE8" w:rsidRDefault="007A2CE8" w:rsidP="007A2CE8">
            <w:pPr>
              <w:tabs>
                <w:tab w:val="left" w:pos="2105"/>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hAnsi="Times New Roman" w:cs="Times New Roman"/>
                <w:b/>
                <w:color w:val="auto"/>
                <w:kern w:val="0"/>
                <w:sz w:val="24"/>
                <w:szCs w:val="24"/>
                <w:lang w:val="ru-RU" w:eastAsia="en-US" w:bidi="ru-RU"/>
              </w:rPr>
              <w:t>Основные направления деятельности:</w:t>
            </w:r>
            <w:r w:rsidRPr="007A2CE8">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проектной деятельности; занятия, </w:t>
            </w:r>
            <w:r w:rsidRPr="007A2CE8">
              <w:rPr>
                <w:rFonts w:ascii="Times New Roman" w:eastAsia="Times New Roman" w:hAnsi="Times New Roman" w:cs="Times New Roman"/>
                <w:color w:val="auto"/>
                <w:kern w:val="0"/>
                <w:sz w:val="24"/>
                <w:szCs w:val="24"/>
                <w:lang w:val="ru-RU" w:eastAsia="en-US"/>
              </w:rPr>
              <w:lastRenderedPageBreak/>
              <w:t xml:space="preserve">связанные с освоением регионального компонента образования или особыми этнокультурными интересами участников образовательных отношений. </w:t>
            </w:r>
          </w:p>
          <w:p w:rsidR="007A2CE8" w:rsidRPr="007A2CE8" w:rsidRDefault="007A2CE8" w:rsidP="007A2CE8">
            <w:pPr>
              <w:tabs>
                <w:tab w:val="left" w:pos="2105"/>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курс внеурочной деятельности </w:t>
            </w:r>
            <w:r w:rsidRPr="007A2CE8">
              <w:rPr>
                <w:rFonts w:ascii="Times New Roman" w:eastAsia="Times New Roman" w:hAnsi="Times New Roman" w:cs="Times New Roman"/>
                <w:b/>
                <w:color w:val="auto"/>
                <w:kern w:val="0"/>
                <w:sz w:val="24"/>
                <w:szCs w:val="24"/>
                <w:lang w:val="ru-RU" w:eastAsia="en-US"/>
              </w:rPr>
              <w:t>«</w:t>
            </w:r>
            <w:r w:rsidRPr="007A2CE8">
              <w:rPr>
                <w:rFonts w:ascii="Times New Roman" w:eastAsia="Times New Roman" w:hAnsi="Times New Roman" w:cs="Times New Roman"/>
                <w:color w:val="auto"/>
                <w:kern w:val="0"/>
                <w:sz w:val="24"/>
                <w:szCs w:val="24"/>
                <w:lang w:val="ru-RU" w:eastAsia="en-US"/>
              </w:rPr>
              <w:t>Первые шаги в науку» (1-2 классы), работа над проектами, участие в конкурсе проектов.</w:t>
            </w:r>
          </w:p>
          <w:p w:rsidR="007A2CE8" w:rsidRPr="007A2CE8" w:rsidRDefault="007A2CE8" w:rsidP="007A2CE8">
            <w:pPr>
              <w:tabs>
                <w:tab w:val="left" w:pos="2105"/>
              </w:tabs>
              <w:suppressAutoHyphens w:val="0"/>
              <w:spacing w:after="0" w:line="240" w:lineRule="auto"/>
              <w:ind w:firstLine="709"/>
              <w:jc w:val="both"/>
              <w:rPr>
                <w:rFonts w:ascii="Times New Roman" w:eastAsia="Times New Roman" w:hAnsi="Times New Roman" w:cs="Times New Roman"/>
                <w:b/>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«Проектная деятельность в начальной школе» (3-4 классы).</w:t>
            </w:r>
          </w:p>
          <w:p w:rsidR="007A2CE8" w:rsidRPr="007A2CE8" w:rsidRDefault="007A2CE8" w:rsidP="007A2CE8">
            <w:pPr>
              <w:suppressAutoHyphens w:val="0"/>
              <w:spacing w:after="0" w:line="240" w:lineRule="auto"/>
              <w:ind w:firstLine="709"/>
              <w:jc w:val="both"/>
              <w:rPr>
                <w:rFonts w:ascii="Times New Roman" w:hAnsi="Times New Roman" w:cs="Times New Roman"/>
                <w:color w:val="auto"/>
                <w:kern w:val="0"/>
                <w:sz w:val="24"/>
                <w:szCs w:val="24"/>
                <w:lang w:val="ru-RU" w:eastAsia="en-US" w:bidi="ru-RU"/>
              </w:rPr>
            </w:pPr>
            <w:r w:rsidRPr="007A2CE8">
              <w:rPr>
                <w:rFonts w:ascii="Times New Roman" w:eastAsia="Times New Roman" w:hAnsi="Times New Roman" w:cs="Times New Roman"/>
                <w:b/>
                <w:color w:val="auto"/>
                <w:kern w:val="0"/>
                <w:sz w:val="24"/>
                <w:szCs w:val="24"/>
                <w:lang w:val="ru-RU" w:eastAsia="en-US"/>
              </w:rPr>
              <w:t>Основная цель:</w:t>
            </w:r>
            <w:r w:rsidRPr="007A2CE8">
              <w:rPr>
                <w:rFonts w:ascii="Times New Roman" w:hAnsi="Times New Roman" w:cs="Times New Roman"/>
                <w:color w:val="auto"/>
                <w:kern w:val="0"/>
                <w:sz w:val="24"/>
                <w:szCs w:val="24"/>
                <w:lang w:val="ru-RU" w:eastAsia="en-US"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rsidR="007A2CE8" w:rsidRPr="007A2CE8" w:rsidRDefault="007A2CE8" w:rsidP="007A2CE8">
            <w:pPr>
              <w:suppressAutoHyphens w:val="0"/>
              <w:spacing w:after="0" w:line="240" w:lineRule="auto"/>
              <w:ind w:firstLine="709"/>
              <w:jc w:val="both"/>
              <w:rPr>
                <w:rFonts w:ascii="Times New Roman" w:hAnsi="Times New Roman" w:cs="Times New Roman"/>
                <w:color w:val="auto"/>
                <w:kern w:val="0"/>
                <w:sz w:val="24"/>
                <w:szCs w:val="24"/>
                <w:lang w:val="ru-RU" w:eastAsia="en-US" w:bidi="ru-RU"/>
              </w:rPr>
            </w:pPr>
            <w:r w:rsidRPr="007A2CE8">
              <w:rPr>
                <w:rFonts w:ascii="Times New Roman" w:hAnsi="Times New Roman" w:cs="Times New Roman"/>
                <w:b/>
                <w:color w:val="auto"/>
                <w:kern w:val="0"/>
                <w:sz w:val="24"/>
                <w:szCs w:val="24"/>
                <w:lang w:val="ru-RU" w:eastAsia="en-US" w:bidi="ru-RU"/>
              </w:rPr>
              <w:t>Основная задача:</w:t>
            </w:r>
            <w:r w:rsidRPr="007A2CE8">
              <w:rPr>
                <w:rFonts w:ascii="Times New Roman" w:hAnsi="Times New Roman" w:cs="Times New Roman"/>
                <w:color w:val="auto"/>
                <w:kern w:val="0"/>
                <w:sz w:val="24"/>
                <w:szCs w:val="24"/>
                <w:lang w:val="ru-RU" w:eastAsia="en-US" w:bidi="ru-RU"/>
              </w:rPr>
              <w:t xml:space="preserve"> формирование ценностного отношения обучающихся к знаниям, как залогу их собственного будущего.</w:t>
            </w:r>
          </w:p>
          <w:p w:rsidR="007A2CE8" w:rsidRPr="007A2CE8" w:rsidRDefault="007A2CE8" w:rsidP="007A2CE8">
            <w:pPr>
              <w:tabs>
                <w:tab w:val="left" w:pos="2105"/>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hAnsi="Times New Roman" w:cs="Times New Roman"/>
                <w:b/>
                <w:color w:val="auto"/>
                <w:kern w:val="0"/>
                <w:sz w:val="24"/>
                <w:szCs w:val="24"/>
                <w:lang w:val="ru-RU" w:eastAsia="en-US" w:bidi="ru-RU"/>
              </w:rPr>
              <w:t>Основные направления деятельности:</w:t>
            </w:r>
            <w:r w:rsidRPr="007A2CE8">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7A2CE8" w:rsidRPr="007A2CE8" w:rsidRDefault="007A2CE8" w:rsidP="007A2CE8">
            <w:pPr>
              <w:tabs>
                <w:tab w:val="left" w:pos="2105"/>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курс внеурочной деятельности </w:t>
            </w:r>
            <w:r w:rsidRPr="007A2CE8">
              <w:rPr>
                <w:rFonts w:ascii="Times New Roman" w:eastAsia="Times New Roman" w:hAnsi="Times New Roman" w:cs="Times New Roman"/>
                <w:b/>
                <w:color w:val="auto"/>
                <w:kern w:val="0"/>
                <w:sz w:val="24"/>
                <w:szCs w:val="24"/>
                <w:lang w:val="ru-RU" w:eastAsia="en-US"/>
              </w:rPr>
              <w:t>«</w:t>
            </w:r>
            <w:r w:rsidRPr="007A2CE8">
              <w:rPr>
                <w:rFonts w:ascii="Times New Roman" w:eastAsia="Times New Roman" w:hAnsi="Times New Roman" w:cs="Times New Roman"/>
                <w:color w:val="auto"/>
                <w:kern w:val="0"/>
                <w:sz w:val="24"/>
                <w:szCs w:val="24"/>
                <w:lang w:val="ru-RU" w:eastAsia="en-US"/>
              </w:rPr>
              <w:t>Проектная деятельность в начальной школе» (3-4 классы), работа над проектами, участие в конкурсе проектов.</w:t>
            </w:r>
          </w:p>
        </w:tc>
      </w:tr>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r w:rsidRPr="007A2CE8">
              <w:rPr>
                <w:rFonts w:ascii="Times New Roman" w:eastAsia="Times New Roman" w:hAnsi="Times New Roman" w:cs="Times New Roman"/>
                <w:color w:val="auto"/>
                <w:kern w:val="0"/>
                <w:sz w:val="24"/>
                <w:szCs w:val="24"/>
                <w:lang w:eastAsia="en-US"/>
              </w:rPr>
              <w:lastRenderedPageBreak/>
              <w:t>Коммуникативная деятельность</w:t>
            </w:r>
          </w:p>
        </w:tc>
        <w:tc>
          <w:tcPr>
            <w:tcW w:w="10915"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Коммуникативная деятельность направлена на формирование и совершенствование функциональной коммуникативной грамотности, культуры диалогического общения и словесного творчества.</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Основная цель:</w:t>
            </w:r>
            <w:r w:rsidRPr="007A2CE8">
              <w:rPr>
                <w:rFonts w:ascii="Times New Roman" w:eastAsia="Times New Roman" w:hAnsi="Times New Roman" w:cs="Times New Roman"/>
                <w:color w:val="auto"/>
                <w:kern w:val="0"/>
                <w:sz w:val="24"/>
                <w:szCs w:val="24"/>
                <w:lang w:val="ru-RU" w:eastAsia="en-US"/>
              </w:rPr>
              <w:t xml:space="preserve"> формирование и совершенствование функциональной коммуникативной грамотности, культуры диалогического общения и словесного творчеств, развитие способности обучающихся применять приобретённые знания, умения и навыки для решения задач в различных </w:t>
            </w:r>
            <w:r w:rsidRPr="007A2CE8">
              <w:rPr>
                <w:rFonts w:ascii="Times New Roman" w:eastAsia="Times New Roman" w:hAnsi="Times New Roman" w:cs="Times New Roman"/>
                <w:color w:val="auto"/>
                <w:kern w:val="0"/>
                <w:sz w:val="24"/>
                <w:szCs w:val="24"/>
                <w:lang w:val="ru-RU" w:eastAsia="en-US"/>
              </w:rPr>
              <w:lastRenderedPageBreak/>
              <w:t>сферах жизнедеятельности (обеспечение связи обучения с жизнью).</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Основная задача:</w:t>
            </w:r>
            <w:r w:rsidRPr="007A2CE8">
              <w:rPr>
                <w:rFonts w:ascii="Times New Roman" w:eastAsia="Times New Roman" w:hAnsi="Times New Roman" w:cs="Times New Roman"/>
                <w:color w:val="auto"/>
                <w:kern w:val="0"/>
                <w:sz w:val="24"/>
                <w:szCs w:val="24"/>
                <w:lang w:val="ru-RU" w:eastAsia="en-US"/>
              </w:rPr>
              <w:t xml:space="preserve"> формирование и совершенствование функциональной коммуникативной грамотности, культуры диалогического общения и словесного творчества.</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курс внеурочной деятельности по функциональной грамотности «Читаем, считаем, наблюдаем» (функциональная грамотность).</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Цель:</w:t>
            </w:r>
            <w:r w:rsidRPr="007A2CE8">
              <w:rPr>
                <w:rFonts w:ascii="Times New Roman" w:eastAsia="Times New Roman" w:hAnsi="Times New Roman" w:cs="Times New Roman"/>
                <w:color w:val="auto"/>
                <w:kern w:val="0"/>
                <w:sz w:val="24"/>
                <w:szCs w:val="24"/>
                <w:lang w:val="ru-RU" w:eastAsia="en-US"/>
              </w:rPr>
              <w:tab/>
              <w:t xml:space="preserve">совершенствование функциональной грамотности обучающихся, формирование читательской компетенции младшего школьника,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Формирование математической компетенции младшего школьника, формирование умений формулировать проблемы на языке математики, решать проблемы, используя математические факты и методы, анализировать использованные методы решения, интерпретировать полученные результаты с учетом поставленной проблемы, формулировать и записывать результаты решения. Формирование умений использовать естественно-научные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строить развернутые высказывания; устанавливать надежность информации; сотрудничать. </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Мероприятия в рамках реализации Программы развития социальной активности обучающихся начальных классов «Орлята России».</w:t>
            </w:r>
          </w:p>
        </w:tc>
      </w:tr>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r w:rsidRPr="007A2CE8">
              <w:rPr>
                <w:rFonts w:ascii="Times New Roman" w:eastAsia="Times New Roman" w:hAnsi="Times New Roman" w:cs="Times New Roman"/>
                <w:color w:val="auto"/>
                <w:kern w:val="0"/>
                <w:sz w:val="24"/>
                <w:szCs w:val="24"/>
                <w:lang w:eastAsia="en-US"/>
              </w:rPr>
              <w:lastRenderedPageBreak/>
              <w:t>Художественно-эстетическая творческая деятельность</w:t>
            </w:r>
          </w:p>
        </w:tc>
        <w:tc>
          <w:tcPr>
            <w:tcW w:w="10915"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Основная цель:</w:t>
            </w:r>
            <w:r w:rsidRPr="007A2CE8">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творческом развитии, помощь в самореализации, раскрытии и развитии способностей и талантов; расширение знаний обучающихся об объектах рукотворного мира, формирование умений создавать предметы </w:t>
            </w:r>
            <w:r w:rsidRPr="007A2CE8">
              <w:rPr>
                <w:rFonts w:ascii="Times New Roman" w:eastAsia="Times New Roman" w:hAnsi="Times New Roman" w:cs="Times New Roman"/>
                <w:color w:val="auto"/>
                <w:kern w:val="0"/>
                <w:sz w:val="24"/>
                <w:szCs w:val="24"/>
                <w:lang w:val="ru-RU" w:eastAsia="en-US"/>
              </w:rPr>
              <w:lastRenderedPageBreak/>
              <w:t>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Основные задачи:</w:t>
            </w:r>
            <w:r w:rsidRPr="007A2CE8">
              <w:rPr>
                <w:rFonts w:ascii="Times New Roman" w:eastAsia="Times New Roman" w:hAnsi="Times New Roman" w:cs="Times New Roman"/>
                <w:color w:val="auto"/>
                <w:kern w:val="0"/>
                <w:sz w:val="24"/>
                <w:szCs w:val="24"/>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 xml:space="preserve">Формы организации: </w:t>
            </w:r>
            <w:r w:rsidRPr="007A2CE8">
              <w:rPr>
                <w:rFonts w:ascii="Times New Roman" w:eastAsia="Times New Roman" w:hAnsi="Times New Roman" w:cs="Times New Roman"/>
                <w:color w:val="auto"/>
                <w:kern w:val="0"/>
                <w:sz w:val="24"/>
                <w:szCs w:val="24"/>
                <w:lang w:val="ru-RU" w:eastAsia="en-US"/>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w:t>
            </w:r>
            <w:r w:rsidRPr="007A2CE8">
              <w:rPr>
                <w:rFonts w:ascii="Times New Roman" w:eastAsia="Times New Roman" w:hAnsi="Times New Roman" w:cs="Times New Roman"/>
                <w:bCs/>
                <w:color w:val="auto"/>
                <w:kern w:val="0"/>
                <w:sz w:val="24"/>
                <w:szCs w:val="24"/>
                <w:lang w:val="ru-RU" w:eastAsia="en-US"/>
              </w:rPr>
              <w:t xml:space="preserve">мероприятия в рамках реализации Программы развития социальной активности обучающихся начальных классов «Орлята России», </w:t>
            </w:r>
            <w:r w:rsidRPr="007A2CE8">
              <w:rPr>
                <w:rFonts w:ascii="Times New Roman" w:eastAsia="Times New Roman" w:hAnsi="Times New Roman" w:cs="Times New Roman"/>
                <w:color w:val="auto"/>
                <w:kern w:val="0"/>
                <w:sz w:val="24"/>
                <w:szCs w:val="24"/>
                <w:lang w:val="ru-RU" w:eastAsia="en-US"/>
              </w:rPr>
              <w:t>участие в творческих конкурсах, фестивалях, выставках творческих работ, постановке художественных номеров; творческие мастерские.</w:t>
            </w:r>
          </w:p>
        </w:tc>
      </w:tr>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r w:rsidRPr="007A2CE8">
              <w:rPr>
                <w:rFonts w:ascii="Times New Roman" w:eastAsia="Times New Roman" w:hAnsi="Times New Roman" w:cs="Times New Roman"/>
                <w:color w:val="auto"/>
                <w:kern w:val="0"/>
                <w:sz w:val="24"/>
                <w:szCs w:val="24"/>
                <w:lang w:eastAsia="en-US"/>
              </w:rPr>
              <w:lastRenderedPageBreak/>
              <w:t>Информационная культура</w:t>
            </w:r>
          </w:p>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p>
        </w:tc>
        <w:tc>
          <w:tcPr>
            <w:tcW w:w="10915"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Информационная культура предполагает курс внеурочной деятельности «Моя информационная культура», инструктажи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 xml:space="preserve">Цель: </w:t>
            </w:r>
            <w:r w:rsidRPr="007A2CE8">
              <w:rPr>
                <w:rFonts w:ascii="Times New Roman" w:eastAsia="Times New Roman" w:hAnsi="Times New Roman" w:cs="Times New Roman"/>
                <w:color w:val="auto"/>
                <w:kern w:val="0"/>
                <w:sz w:val="24"/>
                <w:szCs w:val="24"/>
                <w:lang w:val="ru-RU" w:eastAsia="en-US"/>
              </w:rPr>
              <w:t>знакомство с миром современных технических устройств и культурой их использования.</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курс внеурочной деятельности «Моя информационная культура», инструктажи в рамках урочной и внеурочной деятельности, практические занятия с использованием компьютеров, смартфонов, планшетов, смарт-часов, наушников и других технических устройств.</w:t>
            </w:r>
          </w:p>
        </w:tc>
      </w:tr>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r w:rsidRPr="007A2CE8">
              <w:rPr>
                <w:rFonts w:ascii="Times New Roman" w:eastAsia="Times New Roman" w:hAnsi="Times New Roman" w:cs="Times New Roman"/>
                <w:color w:val="auto"/>
                <w:kern w:val="0"/>
                <w:sz w:val="24"/>
                <w:szCs w:val="24"/>
                <w:lang w:eastAsia="en-US"/>
              </w:rPr>
              <w:t>Интеллектуальные марафоны</w:t>
            </w:r>
          </w:p>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p>
        </w:tc>
        <w:tc>
          <w:tcPr>
            <w:tcW w:w="10915"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Основная цель:</w:t>
            </w:r>
            <w:r w:rsidRPr="007A2CE8">
              <w:rPr>
                <w:rFonts w:ascii="Times New Roman" w:eastAsia="Times New Roman" w:hAnsi="Times New Roman" w:cs="Times New Roman"/>
                <w:color w:val="auto"/>
                <w:kern w:val="0"/>
                <w:sz w:val="24"/>
                <w:szCs w:val="24"/>
                <w:lang w:val="ru-RU" w:eastAsia="en-US"/>
              </w:rPr>
              <w:t xml:space="preserve"> интеллектуальное развитие обучающихся, удовлетворение их особых </w:t>
            </w:r>
            <w:r w:rsidRPr="007A2CE8">
              <w:rPr>
                <w:rFonts w:ascii="Times New Roman" w:eastAsia="Times New Roman" w:hAnsi="Times New Roman" w:cs="Times New Roman"/>
                <w:color w:val="auto"/>
                <w:kern w:val="0"/>
                <w:sz w:val="24"/>
                <w:szCs w:val="24"/>
                <w:lang w:val="ru-RU" w:eastAsia="en-US"/>
              </w:rPr>
              <w:lastRenderedPageBreak/>
              <w:t xml:space="preserve">познавательных потребностей и интересов.  </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Основная задача:</w:t>
            </w:r>
            <w:r w:rsidRPr="007A2CE8">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w:t>
            </w:r>
          </w:p>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Основные направления деятельности:</w:t>
            </w:r>
            <w:r w:rsidRPr="007A2CE8">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игры-путешествия, диспуты, видео-экскурсии соревновательной направленности, интеллектуальные конкурсы, олимпиады, библиотечные уроки, </w:t>
            </w:r>
            <w:r w:rsidRPr="007A2CE8">
              <w:rPr>
                <w:rFonts w:ascii="Times New Roman" w:eastAsia="Times New Roman" w:hAnsi="Times New Roman" w:cs="Times New Roman"/>
                <w:bCs/>
                <w:color w:val="auto"/>
                <w:kern w:val="0"/>
                <w:sz w:val="24"/>
                <w:szCs w:val="24"/>
                <w:lang w:val="ru-RU" w:eastAsia="en-US"/>
              </w:rPr>
              <w:t>предметные недели, викторины,</w:t>
            </w:r>
            <w:r w:rsidRPr="007A2CE8">
              <w:rPr>
                <w:rFonts w:ascii="Times New Roman" w:eastAsia="Times New Roman" w:hAnsi="Times New Roman" w:cs="Times New Roman"/>
                <w:color w:val="auto"/>
                <w:kern w:val="0"/>
                <w:sz w:val="24"/>
                <w:szCs w:val="24"/>
                <w:lang w:val="ru-RU" w:eastAsia="en-US"/>
              </w:rPr>
              <w:t xml:space="preserve"> </w:t>
            </w:r>
            <w:r w:rsidRPr="007A2CE8">
              <w:rPr>
                <w:rFonts w:ascii="Times New Roman" w:eastAsia="Times New Roman" w:hAnsi="Times New Roman" w:cs="Times New Roman"/>
                <w:bCs/>
                <w:color w:val="auto"/>
                <w:kern w:val="0"/>
                <w:sz w:val="24"/>
                <w:szCs w:val="24"/>
                <w:lang w:val="ru-RU" w:eastAsia="en-US"/>
              </w:rPr>
              <w:t xml:space="preserve">конференции, марафоны, объединения дополнительного образования познавательной направленности </w:t>
            </w:r>
            <w:r w:rsidRPr="007A2CE8">
              <w:rPr>
                <w:rFonts w:ascii="Times New Roman" w:eastAsia="Times New Roman" w:hAnsi="Times New Roman" w:cs="Times New Roman"/>
                <w:color w:val="auto"/>
                <w:kern w:val="0"/>
                <w:sz w:val="24"/>
                <w:szCs w:val="24"/>
                <w:lang w:val="ru-RU" w:eastAsia="en-US"/>
              </w:rPr>
              <w:t>и т.п.</w:t>
            </w:r>
            <w:r w:rsidRPr="007A2CE8">
              <w:rPr>
                <w:rFonts w:ascii="Times New Roman" w:eastAsia="Times New Roman" w:hAnsi="Times New Roman" w:cs="Times New Roman"/>
                <w:b/>
                <w:bCs/>
                <w:color w:val="auto"/>
                <w:kern w:val="0"/>
                <w:sz w:val="24"/>
                <w:szCs w:val="24"/>
                <w:lang w:val="ru-RU" w:eastAsia="en-US"/>
              </w:rPr>
              <w:t xml:space="preserve">  </w:t>
            </w:r>
          </w:p>
          <w:p w:rsidR="007A2CE8" w:rsidRPr="007A2CE8" w:rsidRDefault="00851D98" w:rsidP="007A2CE8">
            <w:pPr>
              <w:tabs>
                <w:tab w:val="left" w:pos="2170"/>
              </w:tabs>
              <w:suppressAutoHyphens w:val="0"/>
              <w:spacing w:after="0" w:line="240" w:lineRule="auto"/>
              <w:ind w:left="709"/>
              <w:jc w:val="both"/>
              <w:rPr>
                <w:rFonts w:ascii="Times New Roman" w:eastAsia="Times New Roman" w:hAnsi="Times New Roman" w:cs="Times New Roman"/>
                <w:b/>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 xml:space="preserve"> </w:t>
            </w:r>
            <w:r w:rsidR="007A2CE8" w:rsidRPr="007A2CE8">
              <w:rPr>
                <w:rFonts w:ascii="Times New Roman" w:eastAsia="Times New Roman" w:hAnsi="Times New Roman" w:cs="Times New Roman"/>
                <w:b/>
                <w:color w:val="auto"/>
                <w:kern w:val="0"/>
                <w:sz w:val="24"/>
                <w:szCs w:val="24"/>
                <w:lang w:val="ru-RU" w:eastAsia="en-US"/>
              </w:rPr>
              <w:t>«Русский язык – набор правил и исключений или стройная система?»</w:t>
            </w:r>
          </w:p>
          <w:p w:rsidR="007A2CE8" w:rsidRPr="007A2CE8" w:rsidRDefault="007A2CE8" w:rsidP="007A2CE8">
            <w:pPr>
              <w:tabs>
                <w:tab w:val="left" w:pos="2170"/>
              </w:tabs>
              <w:suppressAutoHyphens w:val="0"/>
              <w:spacing w:after="0" w:line="240" w:lineRule="auto"/>
              <w:ind w:left="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Цель:</w:t>
            </w:r>
            <w:r w:rsidRPr="007A2CE8">
              <w:rPr>
                <w:rFonts w:ascii="Times New Roman" w:eastAsia="Times New Roman" w:hAnsi="Times New Roman" w:cs="Times New Roman"/>
                <w:color w:val="auto"/>
                <w:kern w:val="0"/>
                <w:sz w:val="24"/>
                <w:szCs w:val="24"/>
                <w:lang w:val="ru-RU" w:eastAsia="en-US"/>
              </w:rPr>
              <w:t xml:space="preserve"> углубление знаний о языке, повышение мотивации к его изучению, формирование</w:t>
            </w:r>
          </w:p>
          <w:p w:rsidR="007A2CE8" w:rsidRPr="007A2CE8" w:rsidRDefault="007A2CE8" w:rsidP="007A2CE8">
            <w:pPr>
              <w:tabs>
                <w:tab w:val="left" w:pos="2170"/>
              </w:tabs>
              <w:suppressAutoHyphens w:val="0"/>
              <w:spacing w:after="0" w:line="240" w:lineRule="auto"/>
              <w:ind w:left="709" w:hanging="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логического мышления в процессе наблюдения за связями, существующими в системе языка, за</w:t>
            </w:r>
          </w:p>
          <w:p w:rsidR="007A2CE8" w:rsidRPr="007A2CE8" w:rsidRDefault="007A2CE8" w:rsidP="007A2CE8">
            <w:pPr>
              <w:tabs>
                <w:tab w:val="left" w:pos="2170"/>
              </w:tabs>
              <w:suppressAutoHyphens w:val="0"/>
              <w:spacing w:after="0" w:line="240" w:lineRule="auto"/>
              <w:ind w:left="709" w:hanging="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возможностью разными способами передавать то или иное значение; развитие способности</w:t>
            </w:r>
          </w:p>
          <w:p w:rsidR="007A2CE8" w:rsidRPr="007A2CE8" w:rsidRDefault="007A2CE8" w:rsidP="007A2CE8">
            <w:pPr>
              <w:tabs>
                <w:tab w:val="left" w:pos="2170"/>
              </w:tabs>
              <w:suppressAutoHyphens w:val="0"/>
              <w:spacing w:after="0" w:line="240" w:lineRule="auto"/>
              <w:ind w:left="709" w:hanging="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color w:val="auto"/>
                <w:kern w:val="0"/>
                <w:sz w:val="24"/>
                <w:szCs w:val="24"/>
                <w:lang w:val="ru-RU" w:eastAsia="en-US"/>
              </w:rPr>
              <w:t>работать в условиях командных соревнований.</w:t>
            </w:r>
          </w:p>
          <w:p w:rsidR="007A2CE8" w:rsidRPr="007A2CE8" w:rsidRDefault="007A2CE8" w:rsidP="007A2CE8">
            <w:pPr>
              <w:tabs>
                <w:tab w:val="left" w:pos="2170"/>
              </w:tabs>
              <w:suppressAutoHyphens w:val="0"/>
              <w:spacing w:after="0" w:line="240" w:lineRule="auto"/>
              <w:ind w:left="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дискуссионный клуб, мероприятия-соревнования.</w:t>
            </w:r>
            <w:r w:rsidRPr="007A2CE8">
              <w:rPr>
                <w:rFonts w:ascii="Times New Roman" w:eastAsia="Times New Roman" w:hAnsi="Times New Roman" w:cs="Times New Roman"/>
                <w:color w:val="auto"/>
                <w:kern w:val="0"/>
                <w:sz w:val="24"/>
                <w:szCs w:val="24"/>
                <w:lang w:val="ru-RU" w:eastAsia="en-US"/>
              </w:rPr>
              <w:cr/>
            </w:r>
            <w:r w:rsidRPr="007A2CE8">
              <w:rPr>
                <w:rFonts w:ascii="Times New Roman" w:eastAsia="Times New Roman" w:hAnsi="Times New Roman" w:cs="Times New Roman"/>
                <w:b/>
                <w:color w:val="auto"/>
                <w:kern w:val="0"/>
                <w:sz w:val="24"/>
                <w:szCs w:val="24"/>
                <w:lang w:val="ru-RU" w:eastAsia="en-US"/>
              </w:rPr>
              <w:t xml:space="preserve"> «Заповедники России»</w:t>
            </w:r>
            <w:r w:rsidRPr="007A2CE8">
              <w:rPr>
                <w:rFonts w:ascii="Times New Roman" w:eastAsia="Times New Roman" w:hAnsi="Times New Roman" w:cs="Times New Roman"/>
                <w:color w:val="auto"/>
                <w:kern w:val="0"/>
                <w:sz w:val="24"/>
                <w:szCs w:val="24"/>
                <w:lang w:val="ru-RU" w:eastAsia="en-US"/>
              </w:rPr>
              <w:t>.</w:t>
            </w:r>
          </w:p>
          <w:p w:rsidR="007A2CE8" w:rsidRPr="007A2CE8" w:rsidRDefault="007A2CE8" w:rsidP="007A2CE8">
            <w:pPr>
              <w:tabs>
                <w:tab w:val="left" w:pos="2170"/>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Цель:</w:t>
            </w:r>
            <w:r w:rsidRPr="007A2CE8">
              <w:rPr>
                <w:rFonts w:ascii="Times New Roman" w:eastAsia="Times New Roman" w:hAnsi="Times New Roman" w:cs="Times New Roman"/>
                <w:color w:val="auto"/>
                <w:kern w:val="0"/>
                <w:sz w:val="24"/>
                <w:szCs w:val="24"/>
                <w:lang w:val="ru-RU" w:eastAsia="en-US"/>
              </w:rPr>
              <w:t xml:space="preserve">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A2CE8" w:rsidRPr="007A2CE8" w:rsidRDefault="007A2CE8" w:rsidP="007A2CE8">
            <w:pPr>
              <w:tabs>
                <w:tab w:val="left" w:pos="2170"/>
              </w:tabs>
              <w:suppressAutoHyphens w:val="0"/>
              <w:spacing w:after="0" w:line="240" w:lineRule="auto"/>
              <w:ind w:left="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lastRenderedPageBreak/>
              <w:t>Форма организации:</w:t>
            </w:r>
            <w:r w:rsidRPr="007A2CE8">
              <w:rPr>
                <w:rFonts w:ascii="Times New Roman" w:eastAsia="Times New Roman" w:hAnsi="Times New Roman" w:cs="Times New Roman"/>
                <w:color w:val="auto"/>
                <w:kern w:val="0"/>
                <w:sz w:val="24"/>
                <w:szCs w:val="24"/>
                <w:lang w:val="ru-RU" w:eastAsia="en-US"/>
              </w:rPr>
              <w:t xml:space="preserve"> дискуссионный клуб, мероприятия-соревнования, игры-путешествия.</w:t>
            </w:r>
          </w:p>
        </w:tc>
      </w:tr>
      <w:tr w:rsidR="007A2CE8" w:rsidRPr="007A2CE8" w:rsidTr="003935B8">
        <w:trPr>
          <w:jc w:val="center"/>
        </w:trPr>
        <w:tc>
          <w:tcPr>
            <w:tcW w:w="3510"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r w:rsidRPr="007A2CE8">
              <w:rPr>
                <w:rFonts w:ascii="Times New Roman" w:eastAsia="Times New Roman" w:hAnsi="Times New Roman" w:cs="Times New Roman"/>
                <w:color w:val="auto"/>
                <w:kern w:val="0"/>
                <w:sz w:val="24"/>
                <w:szCs w:val="24"/>
                <w:lang w:eastAsia="en-US"/>
              </w:rPr>
              <w:lastRenderedPageBreak/>
              <w:t>«Учение с увлечением!»</w:t>
            </w:r>
          </w:p>
          <w:p w:rsidR="007A2CE8" w:rsidRPr="007A2CE8" w:rsidRDefault="007A2CE8" w:rsidP="007A2CE8">
            <w:pPr>
              <w:tabs>
                <w:tab w:val="left" w:pos="1362"/>
              </w:tabs>
              <w:suppressAutoHyphens w:val="0"/>
              <w:spacing w:after="0" w:line="240" w:lineRule="auto"/>
              <w:jc w:val="center"/>
              <w:rPr>
                <w:rFonts w:ascii="Times New Roman" w:eastAsia="Times New Roman" w:hAnsi="Times New Roman" w:cs="Times New Roman"/>
                <w:color w:val="auto"/>
                <w:kern w:val="0"/>
                <w:sz w:val="24"/>
                <w:szCs w:val="24"/>
                <w:lang w:eastAsia="en-US"/>
              </w:rPr>
            </w:pPr>
          </w:p>
        </w:tc>
        <w:tc>
          <w:tcPr>
            <w:tcW w:w="10915" w:type="dxa"/>
            <w:tcBorders>
              <w:top w:val="single" w:sz="4" w:space="0" w:color="auto"/>
              <w:left w:val="single" w:sz="4" w:space="0" w:color="auto"/>
              <w:bottom w:val="single" w:sz="4" w:space="0" w:color="auto"/>
              <w:right w:val="single" w:sz="4" w:space="0" w:color="auto"/>
            </w:tcBorders>
          </w:tcPr>
          <w:p w:rsidR="007A2CE8" w:rsidRPr="007A2CE8" w:rsidRDefault="007A2CE8" w:rsidP="007A2CE8">
            <w:pPr>
              <w:tabs>
                <w:tab w:val="left" w:pos="1362"/>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«Учение с увлечением!»</w:t>
            </w:r>
            <w:r w:rsidRPr="007A2CE8">
              <w:rPr>
                <w:rFonts w:ascii="Times New Roman" w:eastAsia="Times New Roman" w:hAnsi="Times New Roman" w:cs="Times New Roman"/>
                <w:color w:val="auto"/>
                <w:kern w:val="0"/>
                <w:sz w:val="24"/>
                <w:szCs w:val="24"/>
                <w:lang w:val="ru-RU" w:eastAsia="en-US"/>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A2CE8" w:rsidRPr="007A2CE8" w:rsidRDefault="007A2CE8" w:rsidP="007A2CE8">
            <w:pPr>
              <w:tabs>
                <w:tab w:val="left" w:pos="2170"/>
              </w:tabs>
              <w:suppressAutoHyphens w:val="0"/>
              <w:spacing w:after="0" w:line="240" w:lineRule="auto"/>
              <w:ind w:left="709"/>
              <w:jc w:val="both"/>
              <w:rPr>
                <w:rFonts w:ascii="Times New Roman" w:eastAsia="Times New Roman" w:hAnsi="Times New Roman" w:cs="Times New Roman"/>
                <w:b/>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«Читаю в поисках смысла».</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Цель:</w:t>
            </w:r>
            <w:r w:rsidRPr="007A2CE8">
              <w:rPr>
                <w:rFonts w:ascii="Times New Roman" w:eastAsia="Times New Roman" w:hAnsi="Times New Roman" w:cs="Times New Roman"/>
                <w:color w:val="auto"/>
                <w:kern w:val="0"/>
                <w:sz w:val="24"/>
                <w:szCs w:val="24"/>
                <w:lang w:val="ru-RU" w:eastAsia="en-US"/>
              </w:rPr>
              <w:t xml:space="preserve">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bCs/>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учебная лаборатория, индивидуальная консультация, </w:t>
            </w:r>
            <w:r w:rsidRPr="007A2CE8">
              <w:rPr>
                <w:rFonts w:ascii="Times New Roman" w:eastAsia="Times New Roman" w:hAnsi="Times New Roman" w:cs="Times New Roman"/>
                <w:bCs/>
                <w:color w:val="auto"/>
                <w:kern w:val="0"/>
                <w:sz w:val="24"/>
                <w:szCs w:val="24"/>
                <w:lang w:val="ru-RU" w:eastAsia="en-US"/>
              </w:rPr>
              <w:t>реализация планов работы педагога-психолога, учителя-логопеда, учителя-дефектолога, тьютора, оказание платных образовательных услуг.</w:t>
            </w:r>
          </w:p>
          <w:p w:rsidR="007A2CE8" w:rsidRPr="007A2CE8" w:rsidRDefault="007A2CE8" w:rsidP="007A2CE8">
            <w:pPr>
              <w:tabs>
                <w:tab w:val="left" w:pos="2157"/>
              </w:tabs>
              <w:suppressAutoHyphens w:val="0"/>
              <w:spacing w:after="0" w:line="240" w:lineRule="auto"/>
              <w:ind w:left="709"/>
              <w:jc w:val="both"/>
              <w:rPr>
                <w:rFonts w:ascii="Times New Roman" w:eastAsia="Times New Roman" w:hAnsi="Times New Roman" w:cs="Times New Roman"/>
                <w:b/>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 xml:space="preserve"> «Легко ли писать без ошибок?»</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Цель:</w:t>
            </w:r>
            <w:r w:rsidRPr="007A2CE8">
              <w:rPr>
                <w:rFonts w:ascii="Times New Roman" w:eastAsia="Times New Roman" w:hAnsi="Times New Roman" w:cs="Times New Roman"/>
                <w:color w:val="auto"/>
                <w:kern w:val="0"/>
                <w:sz w:val="24"/>
                <w:szCs w:val="24"/>
                <w:lang w:val="ru-RU" w:eastAsia="en-US"/>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учебная лаборатория, индивидуальная консультация, </w:t>
            </w:r>
            <w:r w:rsidRPr="007A2CE8">
              <w:rPr>
                <w:rFonts w:ascii="Times New Roman" w:eastAsia="Times New Roman" w:hAnsi="Times New Roman" w:cs="Times New Roman"/>
                <w:bCs/>
                <w:color w:val="auto"/>
                <w:kern w:val="0"/>
                <w:sz w:val="24"/>
                <w:szCs w:val="24"/>
                <w:lang w:val="ru-RU" w:eastAsia="en-US"/>
              </w:rPr>
              <w:t>реализация планов работы педагога-психолога, учителя-логопеда, учителя-дефектолога, тьютора, оказание платных образовательных услуг.</w:t>
            </w:r>
          </w:p>
          <w:p w:rsidR="007A2CE8" w:rsidRPr="007A2CE8" w:rsidRDefault="007A2CE8" w:rsidP="007A2CE8">
            <w:pPr>
              <w:tabs>
                <w:tab w:val="left" w:pos="2157"/>
              </w:tabs>
              <w:suppressAutoHyphens w:val="0"/>
              <w:spacing w:after="0" w:line="240" w:lineRule="auto"/>
              <w:ind w:left="709"/>
              <w:jc w:val="both"/>
              <w:rPr>
                <w:rFonts w:ascii="Times New Roman" w:eastAsia="Times New Roman" w:hAnsi="Times New Roman" w:cs="Times New Roman"/>
                <w:b/>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«Мой друг - иностранный язык».</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Цель:</w:t>
            </w:r>
            <w:r w:rsidRPr="007A2CE8">
              <w:rPr>
                <w:rFonts w:ascii="Times New Roman" w:eastAsia="Times New Roman" w:hAnsi="Times New Roman" w:cs="Times New Roman"/>
                <w:color w:val="auto"/>
                <w:kern w:val="0"/>
                <w:sz w:val="24"/>
                <w:szCs w:val="24"/>
                <w:lang w:val="ru-RU" w:eastAsia="en-US"/>
              </w:rPr>
              <w:t xml:space="preserve">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w:t>
            </w:r>
            <w:r w:rsidRPr="007A2CE8">
              <w:rPr>
                <w:rFonts w:ascii="Times New Roman" w:eastAsia="Times New Roman" w:hAnsi="Times New Roman" w:cs="Times New Roman"/>
                <w:color w:val="auto"/>
                <w:kern w:val="0"/>
                <w:sz w:val="24"/>
                <w:szCs w:val="24"/>
                <w:lang w:val="ru-RU" w:eastAsia="en-US"/>
              </w:rPr>
              <w:lastRenderedPageBreak/>
              <w:t>языком в современном мире, углубление интереса к его изучению.</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bCs/>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учебная лаборатория, индивидуальная консультация, </w:t>
            </w:r>
            <w:r w:rsidRPr="007A2CE8">
              <w:rPr>
                <w:rFonts w:ascii="Times New Roman" w:eastAsia="Times New Roman" w:hAnsi="Times New Roman" w:cs="Times New Roman"/>
                <w:bCs/>
                <w:color w:val="auto"/>
                <w:kern w:val="0"/>
                <w:sz w:val="24"/>
                <w:szCs w:val="24"/>
                <w:lang w:val="ru-RU" w:eastAsia="en-US"/>
              </w:rPr>
              <w:t>реализация планов работы педагога-психолога, учителя-логопеда, учителя-дефектолога, тьютора, оказание платных образовательных услуг.</w:t>
            </w:r>
          </w:p>
          <w:p w:rsidR="007A2CE8" w:rsidRPr="007A2CE8" w:rsidRDefault="007A2CE8" w:rsidP="007A2CE8">
            <w:pPr>
              <w:tabs>
                <w:tab w:val="left" w:pos="2105"/>
              </w:tabs>
              <w:suppressAutoHyphens w:val="0"/>
              <w:spacing w:after="0" w:line="240" w:lineRule="auto"/>
              <w:ind w:left="709"/>
              <w:jc w:val="both"/>
              <w:rPr>
                <w:rFonts w:ascii="Times New Roman" w:eastAsia="Times New Roman" w:hAnsi="Times New Roman" w:cs="Times New Roman"/>
                <w:b/>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«Китайский для начинающих» (1-4 классы).</w:t>
            </w:r>
          </w:p>
          <w:p w:rsidR="007A2CE8" w:rsidRPr="007A2CE8" w:rsidRDefault="007A2CE8" w:rsidP="007A2CE8">
            <w:pPr>
              <w:suppressAutoHyphens w:val="0"/>
              <w:spacing w:after="0" w:line="240" w:lineRule="auto"/>
              <w:ind w:firstLine="709"/>
              <w:jc w:val="both"/>
              <w:rPr>
                <w:rFonts w:ascii="Times New Roman" w:hAnsi="Times New Roman" w:cs="Times New Roman"/>
                <w:color w:val="auto"/>
                <w:kern w:val="0"/>
                <w:sz w:val="24"/>
                <w:szCs w:val="24"/>
                <w:lang w:val="ru-RU" w:eastAsia="en-US" w:bidi="ru-RU"/>
              </w:rPr>
            </w:pPr>
            <w:r w:rsidRPr="007A2CE8">
              <w:rPr>
                <w:rFonts w:ascii="Times New Roman" w:eastAsia="Times New Roman" w:hAnsi="Times New Roman" w:cs="Times New Roman"/>
                <w:b/>
                <w:color w:val="auto"/>
                <w:kern w:val="0"/>
                <w:sz w:val="24"/>
                <w:szCs w:val="24"/>
                <w:lang w:val="ru-RU" w:eastAsia="en-US"/>
              </w:rPr>
              <w:t>Цель:</w:t>
            </w:r>
            <w:r w:rsidRPr="007A2CE8">
              <w:rPr>
                <w:rFonts w:ascii="Times New Roman" w:hAnsi="Times New Roman" w:cs="Times New Roman"/>
                <w:color w:val="auto"/>
                <w:kern w:val="0"/>
                <w:sz w:val="24"/>
                <w:szCs w:val="24"/>
                <w:lang w:val="ru-RU" w:eastAsia="en-US" w:bidi="ru-RU"/>
              </w:rPr>
              <w:t xml:space="preserve"> сформировать первоначальные представления о роли и значимости иностранного языка в жизни современного человека; познакомить с детским пластом культуры страны, заложить основы уважительного отношения к чужой (иной) культуре, способствовать более глубокому осознанию обучающимися особенностей культуры своего народа.</w:t>
            </w:r>
          </w:p>
          <w:p w:rsidR="007A2CE8" w:rsidRPr="007A2CE8" w:rsidRDefault="007A2CE8" w:rsidP="007A2CE8">
            <w:pPr>
              <w:suppressAutoHyphens w:val="0"/>
              <w:spacing w:after="0" w:line="240" w:lineRule="auto"/>
              <w:ind w:firstLine="709"/>
              <w:jc w:val="both"/>
              <w:rPr>
                <w:rFonts w:ascii="Times New Roman" w:hAnsi="Times New Roman" w:cs="Times New Roman"/>
                <w:color w:val="auto"/>
                <w:kern w:val="0"/>
                <w:sz w:val="24"/>
                <w:szCs w:val="24"/>
                <w:lang w:val="ru-RU" w:eastAsia="en-US" w:bidi="ru-RU"/>
              </w:rPr>
            </w:pPr>
            <w:r w:rsidRPr="007A2CE8">
              <w:rPr>
                <w:rFonts w:ascii="Times New Roman" w:hAnsi="Times New Roman" w:cs="Times New Roman"/>
                <w:b/>
                <w:color w:val="auto"/>
                <w:kern w:val="0"/>
                <w:sz w:val="24"/>
                <w:szCs w:val="24"/>
                <w:lang w:val="ru-RU" w:eastAsia="en-US" w:bidi="ru-RU"/>
              </w:rPr>
              <w:t>Основная задача:</w:t>
            </w:r>
            <w:r w:rsidRPr="007A2CE8">
              <w:rPr>
                <w:rFonts w:ascii="Times New Roman" w:hAnsi="Times New Roman" w:cs="Times New Roman"/>
                <w:color w:val="auto"/>
                <w:kern w:val="0"/>
                <w:sz w:val="24"/>
                <w:szCs w:val="24"/>
                <w:lang w:val="ru-RU" w:eastAsia="en-US" w:bidi="ru-RU"/>
              </w:rPr>
              <w:t xml:space="preserve"> формирование ценностного отношения обучающихся к знаниям, как залогу их собственного будущего.</w:t>
            </w:r>
          </w:p>
          <w:p w:rsidR="007A2CE8" w:rsidRPr="007A2CE8" w:rsidRDefault="007A2CE8" w:rsidP="007A2CE8">
            <w:pPr>
              <w:tabs>
                <w:tab w:val="left" w:pos="2105"/>
              </w:tabs>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r w:rsidRPr="007A2CE8">
              <w:rPr>
                <w:rFonts w:ascii="Times New Roman" w:hAnsi="Times New Roman" w:cs="Times New Roman"/>
                <w:b/>
                <w:color w:val="auto"/>
                <w:kern w:val="0"/>
                <w:sz w:val="24"/>
                <w:szCs w:val="24"/>
                <w:lang w:val="ru-RU" w:eastAsia="en-US" w:bidi="ru-RU"/>
              </w:rPr>
              <w:t>Основные направления деятельности:</w:t>
            </w:r>
            <w:r w:rsidRPr="007A2CE8">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bCs/>
                <w:color w:val="auto"/>
                <w:kern w:val="0"/>
                <w:sz w:val="24"/>
                <w:szCs w:val="24"/>
                <w:lang w:val="ru-RU" w:eastAsia="en-US"/>
              </w:rPr>
            </w:pPr>
            <w:r w:rsidRPr="007A2CE8">
              <w:rPr>
                <w:rFonts w:ascii="Times New Roman" w:eastAsia="Times New Roman" w:hAnsi="Times New Roman" w:cs="Times New Roman"/>
                <w:b/>
                <w:color w:val="auto"/>
                <w:kern w:val="0"/>
                <w:sz w:val="24"/>
                <w:szCs w:val="24"/>
                <w:lang w:val="ru-RU" w:eastAsia="en-US"/>
              </w:rPr>
              <w:t>Форма организации:</w:t>
            </w:r>
            <w:r w:rsidRPr="007A2CE8">
              <w:rPr>
                <w:rFonts w:ascii="Times New Roman" w:eastAsia="Times New Roman" w:hAnsi="Times New Roman" w:cs="Times New Roman"/>
                <w:color w:val="auto"/>
                <w:kern w:val="0"/>
                <w:sz w:val="24"/>
                <w:szCs w:val="24"/>
                <w:lang w:val="ru-RU" w:eastAsia="en-US"/>
              </w:rPr>
              <w:t xml:space="preserve"> курс внеурочной деятельности.</w:t>
            </w: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bCs/>
                <w:color w:val="auto"/>
                <w:kern w:val="0"/>
                <w:sz w:val="24"/>
                <w:szCs w:val="24"/>
                <w:lang w:val="ru-RU" w:eastAsia="en-US"/>
              </w:rPr>
            </w:pPr>
          </w:p>
          <w:p w:rsidR="007A2CE8" w:rsidRPr="007A2CE8" w:rsidRDefault="007A2CE8" w:rsidP="007A2CE8">
            <w:pPr>
              <w:suppressAutoHyphens w:val="0"/>
              <w:spacing w:after="0" w:line="240" w:lineRule="auto"/>
              <w:ind w:firstLine="709"/>
              <w:jc w:val="both"/>
              <w:rPr>
                <w:rFonts w:ascii="Times New Roman" w:eastAsia="Times New Roman" w:hAnsi="Times New Roman" w:cs="Times New Roman"/>
                <w:color w:val="auto"/>
                <w:kern w:val="0"/>
                <w:sz w:val="24"/>
                <w:szCs w:val="24"/>
                <w:lang w:val="ru-RU" w:eastAsia="en-US"/>
              </w:rPr>
            </w:pPr>
          </w:p>
        </w:tc>
      </w:tr>
    </w:tbl>
    <w:p w:rsidR="00391FCE" w:rsidRPr="00F107A3" w:rsidRDefault="00391FCE" w:rsidP="00391FCE">
      <w:pPr>
        <w:widowControl w:val="0"/>
        <w:suppressAutoHyphens w:val="0"/>
        <w:autoSpaceDE w:val="0"/>
        <w:autoSpaceDN w:val="0"/>
        <w:spacing w:before="1" w:after="0" w:line="240" w:lineRule="auto"/>
        <w:ind w:left="284" w:right="212" w:firstLine="708"/>
        <w:jc w:val="both"/>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000009"/>
          <w:kern w:val="0"/>
          <w:sz w:val="24"/>
          <w:szCs w:val="24"/>
          <w:lang w:eastAsia="en-US"/>
        </w:rPr>
        <w:lastRenderedPageBreak/>
        <w:t>Вся образовательная и воспитательная деятельность должна быть построена так, чтобы</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всех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уроках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и</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внеклассных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мероприятиях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осуществлялась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работа</w:t>
      </w:r>
      <w:r w:rsidRPr="00F107A3">
        <w:rPr>
          <w:rFonts w:ascii="Times New Roman" w:eastAsia="Times New Roman" w:hAnsi="Times New Roman" w:cs="Times New Roman"/>
          <w:color w:val="000009"/>
          <w:spacing w:val="6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по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коррекции/профилактике нарушений и развитию речи обучающегося с ТНР, обеспечивающая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тесную связь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содержания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образования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w:t>
      </w:r>
      <w:r w:rsidRPr="00F107A3">
        <w:rPr>
          <w:rFonts w:ascii="Times New Roman" w:eastAsia="Times New Roman" w:hAnsi="Times New Roman" w:cs="Times New Roman"/>
          <w:color w:val="000009"/>
          <w:spacing w:val="-2"/>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его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развивающей</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направленностью.</w:t>
      </w:r>
    </w:p>
    <w:p w:rsidR="00851D98" w:rsidRPr="00851D98" w:rsidRDefault="00851D98" w:rsidP="00851D98">
      <w:pPr>
        <w:suppressAutoHyphens w:val="0"/>
        <w:spacing w:after="0" w:line="240" w:lineRule="auto"/>
        <w:ind w:firstLine="708"/>
        <w:jc w:val="both"/>
        <w:rPr>
          <w:rFonts w:ascii="Times New Roman" w:eastAsia="Times New Roman" w:hAnsi="Times New Roman" w:cs="Times New Roman"/>
          <w:color w:val="auto"/>
          <w:kern w:val="0"/>
          <w:sz w:val="24"/>
          <w:szCs w:val="24"/>
          <w:lang w:eastAsia="en-US"/>
        </w:rPr>
      </w:pPr>
      <w:r w:rsidRPr="00851D98">
        <w:rPr>
          <w:rFonts w:ascii="Times New Roman" w:eastAsia="Times New Roman" w:hAnsi="Times New Roman" w:cs="Times New Roman"/>
          <w:color w:val="auto"/>
          <w:kern w:val="0"/>
          <w:sz w:val="24"/>
          <w:szCs w:val="24"/>
          <w:lang w:eastAsia="en-US"/>
        </w:rPr>
        <w:lastRenderedPageBreak/>
        <w:t xml:space="preserve">В соответствии с требованиями </w:t>
      </w:r>
      <w:hyperlink r:id="rId14" w:anchor="/document/99/607175842/XA00LUO2M6/" w:history="1">
        <w:r w:rsidRPr="00851D98">
          <w:rPr>
            <w:rFonts w:ascii="Times New Roman" w:eastAsia="Times New Roman" w:hAnsi="Times New Roman" w:cs="Times New Roman"/>
            <w:color w:val="auto"/>
            <w:kern w:val="0"/>
            <w:sz w:val="24"/>
            <w:szCs w:val="24"/>
            <w:lang w:eastAsia="en-US"/>
          </w:rPr>
          <w:t>ФГОС НОО</w:t>
        </w:r>
      </w:hyperlink>
      <w:r w:rsidRPr="00851D98">
        <w:rPr>
          <w:rFonts w:ascii="Times New Roman" w:eastAsia="Times New Roman" w:hAnsi="Times New Roman" w:cs="Times New Roman"/>
          <w:color w:val="auto"/>
          <w:kern w:val="0"/>
          <w:sz w:val="24"/>
          <w:szCs w:val="24"/>
          <w:lang w:eastAsia="en-US"/>
        </w:rPr>
        <w:t xml:space="preserve"> образовательная организация обеспечивает проведение до 10 часов еженедельных занятий внеурочной деятельности.</w:t>
      </w:r>
    </w:p>
    <w:p w:rsidR="00851D98" w:rsidRPr="00851D98" w:rsidRDefault="00851D98" w:rsidP="00851D98">
      <w:pPr>
        <w:suppressAutoHyphens w:val="0"/>
        <w:spacing w:after="0"/>
        <w:jc w:val="center"/>
        <w:rPr>
          <w:rFonts w:ascii="Times New Roman" w:eastAsiaTheme="minorHAnsi" w:hAnsi="Times New Roman" w:cs="Times New Roman"/>
          <w:color w:val="auto"/>
          <w:kern w:val="0"/>
          <w:sz w:val="28"/>
          <w:szCs w:val="28"/>
          <w:lang w:eastAsia="en-US"/>
        </w:rPr>
      </w:pPr>
      <w:r w:rsidRPr="00851D98">
        <w:rPr>
          <w:rFonts w:ascii="Times New Roman" w:eastAsiaTheme="minorHAnsi" w:hAnsi="Times New Roman" w:cs="Times New Roman"/>
          <w:color w:val="auto"/>
          <w:kern w:val="0"/>
          <w:sz w:val="28"/>
          <w:szCs w:val="28"/>
          <w:lang w:eastAsia="en-US"/>
        </w:rPr>
        <w:t>План внеурочной деятельности</w:t>
      </w:r>
    </w:p>
    <w:p w:rsidR="00851D98" w:rsidRPr="00851D98" w:rsidRDefault="00851D98" w:rsidP="00851D98">
      <w:pPr>
        <w:suppressAutoHyphens w:val="0"/>
        <w:spacing w:after="0"/>
        <w:jc w:val="center"/>
        <w:rPr>
          <w:rFonts w:ascii="Times New Roman" w:eastAsiaTheme="minorHAnsi" w:hAnsi="Times New Roman" w:cs="Times New Roman"/>
          <w:color w:val="auto"/>
          <w:kern w:val="0"/>
          <w:sz w:val="28"/>
          <w:szCs w:val="28"/>
          <w:lang w:eastAsia="en-US"/>
        </w:rPr>
      </w:pPr>
      <w:r w:rsidRPr="00851D98">
        <w:rPr>
          <w:rFonts w:ascii="Times New Roman" w:eastAsiaTheme="minorHAnsi" w:hAnsi="Times New Roman" w:cs="Times New Roman"/>
          <w:color w:val="auto"/>
          <w:kern w:val="0"/>
          <w:sz w:val="28"/>
          <w:szCs w:val="28"/>
          <w:lang w:eastAsia="en-US"/>
        </w:rPr>
        <w:t>(1-4 классы)</w:t>
      </w:r>
    </w:p>
    <w:tbl>
      <w:tblPr>
        <w:tblStyle w:val="5"/>
        <w:tblW w:w="15247" w:type="dxa"/>
        <w:tblLayout w:type="fixed"/>
        <w:tblLook w:val="04A0" w:firstRow="1" w:lastRow="0" w:firstColumn="1" w:lastColumn="0" w:noHBand="0" w:noVBand="1"/>
      </w:tblPr>
      <w:tblGrid>
        <w:gridCol w:w="5382"/>
        <w:gridCol w:w="3544"/>
        <w:gridCol w:w="1984"/>
        <w:gridCol w:w="709"/>
        <w:gridCol w:w="567"/>
        <w:gridCol w:w="709"/>
        <w:gridCol w:w="708"/>
        <w:gridCol w:w="822"/>
        <w:gridCol w:w="822"/>
      </w:tblGrid>
      <w:tr w:rsidR="00851D98" w:rsidRPr="00851D98" w:rsidTr="00C70A0B">
        <w:tc>
          <w:tcPr>
            <w:tcW w:w="538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Направления внеурочной деятельности</w:t>
            </w:r>
          </w:p>
        </w:tc>
        <w:tc>
          <w:tcPr>
            <w:tcW w:w="354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 xml:space="preserve">Название рабочей программы </w:t>
            </w:r>
          </w:p>
        </w:tc>
        <w:tc>
          <w:tcPr>
            <w:tcW w:w="198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Форма организации</w:t>
            </w:r>
          </w:p>
        </w:tc>
        <w:tc>
          <w:tcPr>
            <w:tcW w:w="2693" w:type="dxa"/>
            <w:gridSpan w:val="4"/>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классы</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итого</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851D98" w:rsidRPr="00851D98" w:rsidTr="00C70A0B">
        <w:tc>
          <w:tcPr>
            <w:tcW w:w="14425" w:type="dxa"/>
            <w:gridSpan w:val="8"/>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851D98">
              <w:rPr>
                <w:rFonts w:ascii="Times New Roman" w:eastAsia="Times New Roman" w:hAnsi="Times New Roman" w:cs="Times New Roman"/>
                <w:b/>
                <w:color w:val="auto"/>
                <w:kern w:val="0"/>
                <w:sz w:val="24"/>
                <w:szCs w:val="24"/>
                <w:lang w:eastAsia="ru-RU"/>
              </w:rPr>
              <w:t>Часть, рекомендуемая для всех обучающихся</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r w:rsidR="00851D98" w:rsidRPr="00851D98" w:rsidTr="00C70A0B">
        <w:tc>
          <w:tcPr>
            <w:tcW w:w="10910" w:type="dxa"/>
            <w:gridSpan w:val="3"/>
          </w:tcPr>
          <w:p w:rsidR="00851D98" w:rsidRPr="00851D98" w:rsidRDefault="00851D98" w:rsidP="00851D9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851D98">
              <w:rPr>
                <w:rFonts w:ascii="Times New Roman" w:eastAsia="Times New Roman" w:hAnsi="Times New Roman" w:cs="Times New Roman"/>
                <w:b/>
                <w:color w:val="auto"/>
                <w:kern w:val="0"/>
                <w:sz w:val="24"/>
                <w:szCs w:val="24"/>
                <w:lang w:eastAsia="ru-RU"/>
              </w:rPr>
              <w:t>1</w:t>
            </w:r>
          </w:p>
        </w:tc>
        <w:tc>
          <w:tcPr>
            <w:tcW w:w="567" w:type="dxa"/>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851D98">
              <w:rPr>
                <w:rFonts w:ascii="Times New Roman" w:eastAsia="Times New Roman" w:hAnsi="Times New Roman" w:cs="Times New Roman"/>
                <w:b/>
                <w:color w:val="auto"/>
                <w:kern w:val="0"/>
                <w:sz w:val="24"/>
                <w:szCs w:val="24"/>
                <w:lang w:eastAsia="ru-RU"/>
              </w:rPr>
              <w:t>2</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851D98">
              <w:rPr>
                <w:rFonts w:ascii="Times New Roman" w:eastAsia="Times New Roman" w:hAnsi="Times New Roman" w:cs="Times New Roman"/>
                <w:b/>
                <w:color w:val="auto"/>
                <w:kern w:val="0"/>
                <w:sz w:val="24"/>
                <w:szCs w:val="24"/>
                <w:lang w:eastAsia="ru-RU"/>
              </w:rPr>
              <w:t>3</w:t>
            </w:r>
          </w:p>
        </w:tc>
        <w:tc>
          <w:tcPr>
            <w:tcW w:w="708" w:type="dxa"/>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851D98">
              <w:rPr>
                <w:rFonts w:ascii="Times New Roman" w:eastAsia="Times New Roman" w:hAnsi="Times New Roman" w:cs="Times New Roman"/>
                <w:b/>
                <w:color w:val="auto"/>
                <w:kern w:val="0"/>
                <w:sz w:val="24"/>
                <w:szCs w:val="24"/>
                <w:lang w:eastAsia="ru-RU"/>
              </w:rPr>
              <w:t>4</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851D98" w:rsidRPr="00851D98" w:rsidTr="00C70A0B">
        <w:tc>
          <w:tcPr>
            <w:tcW w:w="5382" w:type="dxa"/>
          </w:tcPr>
          <w:p w:rsidR="00851D98" w:rsidRPr="00851D98" w:rsidRDefault="00851D98" w:rsidP="00851D98">
            <w:pPr>
              <w:suppressAutoHyphens w:val="0"/>
              <w:spacing w:after="0" w:line="240" w:lineRule="auto"/>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Информационно - просветительские занятия патриотической, нравственной и экологической направленности</w:t>
            </w:r>
          </w:p>
        </w:tc>
        <w:tc>
          <w:tcPr>
            <w:tcW w:w="3544" w:type="dxa"/>
          </w:tcPr>
          <w:p w:rsidR="00851D98" w:rsidRPr="00851D98" w:rsidRDefault="00851D98" w:rsidP="00851D98">
            <w:pPr>
              <w:suppressAutoHyphens w:val="0"/>
              <w:spacing w:after="0" w:line="240" w:lineRule="auto"/>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«Разговор о важном»</w:t>
            </w:r>
          </w:p>
        </w:tc>
        <w:tc>
          <w:tcPr>
            <w:tcW w:w="1984" w:type="dxa"/>
          </w:tcPr>
          <w:p w:rsidR="00851D98" w:rsidRPr="00851D98" w:rsidRDefault="00851D98" w:rsidP="00851D98">
            <w:pPr>
              <w:suppressAutoHyphens w:val="0"/>
              <w:spacing w:after="0" w:line="240" w:lineRule="auto"/>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Классный час</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567"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8"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4</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851D98" w:rsidRPr="00851D98" w:rsidTr="00C70A0B">
        <w:tc>
          <w:tcPr>
            <w:tcW w:w="5382" w:type="dxa"/>
          </w:tcPr>
          <w:p w:rsidR="00851D98" w:rsidRPr="00851D98" w:rsidRDefault="00851D98" w:rsidP="00851D98">
            <w:pPr>
              <w:suppressAutoHyphens w:val="0"/>
              <w:spacing w:after="0" w:line="240" w:lineRule="auto"/>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.Занятия по формированию функциональной грамотности обучающихся</w:t>
            </w:r>
          </w:p>
        </w:tc>
        <w:tc>
          <w:tcPr>
            <w:tcW w:w="354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«Формирование функциональной грамотности»</w:t>
            </w:r>
          </w:p>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heme="minorHAnsi" w:eastAsia="Times New Roman" w:hAnsiTheme="minorHAnsi" w:cstheme="minorBidi"/>
                <w:color w:val="auto"/>
                <w:kern w:val="0"/>
                <w:sz w:val="21"/>
                <w:szCs w:val="21"/>
                <w:lang w:eastAsia="ru-RU"/>
              </w:rPr>
              <w:t>(</w:t>
            </w:r>
            <w:r w:rsidRPr="00851D98">
              <w:rPr>
                <w:rFonts w:ascii="Times New Roman" w:eastAsia="Times New Roman" w:hAnsi="Times New Roman" w:cs="Times New Roman"/>
                <w:color w:val="auto"/>
                <w:kern w:val="0"/>
                <w:sz w:val="24"/>
                <w:szCs w:val="24"/>
                <w:lang w:eastAsia="ru-RU"/>
              </w:rPr>
              <w:t>естественно-научная грамотность)</w:t>
            </w:r>
          </w:p>
        </w:tc>
        <w:tc>
          <w:tcPr>
            <w:tcW w:w="198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Классный час</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567"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8"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4</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851D98" w:rsidRPr="00851D98" w:rsidTr="00C70A0B">
        <w:tc>
          <w:tcPr>
            <w:tcW w:w="14425" w:type="dxa"/>
            <w:gridSpan w:val="8"/>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851D98">
              <w:rPr>
                <w:rFonts w:ascii="Times New Roman" w:eastAsia="Times New Roman" w:hAnsi="Times New Roman" w:cs="Times New Roman"/>
                <w:b/>
                <w:color w:val="auto"/>
                <w:kern w:val="0"/>
                <w:sz w:val="24"/>
                <w:szCs w:val="24"/>
                <w:lang w:eastAsia="ru-RU"/>
              </w:rPr>
              <w:t>Вариативная часть для обучающихся</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r w:rsidR="00851D98" w:rsidRPr="00851D98" w:rsidTr="00C70A0B">
        <w:tc>
          <w:tcPr>
            <w:tcW w:w="538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Занятия, связанные с реализацией особых интеллектуальных и социокультурных потребностей обучающихся</w:t>
            </w:r>
          </w:p>
        </w:tc>
        <w:tc>
          <w:tcPr>
            <w:tcW w:w="354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8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567"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708"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851D98" w:rsidRPr="00851D98" w:rsidTr="00C70A0B">
        <w:tc>
          <w:tcPr>
            <w:tcW w:w="5382" w:type="dxa"/>
            <w:vMerge w:val="restart"/>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54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«Здоровейка»</w:t>
            </w:r>
          </w:p>
        </w:tc>
        <w:tc>
          <w:tcPr>
            <w:tcW w:w="198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кружок</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567"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8"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4</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851D98" w:rsidRPr="00851D98" w:rsidTr="00C70A0B">
        <w:tc>
          <w:tcPr>
            <w:tcW w:w="5382" w:type="dxa"/>
            <w:vMerge/>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354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«Сказкатерапия»</w:t>
            </w:r>
          </w:p>
        </w:tc>
        <w:tc>
          <w:tcPr>
            <w:tcW w:w="198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кружок</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567"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8"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4</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851D98" w:rsidRPr="00851D98" w:rsidTr="00C70A0B">
        <w:tc>
          <w:tcPr>
            <w:tcW w:w="538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w:t>
            </w:r>
            <w:r w:rsidRPr="00851D98">
              <w:rPr>
                <w:rFonts w:ascii="Times New Roman" w:eastAsia="Times New Roman" w:hAnsi="Times New Roman" w:cs="Times New Roman"/>
                <w:color w:val="auto"/>
                <w:kern w:val="0"/>
                <w:sz w:val="24"/>
                <w:szCs w:val="24"/>
                <w:lang w:eastAsia="ru-RU"/>
              </w:rPr>
              <w:lastRenderedPageBreak/>
              <w:t>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354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lastRenderedPageBreak/>
              <w:t>«Театр»</w:t>
            </w:r>
          </w:p>
        </w:tc>
        <w:tc>
          <w:tcPr>
            <w:tcW w:w="198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кружок</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567"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708"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1</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4</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851D98" w:rsidRPr="00851D98" w:rsidTr="00C70A0B">
        <w:tc>
          <w:tcPr>
            <w:tcW w:w="5382"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51D98">
              <w:rPr>
                <w:rFonts w:ascii="Times New Roman" w:eastAsia="Times New Roman" w:hAnsi="Times New Roman" w:cs="Times New Roman"/>
                <w:color w:val="auto"/>
                <w:kern w:val="0"/>
                <w:sz w:val="24"/>
                <w:szCs w:val="24"/>
                <w:lang w:eastAsia="ru-RU"/>
              </w:rPr>
              <w:t>Итого к финансированию</w:t>
            </w:r>
          </w:p>
        </w:tc>
        <w:tc>
          <w:tcPr>
            <w:tcW w:w="354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8"/>
                <w:szCs w:val="28"/>
                <w:lang w:eastAsia="ru-RU"/>
              </w:rPr>
            </w:pPr>
          </w:p>
        </w:tc>
        <w:tc>
          <w:tcPr>
            <w:tcW w:w="1984"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8"/>
                <w:szCs w:val="28"/>
                <w:lang w:eastAsia="ru-RU"/>
              </w:rPr>
            </w:pP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8"/>
                <w:szCs w:val="28"/>
                <w:lang w:eastAsia="ru-RU"/>
              </w:rPr>
            </w:pPr>
            <w:r w:rsidRPr="00851D98">
              <w:rPr>
                <w:rFonts w:ascii="Times New Roman" w:eastAsia="Times New Roman" w:hAnsi="Times New Roman" w:cs="Times New Roman"/>
                <w:color w:val="auto"/>
                <w:kern w:val="0"/>
                <w:sz w:val="28"/>
                <w:szCs w:val="28"/>
                <w:lang w:eastAsia="ru-RU"/>
              </w:rPr>
              <w:t>5</w:t>
            </w:r>
          </w:p>
        </w:tc>
        <w:tc>
          <w:tcPr>
            <w:tcW w:w="567"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8"/>
                <w:szCs w:val="28"/>
                <w:lang w:eastAsia="ru-RU"/>
              </w:rPr>
            </w:pPr>
            <w:r w:rsidRPr="00851D98">
              <w:rPr>
                <w:rFonts w:ascii="Times New Roman" w:eastAsia="Times New Roman" w:hAnsi="Times New Roman" w:cs="Times New Roman"/>
                <w:color w:val="auto"/>
                <w:kern w:val="0"/>
                <w:sz w:val="28"/>
                <w:szCs w:val="28"/>
                <w:lang w:eastAsia="ru-RU"/>
              </w:rPr>
              <w:t>5</w:t>
            </w:r>
          </w:p>
        </w:tc>
        <w:tc>
          <w:tcPr>
            <w:tcW w:w="709"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8"/>
                <w:szCs w:val="28"/>
                <w:lang w:eastAsia="ru-RU"/>
              </w:rPr>
            </w:pPr>
            <w:r w:rsidRPr="00851D98">
              <w:rPr>
                <w:rFonts w:ascii="Times New Roman" w:eastAsia="Times New Roman" w:hAnsi="Times New Roman" w:cs="Times New Roman"/>
                <w:color w:val="auto"/>
                <w:kern w:val="0"/>
                <w:sz w:val="28"/>
                <w:szCs w:val="28"/>
                <w:lang w:eastAsia="ru-RU"/>
              </w:rPr>
              <w:t>5</w:t>
            </w:r>
          </w:p>
        </w:tc>
        <w:tc>
          <w:tcPr>
            <w:tcW w:w="708" w:type="dxa"/>
          </w:tcPr>
          <w:p w:rsidR="00851D98" w:rsidRPr="00851D98" w:rsidRDefault="00851D98" w:rsidP="00851D98">
            <w:pPr>
              <w:suppressAutoHyphens w:val="0"/>
              <w:spacing w:after="0" w:line="240" w:lineRule="auto"/>
              <w:jc w:val="center"/>
              <w:rPr>
                <w:rFonts w:ascii="Times New Roman" w:eastAsia="Times New Roman" w:hAnsi="Times New Roman" w:cs="Times New Roman"/>
                <w:color w:val="auto"/>
                <w:kern w:val="0"/>
                <w:sz w:val="28"/>
                <w:szCs w:val="28"/>
                <w:lang w:eastAsia="ru-RU"/>
              </w:rPr>
            </w:pPr>
            <w:r w:rsidRPr="00851D98">
              <w:rPr>
                <w:rFonts w:ascii="Times New Roman" w:eastAsia="Times New Roman" w:hAnsi="Times New Roman" w:cs="Times New Roman"/>
                <w:color w:val="auto"/>
                <w:kern w:val="0"/>
                <w:sz w:val="28"/>
                <w:szCs w:val="28"/>
                <w:lang w:eastAsia="ru-RU"/>
              </w:rPr>
              <w:t>5</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851D98">
              <w:rPr>
                <w:rFonts w:ascii="Times New Roman" w:eastAsia="Times New Roman" w:hAnsi="Times New Roman" w:cs="Times New Roman"/>
                <w:b/>
                <w:color w:val="auto"/>
                <w:kern w:val="0"/>
                <w:sz w:val="24"/>
                <w:szCs w:val="24"/>
                <w:lang w:eastAsia="ru-RU"/>
              </w:rPr>
              <w:t>20</w:t>
            </w:r>
          </w:p>
        </w:tc>
        <w:tc>
          <w:tcPr>
            <w:tcW w:w="822" w:type="dxa"/>
          </w:tcPr>
          <w:p w:rsidR="00851D98" w:rsidRPr="00851D98" w:rsidRDefault="00851D98" w:rsidP="00851D98">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bl>
    <w:p w:rsidR="00851D98" w:rsidRPr="00851D98" w:rsidRDefault="00851D98" w:rsidP="00851D98">
      <w:pPr>
        <w:suppressAutoHyphens w:val="0"/>
        <w:autoSpaceDE w:val="0"/>
        <w:autoSpaceDN w:val="0"/>
        <w:adjustRightInd w:val="0"/>
        <w:spacing w:line="240" w:lineRule="auto"/>
        <w:ind w:firstLine="567"/>
        <w:rPr>
          <w:rFonts w:ascii="Times New Roman" w:eastAsiaTheme="minorHAnsi" w:hAnsi="Times New Roman" w:cs="Times New Roman"/>
          <w:color w:val="auto"/>
          <w:kern w:val="0"/>
          <w:sz w:val="24"/>
          <w:szCs w:val="24"/>
          <w:lang w:eastAsia="en-US"/>
        </w:rPr>
      </w:pPr>
    </w:p>
    <w:p w:rsidR="00851D98" w:rsidRPr="00851D98" w:rsidRDefault="00851D98" w:rsidP="00851D98">
      <w:pPr>
        <w:suppressAutoHyphens w:val="0"/>
        <w:spacing w:after="37"/>
        <w:ind w:right="-26" w:firstLine="567"/>
        <w:jc w:val="center"/>
        <w:rPr>
          <w:rFonts w:ascii="Times New Roman" w:eastAsiaTheme="minorHAnsi" w:hAnsi="Times New Roman" w:cs="Times New Roman"/>
          <w:b/>
          <w:bCs/>
          <w:color w:val="FF0000"/>
          <w:kern w:val="0"/>
          <w:sz w:val="24"/>
          <w:szCs w:val="24"/>
          <w:lang w:eastAsia="en-US"/>
        </w:rPr>
      </w:pPr>
    </w:p>
    <w:p w:rsidR="00F31D37" w:rsidRDefault="00C6157C" w:rsidP="00256C69">
      <w:pPr>
        <w:pStyle w:val="31"/>
        <w:spacing w:before="0" w:after="0" w:line="240" w:lineRule="auto"/>
        <w:ind w:firstLine="454"/>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t>4.4</w:t>
      </w:r>
      <w:r w:rsidR="005524EC">
        <w:rPr>
          <w:rFonts w:ascii="Times New Roman" w:hAnsi="Times New Roman" w:cs="Times New Roman"/>
          <w:bCs w:val="0"/>
          <w:i w:val="0"/>
          <w:color w:val="auto"/>
          <w:sz w:val="24"/>
          <w:szCs w:val="24"/>
        </w:rPr>
        <w:t xml:space="preserve">. </w:t>
      </w:r>
      <w:r w:rsidR="009A1F51" w:rsidRPr="009A1F51">
        <w:rPr>
          <w:rFonts w:ascii="Times New Roman" w:hAnsi="Times New Roman" w:cs="Times New Roman"/>
          <w:bCs w:val="0"/>
          <w:i w:val="0"/>
          <w:color w:val="auto"/>
          <w:sz w:val="24"/>
          <w:szCs w:val="24"/>
        </w:rPr>
        <w:t>Календарный План воспитательной работы</w:t>
      </w:r>
    </w:p>
    <w:p w:rsidR="006D3E4F" w:rsidRDefault="006D3E4F" w:rsidP="00256C69">
      <w:pPr>
        <w:pStyle w:val="31"/>
        <w:spacing w:before="0" w:after="0" w:line="240" w:lineRule="auto"/>
        <w:ind w:firstLine="454"/>
        <w:rPr>
          <w:rFonts w:ascii="Times New Roman" w:hAnsi="Times New Roman" w:cs="Times New Roman"/>
          <w:bCs w:val="0"/>
          <w:i w:val="0"/>
          <w:color w:val="auto"/>
          <w:sz w:val="24"/>
          <w:szCs w:val="24"/>
        </w:rPr>
      </w:pPr>
    </w:p>
    <w:p w:rsidR="006059D1" w:rsidRPr="006059D1" w:rsidRDefault="006059D1" w:rsidP="00242C55">
      <w:pPr>
        <w:suppressAutoHyphens w:val="0"/>
        <w:spacing w:after="0"/>
        <w:jc w:val="center"/>
        <w:rPr>
          <w:rFonts w:ascii="Times New Roman" w:eastAsia="Calibri" w:hAnsi="Times New Roman" w:cs="Times New Roman"/>
          <w:sz w:val="24"/>
          <w:szCs w:val="24"/>
          <w:lang w:eastAsia="en-US"/>
        </w:rPr>
      </w:pPr>
    </w:p>
    <w:tbl>
      <w:tblPr>
        <w:tblStyle w:val="4"/>
        <w:tblW w:w="15058" w:type="dxa"/>
        <w:tblInd w:w="-34" w:type="dxa"/>
        <w:tblLayout w:type="fixed"/>
        <w:tblLook w:val="04A0" w:firstRow="1" w:lastRow="0" w:firstColumn="1" w:lastColumn="0" w:noHBand="0" w:noVBand="1"/>
      </w:tblPr>
      <w:tblGrid>
        <w:gridCol w:w="2836"/>
        <w:gridCol w:w="9213"/>
        <w:gridCol w:w="2974"/>
        <w:gridCol w:w="8"/>
        <w:gridCol w:w="27"/>
      </w:tblGrid>
      <w:tr w:rsidR="006059D1" w:rsidRPr="006059D1" w:rsidTr="008F10ED">
        <w:trPr>
          <w:gridAfter w:val="1"/>
          <w:wAfter w:w="27" w:type="dxa"/>
        </w:trPr>
        <w:tc>
          <w:tcPr>
            <w:tcW w:w="2836" w:type="dxa"/>
            <w:vMerge w:val="restart"/>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ind w:left="176"/>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Модуль</w:t>
            </w:r>
          </w:p>
        </w:tc>
        <w:tc>
          <w:tcPr>
            <w:tcW w:w="12195" w:type="dxa"/>
            <w:gridSpan w:val="3"/>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ДЕЛА, СОБЫТИЯ, МЕРОПРИЯТИЯ</w:t>
            </w:r>
          </w:p>
        </w:tc>
      </w:tr>
      <w:tr w:rsidR="006059D1" w:rsidRPr="006059D1" w:rsidTr="008F10ED">
        <w:trPr>
          <w:gridAfter w:val="1"/>
          <w:wAfter w:w="27" w:type="dxa"/>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уровень НОО (1-4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Ответственные</w:t>
            </w:r>
          </w:p>
        </w:tc>
      </w:tr>
      <w:tr w:rsidR="006059D1" w:rsidRPr="006059D1" w:rsidTr="008F10ED">
        <w:trPr>
          <w:gridAfter w:val="1"/>
          <w:wAfter w:w="27" w:type="dxa"/>
        </w:trPr>
        <w:tc>
          <w:tcPr>
            <w:tcW w:w="15031" w:type="dxa"/>
            <w:gridSpan w:val="4"/>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Сентябрь  «Месячник безопасности детей»</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6059D1" w:rsidRPr="006059D1" w:rsidRDefault="006059D1" w:rsidP="006059D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1-4 классов</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часы по изучению Устава школы, правил поведения, правил внутреннего распорядка учащихся (1-4 классы)</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Диагностика адаптации в 1-х классах</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 Педагог - психолог</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Урок «День  Знаний»  1 сентября </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Библиотечный урок «Начало Второй мировой войны»</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Уроки Здоровья (согласно плану)</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Ознакомительная беседа с элементами медиапрезентации «Основы интернет – гигиены» (1-2 кл)</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 – презентация «Социальные сети и мессенджеры» (3-4 кл)</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07.09. - 210 лет со дня Бородинского сражения</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lastRenderedPageBreak/>
              <w:t>08.09. - Международный день распространения грамотности</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17.09. - 165 лет со дня рождения русского учёного, писателя Константина Эдуардовича Циолковского (1857-1935)</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lastRenderedPageBreak/>
              <w:t>Учителя – предметники Педагог-библиотекарь</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82" w:type="dxa"/>
            <w:gridSpan w:val="2"/>
            <w:tcBorders>
              <w:top w:val="single" w:sz="4" w:space="0" w:color="auto"/>
              <w:left w:val="single" w:sz="4" w:space="0" w:color="auto"/>
              <w:bottom w:val="single" w:sz="4" w:space="0" w:color="auto"/>
              <w:right w:val="single" w:sz="4" w:space="0" w:color="auto"/>
            </w:tcBorders>
          </w:tcPr>
          <w:p w:rsid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Проведение тематических родительских собраний по формированию законопослушного поведения учащихся</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Беседы с родителями по профилактике ДТП </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Профилактика правонарушений</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«Ответственность родителей за ненадлежащее воспитание и обучение детей (Ст. 5. 35 КоАП РФ»).</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Выборы классных родительских комитетов, планирование работы на год.</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Собрание Совета родителей (зам. директора по ВР)</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Размещение информации в родительские чаты</w:t>
            </w:r>
            <w:r w:rsidRPr="006059D1">
              <w:rPr>
                <w:rFonts w:ascii="Times New Roman" w:eastAsia="Calibri" w:hAnsi="Times New Roman" w:cs="Times New Roman"/>
                <w:color w:val="auto"/>
                <w:kern w:val="0"/>
                <w:sz w:val="24"/>
                <w:szCs w:val="24"/>
                <w:lang w:eastAsia="en-US"/>
              </w:rPr>
              <w:tab/>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Классный руководитель</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Зам. директора по ВР</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Выборы лидеров, активов классов, распределение обязанностей</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выборах школьного ученического совета</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Виртуальная экскурсия  «Совершите свое первое путешествие в мир многообразия профессий»</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 «Билет в будущее»</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Курс внеурочной деятельности «Кем быть?»</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b/>
                <w:color w:val="auto"/>
                <w:kern w:val="0"/>
                <w:sz w:val="24"/>
                <w:szCs w:val="24"/>
                <w:lang w:eastAsia="en-US"/>
              </w:rPr>
              <w:t>Классные руководители</w:t>
            </w:r>
          </w:p>
        </w:tc>
      </w:tr>
      <w:tr w:rsidR="006059D1" w:rsidRPr="006059D1" w:rsidTr="008F10ED">
        <w:trPr>
          <w:gridAfter w:val="1"/>
          <w:wAfter w:w="27" w:type="dxa"/>
          <w:trHeight w:val="1408"/>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lastRenderedPageBreak/>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Торжественная линейка «Праздник первого звонка»</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Здоровья»</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Посвящение в первоклассники (1 класс).</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конкурсе «Тебе, учитель, посвящается»</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Мероприятия в рамках празднования Всероссийского дня трезвости</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Книжная выставка «Права ученика в школе» (1-4 классы) </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Зам. директора по ВР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 – организатор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Учитель физической культуры</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Педагог-библиотекарь</w:t>
            </w:r>
          </w:p>
        </w:tc>
      </w:tr>
      <w:tr w:rsidR="006059D1" w:rsidRPr="006059D1" w:rsidTr="008F10ED">
        <w:trPr>
          <w:gridAfter w:val="1"/>
          <w:wAfter w:w="27" w:type="dxa"/>
          <w:trHeight w:val="840"/>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Оформление классных уголков</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255"/>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Участие в мероприятиях, приуроченных Дню </w:t>
            </w:r>
            <w:r w:rsidR="00374988">
              <w:rPr>
                <w:rFonts w:ascii="Times New Roman" w:eastAsia="Calibri" w:hAnsi="Times New Roman" w:cs="Times New Roman"/>
                <w:color w:val="auto"/>
                <w:kern w:val="0"/>
                <w:sz w:val="24"/>
                <w:szCs w:val="24"/>
                <w:lang w:eastAsia="en-US"/>
              </w:rPr>
              <w:t>________________</w:t>
            </w:r>
            <w:r w:rsidRPr="006059D1">
              <w:rPr>
                <w:rFonts w:ascii="Times New Roman" w:eastAsia="Calibri" w:hAnsi="Times New Roman" w:cs="Times New Roman"/>
                <w:color w:val="auto"/>
                <w:kern w:val="0"/>
                <w:sz w:val="24"/>
                <w:szCs w:val="24"/>
                <w:lang w:eastAsia="en-US"/>
              </w:rPr>
              <w:t xml:space="preserve"> района.</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конкурсе «Учителями славится Россия»</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Всероссийский День бега «Кросс нации»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Зам. директора по ВР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 – организатор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Учитель физической культуры</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585"/>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5"/>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Кружки ДТЮТ</w:t>
            </w:r>
          </w:p>
          <w:p w:rsidR="006059D1" w:rsidRPr="006059D1" w:rsidRDefault="006059D1" w:rsidP="006059D1">
            <w:pPr>
              <w:numPr>
                <w:ilvl w:val="0"/>
                <w:numId w:val="15"/>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Работа по плану с ГИБДД г. </w:t>
            </w:r>
            <w:r w:rsidR="00374988">
              <w:rPr>
                <w:rFonts w:ascii="Times New Roman" w:eastAsia="Calibri" w:hAnsi="Times New Roman" w:cs="Times New Roman"/>
                <w:color w:val="auto"/>
                <w:kern w:val="0"/>
                <w:sz w:val="24"/>
                <w:szCs w:val="24"/>
                <w:lang w:eastAsia="en-US"/>
              </w:rPr>
              <w:t>________________</w:t>
            </w:r>
          </w:p>
          <w:p w:rsidR="006059D1" w:rsidRPr="006059D1" w:rsidRDefault="006059D1" w:rsidP="006059D1">
            <w:pPr>
              <w:numPr>
                <w:ilvl w:val="0"/>
                <w:numId w:val="15"/>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Pr>
                <w:rFonts w:ascii="Times New Roman" w:eastAsia="Calibri" w:hAnsi="Times New Roman" w:cs="Times New Roman"/>
                <w:color w:val="auto"/>
                <w:kern w:val="0"/>
                <w:sz w:val="24"/>
                <w:szCs w:val="24"/>
                <w:lang w:eastAsia="en-US"/>
              </w:rPr>
              <w:t>________________</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Зам. директора по ВР</w:t>
            </w:r>
          </w:p>
        </w:tc>
      </w:tr>
      <w:tr w:rsidR="006059D1" w:rsidRPr="006059D1" w:rsidTr="008F10ED">
        <w:trPr>
          <w:gridAfter w:val="1"/>
          <w:wAfter w:w="27" w:type="dxa"/>
          <w:trHeight w:val="987"/>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Уроки в рамках «Недели  безопасности»</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солидарности в борьбе с терроризмом»</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Месячник безопасности (мероприятия по профилактике ДДТТ, пожарной безопасности, экстремизма, терроризма, разработка схемы- маршрута «Дом-</w:t>
            </w:r>
            <w:r w:rsidRPr="006059D1">
              <w:rPr>
                <w:rFonts w:ascii="Times New Roman" w:eastAsia="Calibri" w:hAnsi="Times New Roman" w:cs="Times New Roman"/>
                <w:color w:val="auto"/>
                <w:kern w:val="0"/>
                <w:sz w:val="24"/>
                <w:szCs w:val="24"/>
                <w:lang w:eastAsia="en-US"/>
              </w:rPr>
              <w:lastRenderedPageBreak/>
              <w:t>школа-дом», учебно-тренировочная эвакуация учащихся из здания)</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lastRenderedPageBreak/>
              <w:t xml:space="preserve">Социальный педагог, </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преподаватель –организатор ОБЖ</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Зам. директора по ВР</w:t>
            </w:r>
          </w:p>
        </w:tc>
      </w:tr>
      <w:tr w:rsidR="006059D1" w:rsidRPr="006059D1" w:rsidTr="008F10ED">
        <w:trPr>
          <w:gridAfter w:val="1"/>
          <w:wAfter w:w="27" w:type="dxa"/>
          <w:trHeight w:val="210"/>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Выборы в органы первичного отделения РДШ (органы самоуправления) (путем голосования)</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Организация работы отряда ЮИД (2-4 классы)</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Организация работы дружины юных пожарных (3-4 классы).</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Организация работы волонтерского движения «Вектор будущего»</w:t>
            </w:r>
          </w:p>
          <w:p w:rsidR="006059D1" w:rsidRPr="006059D1" w:rsidRDefault="006059D1" w:rsidP="006059D1">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6059D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Педагог-организатор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Преподаватель-организатор ОБЖ</w:t>
            </w:r>
          </w:p>
        </w:tc>
      </w:tr>
      <w:tr w:rsidR="006059D1" w:rsidRPr="006059D1" w:rsidTr="008F10ED">
        <w:trPr>
          <w:gridAfter w:val="1"/>
          <w:wAfter w:w="27" w:type="dxa"/>
        </w:trPr>
        <w:tc>
          <w:tcPr>
            <w:tcW w:w="15031" w:type="dxa"/>
            <w:gridSpan w:val="4"/>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Октябрь   «Месячник Профилактики»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6059D1" w:rsidRPr="006059D1" w:rsidRDefault="006059D1" w:rsidP="006059D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1-4 классов</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6059D1">
              <w:rPr>
                <w:rFonts w:ascii="Times New Roman" w:eastAsia="Calibri" w:hAnsi="Times New Roman" w:cs="Times New Roman"/>
                <w:color w:val="000000"/>
                <w:kern w:val="0"/>
                <w:sz w:val="24"/>
                <w:szCs w:val="24"/>
                <w:lang w:eastAsia="en-US"/>
              </w:rPr>
              <w:t xml:space="preserve">Всероссийский урок "Экология и энергосбережение" в рамках Всероссийского фестиваля энергосбережения  #ВместеЯрче </w:t>
            </w:r>
          </w:p>
          <w:p w:rsidR="006059D1" w:rsidRPr="006059D1" w:rsidRDefault="006059D1" w:rsidP="006059D1">
            <w:pPr>
              <w:numPr>
                <w:ilvl w:val="0"/>
                <w:numId w:val="16"/>
              </w:num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6059D1">
              <w:rPr>
                <w:rFonts w:ascii="Times New Roman" w:eastAsia="Calibri" w:hAnsi="Times New Roman" w:cs="Times New Roman"/>
                <w:color w:val="000000"/>
                <w:kern w:val="0"/>
                <w:sz w:val="24"/>
                <w:szCs w:val="24"/>
                <w:lang w:eastAsia="en-US"/>
              </w:rPr>
              <w:t>Урок в библиотеке «Международный день школьных библиотек»</w:t>
            </w:r>
          </w:p>
          <w:p w:rsidR="006059D1" w:rsidRPr="006059D1" w:rsidRDefault="006059D1" w:rsidP="006059D1">
            <w:pPr>
              <w:numPr>
                <w:ilvl w:val="0"/>
                <w:numId w:val="16"/>
              </w:numPr>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000000"/>
                <w:kern w:val="0"/>
                <w:sz w:val="24"/>
                <w:szCs w:val="24"/>
                <w:lang w:eastAsia="en-US"/>
              </w:rPr>
              <w:t>Международный день Музыки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Учителя - предметники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6059D1" w:rsidRPr="006059D1" w:rsidRDefault="006059D1"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6059D1" w:rsidRDefault="006059D1"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6059D1" w:rsidRPr="006059D1" w:rsidRDefault="006059D1"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Default="006059D1" w:rsidP="008F10ED">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6059D1" w:rsidRPr="006059D1" w:rsidRDefault="006059D1" w:rsidP="008F10ED">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6059D1" w:rsidRPr="006059D1" w:rsidRDefault="006059D1" w:rsidP="008F10ED">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родительские собрания</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Информационное оповещение через классные группы.</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lastRenderedPageBreak/>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Неделя профориентации «Твой выбор»</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Акция  «Семь шагов к профессии» (беседы «Все работы хороши…») </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профориентационных акциях, конкурсах фестивалях.</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Расширение знаний учащихся о новых профессиях учителями-предметниками.</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Классные руководители, учителя - предметники</w:t>
            </w:r>
          </w:p>
        </w:tc>
      </w:tr>
      <w:tr w:rsidR="006059D1" w:rsidRPr="006059D1" w:rsidTr="008F10ED">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Церемония поднятия Флага РФ и исполнение Гимна РФ 1.09.2022 и в первый день каждой недели, церемония спуска </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Флага РФ и исполнение Гимна РФ в последний день каждой учебной недели. Церемонии повторяются во время значимых мероприятий.</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Праздничное мероприятие «Учитель будет вечен на Земле!» </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Конкурс «Мисс осень»</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Всемирный день защиты животных «Эти забавные животные» - рисунки</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Мероприятия, посвящённые Дню отца</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Мероприятия в лагере с дневным пребыванием детей «Страна счастливого детства»</w:t>
            </w:r>
          </w:p>
        </w:tc>
        <w:tc>
          <w:tcPr>
            <w:tcW w:w="3009" w:type="dxa"/>
            <w:gridSpan w:val="3"/>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 педагог – организатор, начальник лагеря.</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Праздничное украшение кабинетов ко Дню учителя.</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387"/>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Экскурсии на предприятия и учреждения поселка </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180"/>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 Объединения дополнительного образования на базе СДК «</w:t>
            </w:r>
            <w:r w:rsidR="00374988">
              <w:rPr>
                <w:rFonts w:ascii="Times New Roman" w:eastAsia="Calibri" w:hAnsi="Times New Roman" w:cs="Times New Roman"/>
                <w:color w:val="auto"/>
                <w:kern w:val="0"/>
                <w:sz w:val="24"/>
                <w:szCs w:val="24"/>
                <w:lang w:eastAsia="en-US"/>
              </w:rPr>
              <w:t>____________</w:t>
            </w:r>
            <w:r w:rsidRPr="006059D1">
              <w:rPr>
                <w:rFonts w:ascii="Times New Roman" w:eastAsia="Calibri" w:hAnsi="Times New Roman" w:cs="Times New Roman"/>
                <w:color w:val="auto"/>
                <w:kern w:val="0"/>
                <w:sz w:val="24"/>
                <w:szCs w:val="24"/>
                <w:lang w:eastAsia="en-US"/>
              </w:rPr>
              <w:t>», КСК «</w:t>
            </w:r>
            <w:r w:rsidR="00374988">
              <w:rPr>
                <w:rFonts w:ascii="Times New Roman" w:eastAsia="Calibri" w:hAnsi="Times New Roman" w:cs="Times New Roman"/>
                <w:color w:val="auto"/>
                <w:kern w:val="0"/>
                <w:sz w:val="24"/>
                <w:szCs w:val="24"/>
                <w:lang w:eastAsia="en-US"/>
              </w:rPr>
              <w:t>____________</w:t>
            </w:r>
            <w:r w:rsidRPr="006059D1">
              <w:rPr>
                <w:rFonts w:ascii="Times New Roman" w:eastAsia="Calibri" w:hAnsi="Times New Roman" w:cs="Times New Roman"/>
                <w:color w:val="auto"/>
                <w:kern w:val="0"/>
                <w:sz w:val="24"/>
                <w:szCs w:val="24"/>
                <w:lang w:eastAsia="en-US"/>
              </w:rPr>
              <w:t>», ДШИ.</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Работа по плану с ГИБДД г. </w:t>
            </w:r>
            <w:r w:rsidR="00374988">
              <w:rPr>
                <w:rFonts w:ascii="Times New Roman" w:eastAsia="Calibri" w:hAnsi="Times New Roman" w:cs="Times New Roman"/>
                <w:color w:val="auto"/>
                <w:kern w:val="0"/>
                <w:sz w:val="24"/>
                <w:szCs w:val="24"/>
                <w:lang w:eastAsia="en-US"/>
              </w:rPr>
              <w:t>________________</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126"/>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Всероссийский урок, приуроченный ко ДНЮ гражданской обороны РФ, с проведением тренировок по защите детей от ЧС</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lastRenderedPageBreak/>
              <w:t>Классные часы и беседы: «Чтоб здоровым вечно быть, надо спорт нам полюбить!», «Что такое здоровье и здоровый образ жизни»</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lastRenderedPageBreak/>
              <w:t xml:space="preserve">Классные руководители, педагог – организатор </w:t>
            </w:r>
            <w:r w:rsidRPr="006059D1">
              <w:rPr>
                <w:rFonts w:ascii="Times New Roman" w:eastAsia="Calibri" w:hAnsi="Times New Roman" w:cs="Times New Roman"/>
                <w:color w:val="auto"/>
                <w:kern w:val="0"/>
                <w:sz w:val="24"/>
                <w:szCs w:val="24"/>
                <w:lang w:eastAsia="en-US"/>
              </w:rPr>
              <w:lastRenderedPageBreak/>
              <w:t>ОБЖ.</w:t>
            </w:r>
          </w:p>
        </w:tc>
      </w:tr>
      <w:tr w:rsidR="006059D1" w:rsidRPr="006059D1" w:rsidTr="008F10ED">
        <w:trPr>
          <w:gridAfter w:val="1"/>
          <w:wAfter w:w="27" w:type="dxa"/>
          <w:trHeight w:val="285"/>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lastRenderedPageBreak/>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Подготовка Праздничного концерта ко дню учителя (выступления от 1-4 классов).</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Акция «Копилка поздравлений», посвященная дню пожилых людей</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Работа детских объединений согласно составленному плану работы для ЮИД. Посвящение в юные инспектора дорожного движения (ЮИД) 4 класс.</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Торжественное вступление в ряды РДШ.</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6059D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p w:rsidR="006059D1" w:rsidRPr="006059D1" w:rsidRDefault="006059D1" w:rsidP="006059D1">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Акция «Помоги четвероногому»</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 педагог - организатор</w:t>
            </w:r>
          </w:p>
        </w:tc>
      </w:tr>
      <w:tr w:rsidR="006059D1" w:rsidRPr="006059D1" w:rsidTr="008F10ED">
        <w:trPr>
          <w:gridAfter w:val="1"/>
          <w:wAfter w:w="27" w:type="dxa"/>
        </w:trPr>
        <w:tc>
          <w:tcPr>
            <w:tcW w:w="15031" w:type="dxa"/>
            <w:gridSpan w:val="4"/>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 xml:space="preserve">Ноябрь  «Месячник гражданско – правового воспитания»  </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Согласно Индивидуальному плану воспитательной работы классных руководителей  1-4 классов</w:t>
            </w:r>
          </w:p>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Уроки правовой помощи детям (1-4 классы)</w:t>
            </w:r>
          </w:p>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Реализация Программы «Разговор о правильном питании»</w:t>
            </w:r>
          </w:p>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Работа над социальным проектом</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 День народного единства (4 ноября)</w:t>
            </w:r>
          </w:p>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 в библиотеке 22 ноября - День словаря</w:t>
            </w:r>
          </w:p>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 «День правовой помощи детям»</w:t>
            </w:r>
          </w:p>
          <w:p w:rsidR="006059D1" w:rsidRPr="006059D1" w:rsidRDefault="006059D1" w:rsidP="006059D1">
            <w:pPr>
              <w:numPr>
                <w:ilvl w:val="0"/>
                <w:numId w:val="17"/>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Сдача норм ГТО</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Учителя - предметники</w:t>
            </w:r>
          </w:p>
        </w:tc>
      </w:tr>
      <w:tr w:rsidR="00FF379E"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F379E" w:rsidRPr="006059D1" w:rsidRDefault="00FF379E"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F379E" w:rsidRPr="006059D1" w:rsidRDefault="00FF379E"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FF379E" w:rsidRPr="006059D1" w:rsidRDefault="00FF379E"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FF379E" w:rsidRDefault="00FF379E"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FF379E" w:rsidRPr="006059D1" w:rsidRDefault="00FF379E"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82" w:type="dxa"/>
            <w:gridSpan w:val="2"/>
            <w:tcBorders>
              <w:top w:val="single" w:sz="4" w:space="0" w:color="auto"/>
              <w:left w:val="single" w:sz="4" w:space="0" w:color="auto"/>
              <w:bottom w:val="single" w:sz="4" w:space="0" w:color="auto"/>
              <w:right w:val="single" w:sz="4" w:space="0" w:color="auto"/>
            </w:tcBorders>
            <w:hideMark/>
          </w:tcPr>
          <w:p w:rsidR="00FF379E" w:rsidRDefault="00FF379E" w:rsidP="008F10ED">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FF379E" w:rsidRPr="006059D1" w:rsidRDefault="00FF379E" w:rsidP="008F10ED">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FF379E" w:rsidRPr="006059D1" w:rsidRDefault="00FF379E" w:rsidP="008F10ED">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lastRenderedPageBreak/>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19"/>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Педагогическое просвещение родителей по вопросам воспитания детей.</w:t>
            </w:r>
          </w:p>
          <w:p w:rsidR="006059D1" w:rsidRPr="006059D1" w:rsidRDefault="006059D1" w:rsidP="006059D1">
            <w:pPr>
              <w:numPr>
                <w:ilvl w:val="0"/>
                <w:numId w:val="19"/>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Информационное оповещение через классные группы. </w:t>
            </w:r>
          </w:p>
          <w:p w:rsidR="006059D1" w:rsidRPr="006059D1" w:rsidRDefault="006059D1" w:rsidP="006059D1">
            <w:pPr>
              <w:numPr>
                <w:ilvl w:val="0"/>
                <w:numId w:val="19"/>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Консультация для родителей: особенности безопасного поведения в зимнее время года.</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tcPr>
          <w:p w:rsidR="006059D1" w:rsidRPr="006059D1" w:rsidRDefault="006059D1" w:rsidP="006059D1">
            <w:pPr>
              <w:numPr>
                <w:ilvl w:val="0"/>
                <w:numId w:val="20"/>
              </w:num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Работа в соответствии с обязанностями </w:t>
            </w:r>
          </w:p>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Презентация «Все профессии нужны, все профессии важны»</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278"/>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народного единства»</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«Международный день толерантности» </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матери в России».  Мероприятия ко дню матери «Святость материнства»</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Мероприятия в рамках месячника гражданско – правового воспитания (Викторины, классные часы для учащихся 1-4 классов: «Кто Я? Кто Мы? Каковы наши права», «Путешествие в страну прав»</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Книжная выставка «Мы за здоровый образ жизни!»</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Выставка книг в библиотеке: «Международный день толерантности» (библиотекарь)</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«Рисуем дружбу» (конкурс рисунков для обучающихся начальных классов)</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памяти погибших при исполнении служебных обязанностей сотрудников органов внутренних дел России (8.11)</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Социально-психологическая акция «День подарков просто так».</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начала Нюрнбергского процесса (20.11)</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Конкурс поделок «С днем рождения, школа».</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Государственного герба Российской Федерации (30.11)</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Зам. директора по ВР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 – организатор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библиотекарь</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lastRenderedPageBreak/>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Сменная выставка «Мозаика народов России»</w:t>
            </w:r>
          </w:p>
          <w:p w:rsidR="006059D1" w:rsidRPr="006059D1" w:rsidRDefault="006059D1" w:rsidP="006059D1">
            <w:pPr>
              <w:numPr>
                <w:ilvl w:val="0"/>
                <w:numId w:val="21"/>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Украшение школы ко Дню матери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556"/>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соцактивностях ко Дню народного единства</w:t>
            </w:r>
          </w:p>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конкурсах «Крылья ангела».</w:t>
            </w:r>
          </w:p>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Участие в конкурсах и мероприятиях ко Дню округа (Расту в </w:t>
            </w:r>
            <w:r w:rsidR="00374988">
              <w:rPr>
                <w:rFonts w:ascii="Times New Roman" w:eastAsia="Calibri" w:hAnsi="Times New Roman" w:cs="Times New Roman"/>
                <w:color w:val="auto"/>
                <w:kern w:val="0"/>
                <w:sz w:val="24"/>
                <w:szCs w:val="24"/>
                <w:lang w:eastAsia="en-US"/>
              </w:rPr>
              <w:t>____________</w:t>
            </w:r>
            <w:r w:rsidRPr="006059D1">
              <w:rPr>
                <w:rFonts w:ascii="Times New Roman" w:eastAsia="Calibri" w:hAnsi="Times New Roman" w:cs="Times New Roman"/>
                <w:color w:val="auto"/>
                <w:kern w:val="0"/>
                <w:sz w:val="24"/>
                <w:szCs w:val="24"/>
                <w:lang w:eastAsia="en-US"/>
              </w:rPr>
              <w:t>)</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Зам. директора по ВР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210"/>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Объединения дополнительного образования на базе СДК «</w:t>
            </w:r>
            <w:r w:rsidR="00374988">
              <w:rPr>
                <w:rFonts w:ascii="Times New Roman" w:eastAsia="Calibri" w:hAnsi="Times New Roman" w:cs="Times New Roman"/>
                <w:color w:val="auto"/>
                <w:kern w:val="0"/>
                <w:sz w:val="24"/>
                <w:szCs w:val="24"/>
                <w:lang w:eastAsia="en-US"/>
              </w:rPr>
              <w:t>____________</w:t>
            </w:r>
            <w:r w:rsidRPr="006059D1">
              <w:rPr>
                <w:rFonts w:ascii="Times New Roman" w:eastAsia="Calibri" w:hAnsi="Times New Roman" w:cs="Times New Roman"/>
                <w:color w:val="auto"/>
                <w:kern w:val="0"/>
                <w:sz w:val="24"/>
                <w:szCs w:val="24"/>
                <w:lang w:eastAsia="en-US"/>
              </w:rPr>
              <w:t>», КСК «</w:t>
            </w:r>
            <w:r w:rsidR="00374988">
              <w:rPr>
                <w:rFonts w:ascii="Times New Roman" w:eastAsia="Calibri" w:hAnsi="Times New Roman" w:cs="Times New Roman"/>
                <w:color w:val="auto"/>
                <w:kern w:val="0"/>
                <w:sz w:val="24"/>
                <w:szCs w:val="24"/>
                <w:lang w:eastAsia="en-US"/>
              </w:rPr>
              <w:t>____________</w:t>
            </w:r>
            <w:r w:rsidRPr="006059D1">
              <w:rPr>
                <w:rFonts w:ascii="Times New Roman" w:eastAsia="Calibri" w:hAnsi="Times New Roman" w:cs="Times New Roman"/>
                <w:color w:val="auto"/>
                <w:kern w:val="0"/>
                <w:sz w:val="24"/>
                <w:szCs w:val="24"/>
                <w:lang w:eastAsia="en-US"/>
              </w:rPr>
              <w:t>», ДШИ.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Height w:val="255"/>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Единый урок по безопасности дорожного движения на тему «Дорога из каникул в школу»</w:t>
            </w:r>
          </w:p>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Конкурс рисунков, поделок, аппликаций для учащихся 1-4 классов «Мы выбираем спорт»</w:t>
            </w:r>
          </w:p>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Посвящение первоклассников в пешеходы (1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Педагог-организатор</w:t>
            </w:r>
          </w:p>
        </w:tc>
      </w:tr>
      <w:tr w:rsidR="006059D1" w:rsidRPr="006059D1" w:rsidTr="008F10ED">
        <w:trPr>
          <w:gridAfter w:val="1"/>
          <w:wAfter w:w="27" w:type="dxa"/>
          <w:trHeight w:val="270"/>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Конкурс классных уголков.</w:t>
            </w:r>
          </w:p>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Матери: акция «Мама-первое слово».</w:t>
            </w:r>
          </w:p>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Работа в соответствии с планом.</w:t>
            </w:r>
          </w:p>
          <w:p w:rsidR="006059D1" w:rsidRPr="006059D1" w:rsidRDefault="006059D1" w:rsidP="006059D1">
            <w:pPr>
              <w:numPr>
                <w:ilvl w:val="0"/>
                <w:numId w:val="22"/>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6059D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15031" w:type="dxa"/>
            <w:gridSpan w:val="4"/>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Декабрь   «В мастерской у Деда Мороза»</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6059D1" w:rsidRPr="006059D1" w:rsidRDefault="006059D1" w:rsidP="006059D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1-4 классов</w:t>
            </w:r>
          </w:p>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lastRenderedPageBreak/>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Музейные уроки «День неизвестного солдата»</w:t>
            </w:r>
          </w:p>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 в библиотеке «День Героев Отечества»</w:t>
            </w:r>
          </w:p>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10.12 – единый урок «Права человека»</w:t>
            </w:r>
          </w:p>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6059D1" w:rsidRPr="006059D1" w:rsidRDefault="006059D1" w:rsidP="006059D1">
            <w:pPr>
              <w:numPr>
                <w:ilvl w:val="0"/>
                <w:numId w:val="23"/>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Международный день художника</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Учителя - предметники</w:t>
            </w:r>
          </w:p>
        </w:tc>
      </w:tr>
      <w:tr w:rsidR="00FF379E"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F379E" w:rsidRPr="006059D1" w:rsidRDefault="00FF379E"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F379E" w:rsidRPr="006059D1" w:rsidRDefault="00FF379E"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FF379E" w:rsidRPr="006059D1" w:rsidRDefault="00FF379E"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FF379E" w:rsidRDefault="00FF379E"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FF379E" w:rsidRPr="006059D1" w:rsidRDefault="00FF379E"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82" w:type="dxa"/>
            <w:gridSpan w:val="2"/>
            <w:tcBorders>
              <w:top w:val="single" w:sz="4" w:space="0" w:color="auto"/>
              <w:left w:val="single" w:sz="4" w:space="0" w:color="auto"/>
              <w:bottom w:val="single" w:sz="4" w:space="0" w:color="auto"/>
              <w:right w:val="single" w:sz="4" w:space="0" w:color="auto"/>
            </w:tcBorders>
            <w:hideMark/>
          </w:tcPr>
          <w:p w:rsidR="00FF379E" w:rsidRDefault="00FF379E" w:rsidP="008F10ED">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FF379E" w:rsidRPr="006059D1" w:rsidRDefault="00FF379E" w:rsidP="008F10ED">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FF379E" w:rsidRPr="006059D1" w:rsidRDefault="00FF379E" w:rsidP="008F10ED">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Родительский контроль питания</w:t>
            </w:r>
          </w:p>
          <w:p w:rsidR="006059D1" w:rsidRPr="006059D1" w:rsidRDefault="006059D1" w:rsidP="006059D1">
            <w:pPr>
              <w:numPr>
                <w:ilvl w:val="0"/>
                <w:numId w:val="2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Педагогический лекторий  по вопросам воспитания детей</w:t>
            </w:r>
          </w:p>
          <w:p w:rsidR="006059D1" w:rsidRPr="006059D1" w:rsidRDefault="006059D1" w:rsidP="006059D1">
            <w:pPr>
              <w:numPr>
                <w:ilvl w:val="0"/>
                <w:numId w:val="2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Проведение тематических родительских собраний</w:t>
            </w:r>
          </w:p>
          <w:p w:rsidR="006059D1" w:rsidRPr="006059D1" w:rsidRDefault="006059D1" w:rsidP="006059D1">
            <w:pPr>
              <w:numPr>
                <w:ilvl w:val="0"/>
                <w:numId w:val="2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6059D1" w:rsidRPr="006059D1" w:rsidRDefault="006059D1" w:rsidP="006059D1">
            <w:pPr>
              <w:numPr>
                <w:ilvl w:val="0"/>
                <w:numId w:val="2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Праздничное оформление школы, окон, помощь в подготовке новогодних мероприятий.</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 социальный педагог</w:t>
            </w:r>
          </w:p>
        </w:tc>
      </w:tr>
      <w:tr w:rsidR="006059D1" w:rsidRPr="006059D1" w:rsidTr="008F10ED">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5"/>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2"/>
          <w:wAfter w:w="35"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5"/>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Встреча с родителями – представителями различных профессий.</w:t>
            </w:r>
          </w:p>
          <w:p w:rsidR="006059D1" w:rsidRPr="006059D1" w:rsidRDefault="006059D1" w:rsidP="006059D1">
            <w:pPr>
              <w:numPr>
                <w:ilvl w:val="0"/>
                <w:numId w:val="25"/>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74"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2"/>
          <w:wAfter w:w="35" w:type="dxa"/>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6"/>
              </w:numPr>
              <w:suppressAutoHyphens w:val="0"/>
              <w:spacing w:after="0" w:line="240" w:lineRule="auto"/>
              <w:ind w:left="742" w:hanging="425"/>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 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6059D1" w:rsidRPr="006059D1" w:rsidRDefault="006059D1" w:rsidP="006059D1">
            <w:pPr>
              <w:numPr>
                <w:ilvl w:val="0"/>
                <w:numId w:val="26"/>
              </w:numPr>
              <w:suppressAutoHyphens w:val="0"/>
              <w:spacing w:after="0" w:line="240" w:lineRule="auto"/>
              <w:ind w:left="742" w:hanging="425"/>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Фестиваль «Югра – мой многонациональный дом»</w:t>
            </w:r>
          </w:p>
          <w:p w:rsidR="006059D1" w:rsidRPr="006059D1" w:rsidRDefault="006059D1" w:rsidP="006059D1">
            <w:pPr>
              <w:numPr>
                <w:ilvl w:val="0"/>
                <w:numId w:val="26"/>
              </w:numPr>
              <w:suppressAutoHyphens w:val="0"/>
              <w:spacing w:after="0" w:line="240" w:lineRule="auto"/>
              <w:ind w:left="742" w:hanging="425"/>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Новогодние мероприятия.</w:t>
            </w:r>
          </w:p>
          <w:p w:rsidR="006059D1" w:rsidRPr="006059D1" w:rsidRDefault="006059D1" w:rsidP="006059D1">
            <w:pPr>
              <w:numPr>
                <w:ilvl w:val="0"/>
                <w:numId w:val="26"/>
              </w:numPr>
              <w:suppressAutoHyphens w:val="0"/>
              <w:spacing w:after="0" w:line="240" w:lineRule="auto"/>
              <w:ind w:left="742" w:hanging="425"/>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КТД «В мастерской у Деда Мороза»</w:t>
            </w:r>
          </w:p>
          <w:p w:rsidR="006059D1" w:rsidRPr="006059D1" w:rsidRDefault="006059D1" w:rsidP="006059D1">
            <w:pPr>
              <w:numPr>
                <w:ilvl w:val="0"/>
                <w:numId w:val="26"/>
              </w:numPr>
              <w:suppressAutoHyphens w:val="0"/>
              <w:spacing w:after="0" w:line="240" w:lineRule="auto"/>
              <w:ind w:left="742" w:hanging="425"/>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6059D1" w:rsidRPr="006059D1" w:rsidRDefault="006059D1" w:rsidP="006059D1">
            <w:pPr>
              <w:numPr>
                <w:ilvl w:val="0"/>
                <w:numId w:val="26"/>
              </w:numPr>
              <w:suppressAutoHyphens w:val="0"/>
              <w:spacing w:after="0" w:line="240" w:lineRule="auto"/>
              <w:ind w:left="742" w:hanging="425"/>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Конституции Российской Федерации</w:t>
            </w:r>
          </w:p>
          <w:p w:rsidR="006059D1" w:rsidRPr="006059D1" w:rsidRDefault="006059D1" w:rsidP="006059D1">
            <w:pPr>
              <w:numPr>
                <w:ilvl w:val="0"/>
                <w:numId w:val="26"/>
              </w:numPr>
              <w:suppressAutoHyphens w:val="0"/>
              <w:spacing w:after="0" w:line="240" w:lineRule="auto"/>
              <w:ind w:left="742" w:hanging="425"/>
              <w:contextualSpacing/>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День принятия Федеральных конституционных законов о Государственных символах Российской Федерации.</w:t>
            </w:r>
          </w:p>
        </w:tc>
        <w:tc>
          <w:tcPr>
            <w:tcW w:w="2974"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Зам. директора по ВР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Педагог – организатор</w:t>
            </w:r>
          </w:p>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2"/>
          <w:wAfter w:w="35" w:type="dxa"/>
          <w:trHeight w:val="696"/>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lastRenderedPageBreak/>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6"/>
              </w:numPr>
              <w:suppressAutoHyphens w:val="0"/>
              <w:spacing w:after="0" w:line="240" w:lineRule="auto"/>
              <w:ind w:left="720"/>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Украшение школы к Новому году</w:t>
            </w:r>
          </w:p>
        </w:tc>
        <w:tc>
          <w:tcPr>
            <w:tcW w:w="2974"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2"/>
          <w:wAfter w:w="35" w:type="dxa"/>
          <w:trHeight w:val="480"/>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tcPr>
          <w:p w:rsidR="006059D1" w:rsidRPr="006059D1" w:rsidRDefault="006059D1" w:rsidP="006059D1">
            <w:pPr>
              <w:suppressAutoHyphens w:val="0"/>
              <w:spacing w:after="0" w:line="240" w:lineRule="auto"/>
              <w:contextualSpacing/>
              <w:rPr>
                <w:rFonts w:ascii="Times New Roman" w:eastAsia="Calibri" w:hAnsi="Times New Roman" w:cs="Times New Roman"/>
                <w:color w:val="auto"/>
                <w:kern w:val="0"/>
                <w:sz w:val="24"/>
                <w:szCs w:val="24"/>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6059D1" w:rsidTr="008F10ED">
        <w:trPr>
          <w:gridAfter w:val="2"/>
          <w:wAfter w:w="35" w:type="dxa"/>
          <w:trHeight w:val="838"/>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7"/>
              </w:num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Кружки Объединения дополнительного образования на базе СДК «</w:t>
            </w:r>
            <w:r w:rsidR="00374988">
              <w:rPr>
                <w:rFonts w:ascii="Times New Roman" w:eastAsia="Calibri" w:hAnsi="Times New Roman" w:cs="Times New Roman"/>
                <w:color w:val="auto"/>
                <w:kern w:val="0"/>
                <w:sz w:val="24"/>
                <w:szCs w:val="24"/>
                <w:lang w:eastAsia="en-US"/>
              </w:rPr>
              <w:t>____________</w:t>
            </w:r>
            <w:r w:rsidRPr="006059D1">
              <w:rPr>
                <w:rFonts w:ascii="Times New Roman" w:eastAsia="Calibri" w:hAnsi="Times New Roman" w:cs="Times New Roman"/>
                <w:color w:val="auto"/>
                <w:kern w:val="0"/>
                <w:sz w:val="24"/>
                <w:szCs w:val="24"/>
                <w:lang w:eastAsia="en-US"/>
              </w:rPr>
              <w:t>», КСК «</w:t>
            </w:r>
            <w:r w:rsidR="00374988">
              <w:rPr>
                <w:rFonts w:ascii="Times New Roman" w:eastAsia="Calibri" w:hAnsi="Times New Roman" w:cs="Times New Roman"/>
                <w:color w:val="auto"/>
                <w:kern w:val="0"/>
                <w:sz w:val="24"/>
                <w:szCs w:val="24"/>
                <w:lang w:eastAsia="en-US"/>
              </w:rPr>
              <w:t>____________</w:t>
            </w:r>
            <w:r w:rsidRPr="006059D1">
              <w:rPr>
                <w:rFonts w:ascii="Times New Roman" w:eastAsia="Calibri" w:hAnsi="Times New Roman" w:cs="Times New Roman"/>
                <w:color w:val="auto"/>
                <w:kern w:val="0"/>
                <w:sz w:val="24"/>
                <w:szCs w:val="24"/>
                <w:lang w:eastAsia="en-US"/>
              </w:rPr>
              <w:t>», ДШИ.</w:t>
            </w:r>
          </w:p>
          <w:p w:rsidR="006059D1" w:rsidRPr="006059D1" w:rsidRDefault="006059D1" w:rsidP="006059D1">
            <w:pPr>
              <w:numPr>
                <w:ilvl w:val="0"/>
                <w:numId w:val="27"/>
              </w:num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Работа по плану с ГИБДД г. </w:t>
            </w:r>
            <w:r w:rsidR="00374988">
              <w:rPr>
                <w:rFonts w:ascii="Times New Roman" w:eastAsia="Calibri" w:hAnsi="Times New Roman" w:cs="Times New Roman"/>
                <w:color w:val="auto"/>
                <w:kern w:val="0"/>
                <w:sz w:val="24"/>
                <w:szCs w:val="24"/>
                <w:lang w:eastAsia="en-US"/>
              </w:rPr>
              <w:t>________________</w:t>
            </w:r>
          </w:p>
        </w:tc>
        <w:tc>
          <w:tcPr>
            <w:tcW w:w="2974"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r w:rsidR="006059D1" w:rsidRPr="006059D1" w:rsidTr="008F10ED">
        <w:trPr>
          <w:gridAfter w:val="2"/>
          <w:wAfter w:w="35" w:type="dxa"/>
          <w:trHeight w:val="111"/>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Уроки Здоровья (согласно плану) </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Неделя детской безопасности «Профилактика дорожно-транспортного травматизма»</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Инструктажи по ТБ в период  2 четверти.</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Учебно-тренировочная эвакуация учащихся из актового зала</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Инструктаж с учащимися по ПБ, ПДД, ПП на новогодних праздниках и перед новогодними праздниками, каникулами.</w:t>
            </w:r>
          </w:p>
        </w:tc>
        <w:tc>
          <w:tcPr>
            <w:tcW w:w="2974"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 педагог – организатор ОБЖ</w:t>
            </w:r>
          </w:p>
        </w:tc>
      </w:tr>
      <w:tr w:rsidR="006059D1" w:rsidRPr="006059D1" w:rsidTr="008F10ED">
        <w:trPr>
          <w:gridAfter w:val="2"/>
          <w:wAfter w:w="35" w:type="dxa"/>
          <w:trHeight w:val="165"/>
        </w:trPr>
        <w:tc>
          <w:tcPr>
            <w:tcW w:w="2836"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b/>
                <w:color w:val="auto"/>
                <w:kern w:val="0"/>
                <w:sz w:val="24"/>
                <w:szCs w:val="24"/>
                <w:lang w:eastAsia="en-US"/>
              </w:rPr>
            </w:pPr>
            <w:r w:rsidRPr="006059D1">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Школьный конкурс на лучшую новогоднюю игрушку, открытку, поделку.</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Акция «Кормушка»</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Акция «Новогоднее окно»</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Новогодние конкурсы</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Акция «Жизнь в позитиве»</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Отчет о проведенных мероприятиях за 1 полугодие 2022-2023 учебного года.</w:t>
            </w:r>
          </w:p>
          <w:p w:rsidR="006059D1" w:rsidRPr="006059D1" w:rsidRDefault="006059D1" w:rsidP="006059D1">
            <w:pPr>
              <w:numPr>
                <w:ilvl w:val="0"/>
                <w:numId w:val="27"/>
              </w:num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Работа по перечню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6059D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74" w:type="dxa"/>
            <w:tcBorders>
              <w:top w:val="single" w:sz="4" w:space="0" w:color="auto"/>
              <w:left w:val="single" w:sz="4" w:space="0" w:color="auto"/>
              <w:bottom w:val="single" w:sz="4" w:space="0" w:color="auto"/>
              <w:right w:val="single" w:sz="4" w:space="0" w:color="auto"/>
            </w:tcBorders>
            <w:hideMark/>
          </w:tcPr>
          <w:p w:rsidR="006059D1" w:rsidRPr="006059D1" w:rsidRDefault="006059D1" w:rsidP="006059D1">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p>
        </w:tc>
      </w:tr>
    </w:tbl>
    <w:p w:rsidR="006059D1" w:rsidRDefault="006059D1" w:rsidP="00C96E1D">
      <w:pPr>
        <w:tabs>
          <w:tab w:val="left" w:pos="5640"/>
        </w:tabs>
        <w:jc w:val="center"/>
        <w:rPr>
          <w:rFonts w:ascii="Times New Roman" w:eastAsia="Calibri" w:hAnsi="Times New Roman" w:cs="Times New Roman"/>
          <w:sz w:val="24"/>
          <w:szCs w:val="24"/>
          <w:lang w:eastAsia="en-US"/>
        </w:rPr>
      </w:pPr>
    </w:p>
    <w:p w:rsidR="00C96E1D" w:rsidRPr="00C96E1D" w:rsidRDefault="00C96E1D" w:rsidP="00C96E1D">
      <w:pPr>
        <w:suppressAutoHyphens w:val="0"/>
        <w:jc w:val="center"/>
        <w:rPr>
          <w:rFonts w:ascii="Times New Roman" w:eastAsia="Calibri" w:hAnsi="Times New Roman" w:cs="Times New Roman"/>
          <w:b/>
          <w:color w:val="auto"/>
          <w:kern w:val="0"/>
          <w:sz w:val="24"/>
          <w:szCs w:val="24"/>
          <w:lang w:eastAsia="en-US"/>
        </w:rPr>
      </w:pPr>
    </w:p>
    <w:tbl>
      <w:tblPr>
        <w:tblStyle w:val="120"/>
        <w:tblW w:w="15012" w:type="dxa"/>
        <w:tblInd w:w="-34" w:type="dxa"/>
        <w:tblLook w:val="04A0" w:firstRow="1" w:lastRow="0" w:firstColumn="1" w:lastColumn="0" w:noHBand="0" w:noVBand="1"/>
      </w:tblPr>
      <w:tblGrid>
        <w:gridCol w:w="2836"/>
        <w:gridCol w:w="9213"/>
        <w:gridCol w:w="2943"/>
        <w:gridCol w:w="20"/>
      </w:tblGrid>
      <w:tr w:rsidR="00C96E1D" w:rsidRPr="00C96E1D" w:rsidTr="008F10ED">
        <w:trPr>
          <w:gridAfter w:val="1"/>
          <w:wAfter w:w="20" w:type="dxa"/>
        </w:trPr>
        <w:tc>
          <w:tcPr>
            <w:tcW w:w="2836" w:type="dxa"/>
            <w:vMerge w:val="restart"/>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Модуль</w:t>
            </w:r>
          </w:p>
        </w:tc>
        <w:tc>
          <w:tcPr>
            <w:tcW w:w="12156"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ДЕЛА, СОБЫТИЯ, МЕРОПРИЯТИЯ</w:t>
            </w:r>
          </w:p>
        </w:tc>
      </w:tr>
      <w:tr w:rsidR="00C96E1D" w:rsidRPr="00C96E1D" w:rsidTr="008F10ED">
        <w:trPr>
          <w:gridAfter w:val="1"/>
          <w:wAfter w:w="20" w:type="dxa"/>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уровень НОО (1-4 класс)</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val="en-US" w:eastAsia="en-US"/>
              </w:rPr>
            </w:pPr>
            <w:r w:rsidRPr="00C96E1D">
              <w:rPr>
                <w:rFonts w:ascii="Times New Roman" w:eastAsia="Calibri" w:hAnsi="Times New Roman" w:cs="Times New Roman"/>
                <w:b/>
                <w:color w:val="auto"/>
                <w:kern w:val="0"/>
                <w:sz w:val="24"/>
                <w:szCs w:val="24"/>
                <w:lang w:eastAsia="en-US"/>
              </w:rPr>
              <w:t>Ответсвенные</w:t>
            </w:r>
          </w:p>
        </w:tc>
      </w:tr>
      <w:tr w:rsidR="00C96E1D" w:rsidRPr="00C96E1D" w:rsidTr="008F10ED">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Январь  «Месячник военно-патриотического воспитания молодёжи» </w:t>
            </w:r>
          </w:p>
        </w:tc>
      </w:tr>
      <w:tr w:rsidR="00C96E1D" w:rsidRPr="00C96E1D" w:rsidTr="008F10ED">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2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1-4 классов</w:t>
            </w:r>
          </w:p>
          <w:p w:rsidR="00C96E1D" w:rsidRPr="00C96E1D" w:rsidRDefault="00C96E1D" w:rsidP="00C96E1D">
            <w:pPr>
              <w:numPr>
                <w:ilvl w:val="0"/>
                <w:numId w:val="29"/>
              </w:numPr>
              <w:suppressAutoHyphens w:val="0"/>
              <w:spacing w:after="0" w:line="240" w:lineRule="auto"/>
              <w:ind w:left="646" w:hanging="283"/>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tcPr>
          <w:p w:rsidR="00C96E1D" w:rsidRPr="00C96E1D" w:rsidRDefault="00C96E1D" w:rsidP="00C96E1D">
            <w:pPr>
              <w:numPr>
                <w:ilvl w:val="0"/>
                <w:numId w:val="2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Проведение тематических  уроков гражданственности:</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«Будущее моей страны – мое будущее»</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Учителя – предметники, библиотекарь</w:t>
            </w:r>
          </w:p>
        </w:tc>
      </w:tr>
      <w:tr w:rsidR="00C96E1D" w:rsidRPr="00C96E1D" w:rsidTr="008F10ED">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C96E1D"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C96E1D" w:rsidRPr="006059D1"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43" w:type="dxa"/>
            <w:tcBorders>
              <w:top w:val="single" w:sz="4" w:space="0" w:color="auto"/>
              <w:left w:val="single" w:sz="4" w:space="0" w:color="auto"/>
              <w:bottom w:val="single" w:sz="4" w:space="0" w:color="auto"/>
              <w:right w:val="single" w:sz="4" w:space="0" w:color="auto"/>
            </w:tcBorders>
            <w:hideMark/>
          </w:tcPr>
          <w:p w:rsidR="00C96E1D"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Родительские  собрания (согласно плану).</w:t>
            </w:r>
          </w:p>
          <w:p w:rsidR="00C96E1D" w:rsidRPr="00C96E1D" w:rsidRDefault="00C96E1D" w:rsidP="00C96E1D">
            <w:pPr>
              <w:suppressAutoHyphens w:val="0"/>
              <w:spacing w:after="0" w:line="240" w:lineRule="auto"/>
              <w:ind w:left="720" w:hanging="360"/>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Информационное оповещение родителей  через классные группы.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 зам. Директора по ВР</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ind w:left="720" w:hanging="360"/>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Викторина  «Какие профессия я знаю?»</w:t>
            </w:r>
          </w:p>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Height w:val="2538"/>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lastRenderedPageBreak/>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«Слушай, страна, говорит  Ленинград»</w:t>
            </w:r>
          </w:p>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«Дарите книги с любовью»</w:t>
            </w:r>
          </w:p>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Проекте «Эколята – юные защитники Природы»</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Зам. директора по ВР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Педагог – организатор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библиотекарь</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ind w:left="720" w:hanging="360"/>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Оформление сменной выставки «Слушай, страна, говорит  Ленинград»</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Height w:val="48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экскурсии</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Height w:val="10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Кружки Объединения дополнительного образования на базе СДК «</w:t>
            </w:r>
            <w:r w:rsidR="00374988">
              <w:rPr>
                <w:rFonts w:ascii="Times New Roman" w:eastAsia="Calibri" w:hAnsi="Times New Roman" w:cs="Times New Roman"/>
                <w:color w:val="auto"/>
                <w:kern w:val="0"/>
                <w:sz w:val="24"/>
                <w:szCs w:val="24"/>
                <w:lang w:eastAsia="en-US"/>
              </w:rPr>
              <w:t>____________</w:t>
            </w:r>
            <w:r w:rsidRPr="00C96E1D">
              <w:rPr>
                <w:rFonts w:ascii="Times New Roman" w:eastAsia="Calibri" w:hAnsi="Times New Roman" w:cs="Times New Roman"/>
                <w:color w:val="auto"/>
                <w:kern w:val="0"/>
                <w:sz w:val="24"/>
                <w:szCs w:val="24"/>
                <w:lang w:eastAsia="en-US"/>
              </w:rPr>
              <w:t>», КСК «</w:t>
            </w:r>
            <w:r w:rsidR="00374988">
              <w:rPr>
                <w:rFonts w:ascii="Times New Roman" w:eastAsia="Calibri" w:hAnsi="Times New Roman" w:cs="Times New Roman"/>
                <w:color w:val="auto"/>
                <w:kern w:val="0"/>
                <w:sz w:val="24"/>
                <w:szCs w:val="24"/>
                <w:lang w:eastAsia="en-US"/>
              </w:rPr>
              <w:t>____________</w:t>
            </w:r>
            <w:r w:rsidRPr="00C96E1D">
              <w:rPr>
                <w:rFonts w:ascii="Times New Roman" w:eastAsia="Calibri" w:hAnsi="Times New Roman" w:cs="Times New Roman"/>
                <w:color w:val="auto"/>
                <w:kern w:val="0"/>
                <w:sz w:val="24"/>
                <w:szCs w:val="24"/>
                <w:lang w:eastAsia="en-US"/>
              </w:rPr>
              <w:t>», ДШИ.</w:t>
            </w:r>
          </w:p>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плану с ГИБДД г. </w:t>
            </w:r>
            <w:r w:rsidR="00374988">
              <w:rPr>
                <w:rFonts w:ascii="Times New Roman" w:eastAsia="Calibri" w:hAnsi="Times New Roman" w:cs="Times New Roman"/>
                <w:color w:val="auto"/>
                <w:kern w:val="0"/>
                <w:sz w:val="24"/>
                <w:szCs w:val="24"/>
                <w:lang w:eastAsia="en-US"/>
              </w:rPr>
              <w:t>________________</w:t>
            </w:r>
          </w:p>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Pr>
                <w:rFonts w:ascii="Times New Roman" w:eastAsia="Calibri" w:hAnsi="Times New Roman" w:cs="Times New Roman"/>
                <w:color w:val="auto"/>
                <w:kern w:val="0"/>
                <w:sz w:val="24"/>
                <w:szCs w:val="24"/>
                <w:lang w:eastAsia="en-US"/>
              </w:rPr>
              <w:t>________________</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Зам. директора по ВР</w:t>
            </w:r>
          </w:p>
        </w:tc>
      </w:tr>
      <w:tr w:rsidR="00C96E1D" w:rsidRPr="00C96E1D" w:rsidTr="008F10ED">
        <w:trPr>
          <w:gridAfter w:val="1"/>
          <w:wAfter w:w="20" w:type="dxa"/>
          <w:trHeight w:val="96"/>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Уроки Здоровья (согласно плану)</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Социальный педагог, педагог – организатор ОБЖ, зам. директора по ВР</w:t>
            </w:r>
          </w:p>
        </w:tc>
      </w:tr>
      <w:tr w:rsidR="00C96E1D" w:rsidRPr="00C96E1D" w:rsidTr="008F10ED">
        <w:trPr>
          <w:gridAfter w:val="1"/>
          <w:wAfter w:w="20" w:type="dxa"/>
          <w:trHeight w:val="15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«Слушай, страна, говорит Ленинград».</w:t>
            </w:r>
          </w:p>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Работа в соответствии с планом.</w:t>
            </w:r>
          </w:p>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Мероприятия команды ЮИД.</w:t>
            </w:r>
          </w:p>
          <w:p w:rsidR="00C96E1D" w:rsidRPr="00C96E1D" w:rsidRDefault="00C96E1D" w:rsidP="00C96E1D">
            <w:pPr>
              <w:numPr>
                <w:ilvl w:val="0"/>
                <w:numId w:val="3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C96E1D">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4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Февраль  «Месячник военно-патриотического воспитания молодёжи»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lastRenderedPageBreak/>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Согласно Индивидуальному плану воспитательной работы классных руководителей 1-4 классов</w:t>
            </w:r>
          </w:p>
          <w:p w:rsidR="00C96E1D" w:rsidRPr="00C96E1D" w:rsidRDefault="00C96E1D" w:rsidP="00C96E1D">
            <w:pPr>
              <w:numPr>
                <w:ilvl w:val="0"/>
                <w:numId w:val="3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C96E1D" w:rsidRPr="00C96E1D" w:rsidRDefault="00C96E1D" w:rsidP="00C96E1D">
            <w:pPr>
              <w:numPr>
                <w:ilvl w:val="0"/>
                <w:numId w:val="3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Проведение тематических  уроков гражданственности:</w:t>
            </w:r>
          </w:p>
          <w:p w:rsidR="00C96E1D" w:rsidRPr="00C96E1D" w:rsidRDefault="00C96E1D" w:rsidP="00C96E1D">
            <w:pPr>
              <w:numPr>
                <w:ilvl w:val="1"/>
                <w:numId w:val="32"/>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«Конституция - основной закон» </w:t>
            </w:r>
          </w:p>
          <w:p w:rsidR="00C96E1D" w:rsidRPr="00C96E1D" w:rsidRDefault="00C96E1D" w:rsidP="00C96E1D">
            <w:pPr>
              <w:numPr>
                <w:ilvl w:val="1"/>
                <w:numId w:val="32"/>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«Гражданин отечества - это…»</w:t>
            </w:r>
          </w:p>
          <w:p w:rsidR="00C96E1D" w:rsidRPr="00C96E1D" w:rsidRDefault="00C96E1D" w:rsidP="00C96E1D">
            <w:pPr>
              <w:numPr>
                <w:ilvl w:val="0"/>
                <w:numId w:val="3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РОССИЙСКОЙ НАУКИ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Учителя – предметники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C96E1D"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C96E1D" w:rsidRPr="006059D1"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Проведение тематических родительских собраний</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Сбор документации для формирования списков в юнармейцы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 зам. директора по ВР,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 начальник лагеря</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3"/>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Игра «Мир профессий»</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Смотр строя и песни.</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«Дарите книги с любовью»</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памяти о россиянах, исполнявших служебный долг за пределами Отечества.</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80 лет со дня победы Вооруженных сил СССР над армией гитлеровской Германии в 1943 году в Сталинградской битве (02.02)</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 xml:space="preserve"> «Неделя Мужества»</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Мама, папа, я – спортивная семья.</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«Кормушка»</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Зам. директора по ВР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Педагог – организатор,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Педагог – организатор ОБЖ</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Оформление выставок ко Дню защитника Отечества «Сыны Отечества!»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31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96"/>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27"/>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Объединения дополнительного образования на базе СДК «</w:t>
            </w:r>
            <w:r w:rsidR="00374988">
              <w:rPr>
                <w:rFonts w:ascii="Times New Roman" w:eastAsia="Calibri" w:hAnsi="Times New Roman" w:cs="Times New Roman"/>
                <w:color w:val="auto"/>
                <w:kern w:val="0"/>
                <w:sz w:val="24"/>
                <w:szCs w:val="24"/>
                <w:lang w:eastAsia="en-US"/>
              </w:rPr>
              <w:t>____________</w:t>
            </w:r>
            <w:r w:rsidRPr="00C96E1D">
              <w:rPr>
                <w:rFonts w:ascii="Times New Roman" w:eastAsia="Calibri" w:hAnsi="Times New Roman" w:cs="Times New Roman"/>
                <w:color w:val="auto"/>
                <w:kern w:val="0"/>
                <w:sz w:val="24"/>
                <w:szCs w:val="24"/>
                <w:lang w:eastAsia="en-US"/>
              </w:rPr>
              <w:t>», КСК «</w:t>
            </w:r>
            <w:r w:rsidR="00374988">
              <w:rPr>
                <w:rFonts w:ascii="Times New Roman" w:eastAsia="Calibri" w:hAnsi="Times New Roman" w:cs="Times New Roman"/>
                <w:color w:val="auto"/>
                <w:kern w:val="0"/>
                <w:sz w:val="24"/>
                <w:szCs w:val="24"/>
                <w:lang w:eastAsia="en-US"/>
              </w:rPr>
              <w:t>____________</w:t>
            </w:r>
            <w:r w:rsidRPr="00C96E1D">
              <w:rPr>
                <w:rFonts w:ascii="Times New Roman" w:eastAsia="Calibri" w:hAnsi="Times New Roman" w:cs="Times New Roman"/>
                <w:color w:val="auto"/>
                <w:kern w:val="0"/>
                <w:sz w:val="24"/>
                <w:szCs w:val="24"/>
                <w:lang w:eastAsia="en-US"/>
              </w:rPr>
              <w:t>», ДШИ.</w:t>
            </w:r>
          </w:p>
          <w:p w:rsidR="00C96E1D" w:rsidRPr="00C96E1D" w:rsidRDefault="00C96E1D" w:rsidP="00C96E1D">
            <w:pPr>
              <w:numPr>
                <w:ilvl w:val="0"/>
                <w:numId w:val="27"/>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плану с ГИБДД г. </w:t>
            </w:r>
            <w:r w:rsidR="00374988">
              <w:rPr>
                <w:rFonts w:ascii="Times New Roman" w:eastAsia="Calibri" w:hAnsi="Times New Roman" w:cs="Times New Roman"/>
                <w:color w:val="auto"/>
                <w:kern w:val="0"/>
                <w:sz w:val="24"/>
                <w:szCs w:val="24"/>
                <w:lang w:eastAsia="en-US"/>
              </w:rPr>
              <w:t>________________</w:t>
            </w:r>
            <w:r w:rsidRPr="00C96E1D">
              <w:rPr>
                <w:rFonts w:ascii="Times New Roman" w:eastAsia="Calibri" w:hAnsi="Times New Roman" w:cs="Times New Roman"/>
                <w:color w:val="auto"/>
                <w:kern w:val="0"/>
                <w:sz w:val="24"/>
                <w:szCs w:val="24"/>
                <w:lang w:eastAsia="en-US"/>
              </w:rPr>
              <w:t>.</w:t>
            </w:r>
          </w:p>
          <w:p w:rsidR="00C96E1D" w:rsidRPr="00C96E1D" w:rsidRDefault="00C96E1D" w:rsidP="00C96E1D">
            <w:pPr>
              <w:numPr>
                <w:ilvl w:val="0"/>
                <w:numId w:val="27"/>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Pr>
                <w:rFonts w:ascii="Times New Roman" w:eastAsia="Calibri" w:hAnsi="Times New Roman" w:cs="Times New Roman"/>
                <w:color w:val="auto"/>
                <w:kern w:val="0"/>
                <w:sz w:val="24"/>
                <w:szCs w:val="24"/>
                <w:lang w:eastAsia="en-US"/>
              </w:rPr>
              <w:t>________________</w:t>
            </w:r>
            <w:r w:rsidRPr="00C96E1D">
              <w:rPr>
                <w:rFonts w:ascii="Times New Roman" w:eastAsia="Calibri" w:hAnsi="Times New Roman" w:cs="Times New Roman"/>
                <w:color w:val="auto"/>
                <w:kern w:val="0"/>
                <w:sz w:val="24"/>
                <w:szCs w:val="24"/>
                <w:lang w:eastAsia="en-US"/>
              </w:rPr>
              <w:t>.</w:t>
            </w:r>
          </w:p>
          <w:p w:rsidR="00C96E1D" w:rsidRPr="00C96E1D" w:rsidRDefault="00C96E1D" w:rsidP="00C96E1D">
            <w:pPr>
              <w:numPr>
                <w:ilvl w:val="0"/>
                <w:numId w:val="27"/>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Шахматный турнир (с работниками ЛПУ)</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Зам. директора по ВР</w:t>
            </w:r>
          </w:p>
        </w:tc>
      </w:tr>
      <w:tr w:rsidR="00C96E1D" w:rsidRPr="00C96E1D" w:rsidTr="008F10ED">
        <w:trPr>
          <w:trHeight w:val="126"/>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tcPr>
          <w:p w:rsidR="00C96E1D" w:rsidRPr="00C96E1D" w:rsidRDefault="00C96E1D" w:rsidP="00C96E1D">
            <w:pPr>
              <w:numPr>
                <w:ilvl w:val="0"/>
                <w:numId w:val="3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Уроки Здоровья (согласно плану)</w:t>
            </w:r>
          </w:p>
          <w:p w:rsidR="00C96E1D" w:rsidRPr="00C96E1D" w:rsidRDefault="00C96E1D" w:rsidP="00C96E1D">
            <w:pPr>
              <w:numPr>
                <w:ilvl w:val="0"/>
                <w:numId w:val="3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Социальный педагог, педагог – организатор ОБЖ, зам. директора по ВР</w:t>
            </w:r>
          </w:p>
        </w:tc>
      </w:tr>
      <w:tr w:rsidR="00C96E1D" w:rsidRPr="00C96E1D" w:rsidTr="008F10ED">
        <w:trPr>
          <w:trHeight w:val="7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Добровольческая деятельность </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4"/>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«Кормушка»</w:t>
            </w:r>
          </w:p>
          <w:p w:rsidR="00C96E1D" w:rsidRPr="00C96E1D" w:rsidRDefault="00C96E1D" w:rsidP="00C96E1D">
            <w:pPr>
              <w:numPr>
                <w:ilvl w:val="0"/>
                <w:numId w:val="34"/>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«Письмо солдату»</w:t>
            </w:r>
          </w:p>
          <w:p w:rsidR="00C96E1D" w:rsidRPr="00C96E1D" w:rsidRDefault="00C96E1D" w:rsidP="00C96E1D">
            <w:pPr>
              <w:numPr>
                <w:ilvl w:val="0"/>
                <w:numId w:val="34"/>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Конкурс  рисунков и поделок «Родины славные защитники».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19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tcPr>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Конкурс рисунков, плакатов ко Дню защитника Отечества «Сыны Отечества!»</w:t>
            </w:r>
          </w:p>
          <w:p w:rsidR="00C96E1D" w:rsidRPr="00C96E1D" w:rsidRDefault="00C96E1D" w:rsidP="00C96E1D">
            <w:pPr>
              <w:numPr>
                <w:ilvl w:val="0"/>
                <w:numId w:val="3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C96E1D">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Март  «Месячник Здорового Образа Жизни»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w:t>
            </w:r>
            <w:r w:rsidRPr="00C96E1D">
              <w:rPr>
                <w:rFonts w:ascii="Times New Roman" w:eastAsia="Calibri" w:hAnsi="Times New Roman" w:cs="Times New Roman"/>
                <w:color w:val="auto"/>
                <w:kern w:val="0"/>
                <w:sz w:val="24"/>
                <w:szCs w:val="24"/>
                <w:lang w:eastAsia="en-US"/>
              </w:rPr>
              <w:lastRenderedPageBreak/>
              <w:t>руководителей 1-4 классов</w:t>
            </w:r>
          </w:p>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tcPr>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200 лет со дня рождения Константина Дмитриевича Ушинского</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Учителя – предметники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C96E1D"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C96E1D" w:rsidRPr="006059D1"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Проведение тематических родительских собраний.</w:t>
            </w:r>
          </w:p>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Спортивное мероприятие «Все на лыжню!»</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 Зам.  директора по ВР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Учителя физич. культуры</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5"/>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Знакомство с миром профессий (интерактивное мероприятие)</w:t>
            </w:r>
          </w:p>
          <w:p w:rsidR="00C96E1D" w:rsidRPr="00C96E1D" w:rsidRDefault="00C96E1D" w:rsidP="00C96E1D">
            <w:pPr>
              <w:numPr>
                <w:ilvl w:val="0"/>
                <w:numId w:val="35"/>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C96E1D" w:rsidRDefault="00C96E1D" w:rsidP="00C96E1D">
            <w:pPr>
              <w:numPr>
                <w:ilvl w:val="0"/>
                <w:numId w:val="3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Праздничный концерт  «8 Марта» </w:t>
            </w:r>
          </w:p>
          <w:p w:rsidR="00C96E1D" w:rsidRPr="00C96E1D" w:rsidRDefault="00C96E1D" w:rsidP="00C96E1D">
            <w:pPr>
              <w:numPr>
                <w:ilvl w:val="0"/>
                <w:numId w:val="3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Всемирный день воды </w:t>
            </w:r>
          </w:p>
          <w:p w:rsidR="00C96E1D" w:rsidRPr="00C96E1D" w:rsidRDefault="00C96E1D" w:rsidP="00C96E1D">
            <w:pPr>
              <w:numPr>
                <w:ilvl w:val="0"/>
                <w:numId w:val="3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Занятия с учащимися по воспитанию толерантности «Мы сильны, потому что  </w:t>
            </w:r>
            <w:r w:rsidRPr="00C96E1D">
              <w:rPr>
                <w:rFonts w:ascii="Times New Roman" w:eastAsia="Calibri" w:hAnsi="Times New Roman" w:cs="Times New Roman"/>
                <w:color w:val="auto"/>
                <w:kern w:val="0"/>
                <w:sz w:val="24"/>
                <w:szCs w:val="24"/>
                <w:lang w:eastAsia="en-US"/>
              </w:rPr>
              <w:lastRenderedPageBreak/>
              <w:t>едины».</w:t>
            </w:r>
          </w:p>
          <w:p w:rsidR="00C96E1D" w:rsidRPr="00C96E1D" w:rsidRDefault="00C96E1D" w:rsidP="00C96E1D">
            <w:pPr>
              <w:numPr>
                <w:ilvl w:val="0"/>
                <w:numId w:val="3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C96E1D" w:rsidRPr="00C96E1D" w:rsidRDefault="00C96E1D" w:rsidP="00C96E1D">
            <w:pPr>
              <w:numPr>
                <w:ilvl w:val="0"/>
                <w:numId w:val="3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Мероприятия в лагере с дневным пребыванием детей «Четвёртый элемент»</w:t>
            </w:r>
          </w:p>
          <w:p w:rsidR="00C96E1D" w:rsidRPr="00C96E1D" w:rsidRDefault="00C96E1D" w:rsidP="00C96E1D">
            <w:pPr>
              <w:numPr>
                <w:ilvl w:val="0"/>
                <w:numId w:val="3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воссоединения Крыма с Россией (18.03)</w:t>
            </w:r>
          </w:p>
          <w:p w:rsidR="00C96E1D" w:rsidRPr="00C96E1D" w:rsidRDefault="00C96E1D" w:rsidP="00C96E1D">
            <w:pPr>
              <w:numPr>
                <w:ilvl w:val="0"/>
                <w:numId w:val="3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Всемирный день театра</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Зам. директора по ВР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Педагог – организатор,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7"/>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Оформление школы к празднику 8 Марта.</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54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экскурсии</w:t>
            </w:r>
          </w:p>
        </w:tc>
        <w:tc>
          <w:tcPr>
            <w:tcW w:w="2963" w:type="dxa"/>
            <w:gridSpan w:val="2"/>
            <w:tcBorders>
              <w:top w:val="single" w:sz="4" w:space="0" w:color="auto"/>
              <w:left w:val="single" w:sz="4" w:space="0" w:color="auto"/>
              <w:bottom w:val="single" w:sz="4" w:space="0" w:color="auto"/>
              <w:right w:val="single" w:sz="4" w:space="0" w:color="auto"/>
            </w:tcBorders>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rPr>
          <w:trHeight w:val="15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27"/>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Объединения дополнительного образования на базе СДК «</w:t>
            </w:r>
            <w:r w:rsidR="00374988">
              <w:rPr>
                <w:rFonts w:ascii="Times New Roman" w:eastAsia="Calibri" w:hAnsi="Times New Roman" w:cs="Times New Roman"/>
                <w:color w:val="auto"/>
                <w:kern w:val="0"/>
                <w:sz w:val="24"/>
                <w:szCs w:val="24"/>
                <w:lang w:eastAsia="en-US"/>
              </w:rPr>
              <w:t>____________</w:t>
            </w:r>
            <w:r w:rsidRPr="00C96E1D">
              <w:rPr>
                <w:rFonts w:ascii="Times New Roman" w:eastAsia="Calibri" w:hAnsi="Times New Roman" w:cs="Times New Roman"/>
                <w:color w:val="auto"/>
                <w:kern w:val="0"/>
                <w:sz w:val="24"/>
                <w:szCs w:val="24"/>
                <w:lang w:eastAsia="en-US"/>
              </w:rPr>
              <w:t>», КСК «</w:t>
            </w:r>
            <w:r w:rsidR="00374988">
              <w:rPr>
                <w:rFonts w:ascii="Times New Roman" w:eastAsia="Calibri" w:hAnsi="Times New Roman" w:cs="Times New Roman"/>
                <w:color w:val="auto"/>
                <w:kern w:val="0"/>
                <w:sz w:val="24"/>
                <w:szCs w:val="24"/>
                <w:lang w:eastAsia="en-US"/>
              </w:rPr>
              <w:t>____________</w:t>
            </w:r>
            <w:r w:rsidRPr="00C96E1D">
              <w:rPr>
                <w:rFonts w:ascii="Times New Roman" w:eastAsia="Calibri" w:hAnsi="Times New Roman" w:cs="Times New Roman"/>
                <w:color w:val="auto"/>
                <w:kern w:val="0"/>
                <w:sz w:val="24"/>
                <w:szCs w:val="24"/>
                <w:lang w:eastAsia="en-US"/>
              </w:rPr>
              <w:t>», ДШИ.</w:t>
            </w:r>
          </w:p>
          <w:p w:rsidR="00C96E1D" w:rsidRPr="00C96E1D" w:rsidRDefault="00C96E1D" w:rsidP="00C96E1D">
            <w:pPr>
              <w:numPr>
                <w:ilvl w:val="0"/>
                <w:numId w:val="27"/>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плану с ГИБДД г. </w:t>
            </w:r>
            <w:r w:rsidR="00374988">
              <w:rPr>
                <w:rFonts w:ascii="Times New Roman" w:eastAsia="Calibri" w:hAnsi="Times New Roman" w:cs="Times New Roman"/>
                <w:color w:val="auto"/>
                <w:kern w:val="0"/>
                <w:sz w:val="24"/>
                <w:szCs w:val="24"/>
                <w:lang w:eastAsia="en-US"/>
              </w:rPr>
              <w:t>________________</w:t>
            </w:r>
            <w:r w:rsidRPr="00C96E1D">
              <w:rPr>
                <w:rFonts w:ascii="Times New Roman" w:eastAsia="Calibri" w:hAnsi="Times New Roman" w:cs="Times New Roman"/>
                <w:color w:val="auto"/>
                <w:kern w:val="0"/>
                <w:sz w:val="24"/>
                <w:szCs w:val="24"/>
                <w:lang w:eastAsia="en-US"/>
              </w:rPr>
              <w:t>.</w:t>
            </w:r>
          </w:p>
          <w:p w:rsidR="00C96E1D" w:rsidRPr="00C96E1D" w:rsidRDefault="00C96E1D" w:rsidP="00C96E1D">
            <w:pPr>
              <w:numPr>
                <w:ilvl w:val="0"/>
                <w:numId w:val="27"/>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Pr>
                <w:rFonts w:ascii="Times New Roman" w:eastAsia="Calibri" w:hAnsi="Times New Roman" w:cs="Times New Roman"/>
                <w:color w:val="auto"/>
                <w:kern w:val="0"/>
                <w:sz w:val="24"/>
                <w:szCs w:val="24"/>
                <w:lang w:eastAsia="en-US"/>
              </w:rPr>
              <w:t>________________</w:t>
            </w:r>
            <w:r w:rsidRPr="00C96E1D">
              <w:rPr>
                <w:rFonts w:ascii="Times New Roman" w:eastAsia="Calibri" w:hAnsi="Times New Roman" w:cs="Times New Roman"/>
                <w:color w:val="auto"/>
                <w:kern w:val="0"/>
                <w:sz w:val="24"/>
                <w:szCs w:val="24"/>
                <w:lang w:eastAsia="en-US"/>
              </w:rPr>
              <w:t>.</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Зам. директора по ВР</w:t>
            </w:r>
          </w:p>
        </w:tc>
      </w:tr>
      <w:tr w:rsidR="00C96E1D" w:rsidRPr="00C96E1D" w:rsidTr="008F10ED">
        <w:trPr>
          <w:trHeight w:val="13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Мероприятия в рамках декады «Профилактики правонарушений и пропаганды здорового образа жизни»; </w:t>
            </w:r>
          </w:p>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Уроки Здоровья (согласно плану).</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Социальный педагог, педагог – организатор ОБЖ, зам. директора по ВР</w:t>
            </w:r>
          </w:p>
        </w:tc>
      </w:tr>
      <w:tr w:rsidR="00C96E1D" w:rsidRPr="00C96E1D" w:rsidTr="008F10ED">
        <w:trPr>
          <w:trHeight w:val="2048"/>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Подготовка праздничного концерта к «8 Марта» </w:t>
            </w:r>
          </w:p>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Мероприятия в  рамках декады «Профилактики правонарушений и пропаганды здорового образа жизни».</w:t>
            </w:r>
          </w:p>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«Улыбнись жизни».</w:t>
            </w:r>
          </w:p>
          <w:p w:rsidR="00C96E1D" w:rsidRPr="00C96E1D" w:rsidRDefault="00C96E1D" w:rsidP="00C96E1D">
            <w:pPr>
              <w:numPr>
                <w:ilvl w:val="0"/>
                <w:numId w:val="38"/>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C96E1D">
              <w:rPr>
                <w:rFonts w:ascii="Times New Roman" w:eastAsia="Calibri" w:hAnsi="Times New Roman" w:cs="Times New Roman"/>
                <w:color w:val="auto"/>
                <w:kern w:val="0"/>
                <w:sz w:val="24"/>
                <w:szCs w:val="24"/>
                <w:lang w:eastAsia="en-US"/>
              </w:rPr>
              <w:t xml:space="preserve"> УЧЕБНЫЙ ГОД, РЕАЛИЗУЕМЫХ В ТОМ ЧИСЛЕ ДЕТСКИМИ И </w:t>
            </w:r>
            <w:r w:rsidRPr="00C96E1D">
              <w:rPr>
                <w:rFonts w:ascii="Times New Roman" w:eastAsia="Calibri" w:hAnsi="Times New Roman" w:cs="Times New Roman"/>
                <w:color w:val="auto"/>
                <w:kern w:val="0"/>
                <w:sz w:val="24"/>
                <w:szCs w:val="24"/>
                <w:lang w:eastAsia="en-US"/>
              </w:rPr>
              <w:lastRenderedPageBreak/>
              <w:t xml:space="preserve">МОЛОДЕЖНЫМИ ОБЩЕСТВЕННЫМИ ОБЪЕДИНЕНИЯМИ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Классные руководители</w:t>
            </w:r>
          </w:p>
        </w:tc>
      </w:tr>
      <w:tr w:rsidR="00C96E1D" w:rsidRPr="00C96E1D" w:rsidTr="008F10ED">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Апрель  «Месячник санитарной очистки»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1-4 классов</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Гагаринский урок «Космос – это мы»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Учителя – предметники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C96E1D"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C96E1D" w:rsidRPr="006059D1"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Родительский лекторий «Повышение ответственности родителей за безопасность пребывания на водоемах»</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Проведение тематических родительских собраний.</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Собрание Совета школы</w:t>
            </w:r>
          </w:p>
        </w:tc>
        <w:tc>
          <w:tcPr>
            <w:tcW w:w="2963" w:type="dxa"/>
            <w:gridSpan w:val="2"/>
            <w:tcBorders>
              <w:top w:val="single" w:sz="4" w:space="0" w:color="auto"/>
              <w:left w:val="single" w:sz="4" w:space="0" w:color="auto"/>
              <w:bottom w:val="single" w:sz="4" w:space="0" w:color="auto"/>
              <w:right w:val="single" w:sz="4" w:space="0" w:color="auto"/>
            </w:tcBorders>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 зам. директора по ВР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9"/>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Знакомство с миром профессий (игра)</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Церемония поднятия Флага РФ и исполнение Гимна РФ 1.09.2022 и в первый день каждой недели, церемония спуска Флага РФ и исполнение Гимна РФ в </w:t>
            </w:r>
            <w:r w:rsidRPr="00C96E1D">
              <w:rPr>
                <w:rFonts w:ascii="Times New Roman" w:eastAsia="Calibri" w:hAnsi="Times New Roman" w:cs="Times New Roman"/>
                <w:color w:val="auto"/>
                <w:kern w:val="0"/>
                <w:sz w:val="24"/>
                <w:szCs w:val="24"/>
                <w:lang w:eastAsia="en-US"/>
              </w:rPr>
              <w:lastRenderedPageBreak/>
              <w:t>последний день каждой учебной недели.</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«Гагаринский урок»</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Семейный Праздник «Пасха – праздник праздников».</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Международный день памятников и исторических мест. Виртуальные экскурсии «Я камнем стал, но я живу» </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Всемирный День Земли</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Подготовка к Фестивалю «Краски Великой Победы»</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памяти о геноциде советского народа нацистами и их пособниками в годы Великой Отечественной войны (19.04)</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bCs/>
                <w:iCs/>
                <w:color w:val="auto"/>
                <w:kern w:val="0"/>
                <w:sz w:val="24"/>
                <w:szCs w:val="24"/>
                <w:lang w:eastAsia="en-US" w:bidi="ru-RU"/>
              </w:rPr>
              <w:t>Мероприятия окружного детского фестиваля «Экодетство»</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Мероприятия в рамках Месячника Победы.</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Акция «Лучшая рассада для школьного двора».</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Соревнования по роботостроению «Космо</w:t>
            </w:r>
            <w:r w:rsidRPr="00C96E1D">
              <w:rPr>
                <w:rFonts w:ascii="Times New Roman" w:eastAsia="Calibri" w:hAnsi="Times New Roman" w:cs="Times New Roman"/>
                <w:color w:val="auto"/>
                <w:kern w:val="0"/>
                <w:sz w:val="24"/>
                <w:szCs w:val="24"/>
                <w:lang w:val="en-US" w:eastAsia="en-US"/>
              </w:rPr>
              <w:t>Robots</w:t>
            </w:r>
            <w:r w:rsidRPr="00C96E1D">
              <w:rPr>
                <w:rFonts w:ascii="Times New Roman" w:eastAsia="Calibri" w:hAnsi="Times New Roman" w:cs="Times New Roman"/>
                <w:color w:val="auto"/>
                <w:kern w:val="0"/>
                <w:sz w:val="24"/>
                <w:szCs w:val="24"/>
                <w:lang w:eastAsia="en-US"/>
              </w:rPr>
              <w:t>»</w:t>
            </w:r>
          </w:p>
          <w:p w:rsidR="00C96E1D" w:rsidRPr="00C96E1D" w:rsidRDefault="00C96E1D" w:rsidP="00C96E1D">
            <w:pPr>
              <w:numPr>
                <w:ilvl w:val="0"/>
                <w:numId w:val="39"/>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Зам. директора по ВР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Педагог – организатор,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lastRenderedPageBreak/>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Оформление школы ко Дню Победы</w:t>
            </w:r>
          </w:p>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«Окна Победы»</w:t>
            </w:r>
          </w:p>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Выставка «Георгиевская ленточка»</w:t>
            </w:r>
          </w:p>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Экспозиция «Годы опалённые войной»</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469"/>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15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Кружки </w:t>
            </w:r>
          </w:p>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плану с ГИБДД г. </w:t>
            </w:r>
            <w:r w:rsidR="00374988">
              <w:rPr>
                <w:rFonts w:ascii="Times New Roman" w:eastAsia="Calibri" w:hAnsi="Times New Roman" w:cs="Times New Roman"/>
                <w:color w:val="auto"/>
                <w:kern w:val="0"/>
                <w:sz w:val="24"/>
                <w:szCs w:val="24"/>
                <w:lang w:eastAsia="en-US"/>
              </w:rPr>
              <w:t>________________</w:t>
            </w:r>
          </w:p>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Pr>
                <w:rFonts w:ascii="Times New Roman" w:eastAsia="Calibri" w:hAnsi="Times New Roman" w:cs="Times New Roman"/>
                <w:color w:val="auto"/>
                <w:kern w:val="0"/>
                <w:sz w:val="24"/>
                <w:szCs w:val="24"/>
                <w:lang w:eastAsia="en-US"/>
              </w:rPr>
              <w:t>________________</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Зам. директора по ВР</w:t>
            </w:r>
          </w:p>
        </w:tc>
      </w:tr>
      <w:tr w:rsidR="00C96E1D" w:rsidRPr="00C96E1D" w:rsidTr="008F10ED">
        <w:trPr>
          <w:trHeight w:val="16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tcPr>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Уроки Здоровья (согласно плану)</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13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космонавтики»: конкурс рисунков</w:t>
            </w:r>
          </w:p>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Земли»: конкурс рисунков</w:t>
            </w:r>
          </w:p>
          <w:p w:rsidR="00C96E1D" w:rsidRPr="00C96E1D" w:rsidRDefault="00C96E1D" w:rsidP="00C96E1D">
            <w:pPr>
              <w:numPr>
                <w:ilvl w:val="0"/>
                <w:numId w:val="16"/>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C96E1D">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lastRenderedPageBreak/>
              <w:t>Май  «78 годовщина ВЕЛИКОЙ ПОБЕДЫ»</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Согласно Индивидуальному плану воспитательной работы классных руководителей</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1-4 классов</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Реализация Программы «Разговор о правильном питании»</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Подготовка Анализа воспитательной работы по классу</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Всероссийский Урок Арктики</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славянской письменности и культуры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Учителя – предметники</w:t>
            </w:r>
          </w:p>
        </w:tc>
      </w:tr>
      <w:tr w:rsidR="00C96E1D" w:rsidRPr="00C96E1D" w:rsidTr="008F10ED">
        <w:trPr>
          <w:trHeight w:val="114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 xml:space="preserve">Читаем, считаем, наблюдаем </w:t>
            </w:r>
          </w:p>
          <w:p w:rsidR="00C96E1D" w:rsidRPr="006059D1" w:rsidRDefault="00C96E1D" w:rsidP="008F10ED">
            <w:pPr>
              <w:numPr>
                <w:ilvl w:val="0"/>
                <w:numId w:val="16"/>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Разговор о важном</w:t>
            </w:r>
          </w:p>
          <w:p w:rsidR="00C96E1D"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Кем быть?</w:t>
            </w:r>
          </w:p>
          <w:p w:rsidR="00C96E1D" w:rsidRPr="006059D1" w:rsidRDefault="00C96E1D" w:rsidP="008F10ED">
            <w:pPr>
              <w:numPr>
                <w:ilvl w:val="0"/>
                <w:numId w:val="14"/>
              </w:numPr>
              <w:suppressAutoHyphens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Шахматы в школе</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sidRPr="006059D1">
              <w:rPr>
                <w:rFonts w:ascii="Times New Roman" w:eastAsia="Calibri" w:hAnsi="Times New Roman" w:cs="Times New Roman"/>
                <w:color w:val="auto"/>
                <w:kern w:val="0"/>
                <w:sz w:val="24"/>
                <w:szCs w:val="24"/>
                <w:lang w:eastAsia="en-US"/>
              </w:rPr>
              <w:t>Классные руководители</w:t>
            </w:r>
            <w:r>
              <w:rPr>
                <w:rFonts w:ascii="Times New Roman" w:eastAsia="Calibri" w:hAnsi="Times New Roman" w:cs="Times New Roman"/>
                <w:color w:val="auto"/>
                <w:kern w:val="0"/>
                <w:sz w:val="24"/>
                <w:szCs w:val="24"/>
                <w:lang w:eastAsia="en-US"/>
              </w:rPr>
              <w:t>,</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Руководители курсов</w:t>
            </w:r>
          </w:p>
          <w:p w:rsidR="00C96E1D" w:rsidRPr="006059D1" w:rsidRDefault="00C96E1D" w:rsidP="008F10E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rPr>
          <w:trHeight w:val="864"/>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Инструктаж для родителей в период летних каникул.</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Круглый стол «Семья и семейные ценности».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 зам. директора по ВР, начальник лагеря</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Презентация «Знакомство с миром профессий».</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tcPr>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Праздник Весны и Труда</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Мероприятия в рамках Месячника Победы (празднование «Дня Победы», «Окна Победы», «Бессмертный полк»).</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Битва хоров.</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 xml:space="preserve">Первый выпускной «Прощай начальная школа» (4 класс). </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Торжественная линейка, посвященная окончанию 2022-2023 учебного года.</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bCs/>
                <w:iCs/>
                <w:color w:val="auto"/>
                <w:kern w:val="0"/>
                <w:sz w:val="24"/>
                <w:szCs w:val="24"/>
                <w:lang w:eastAsia="en-US" w:bidi="ru-RU"/>
              </w:rPr>
            </w:pPr>
            <w:r w:rsidRPr="00C96E1D">
              <w:rPr>
                <w:rFonts w:ascii="Times New Roman" w:eastAsia="Calibri" w:hAnsi="Times New Roman" w:cs="Times New Roman"/>
                <w:bCs/>
                <w:iCs/>
                <w:color w:val="auto"/>
                <w:kern w:val="0"/>
                <w:sz w:val="24"/>
                <w:szCs w:val="24"/>
                <w:lang w:eastAsia="en-US" w:bidi="ru-RU"/>
              </w:rPr>
              <w:t>Мероприятия окружного детского фестиваля «Экодетство».</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bCs/>
                <w:iCs/>
                <w:color w:val="auto"/>
                <w:kern w:val="0"/>
                <w:sz w:val="24"/>
                <w:szCs w:val="24"/>
                <w:lang w:eastAsia="en-US" w:bidi="ru-RU"/>
              </w:rPr>
            </w:pPr>
            <w:r w:rsidRPr="00C96E1D">
              <w:rPr>
                <w:rFonts w:ascii="Times New Roman" w:eastAsia="Calibri" w:hAnsi="Times New Roman" w:cs="Times New Roman"/>
                <w:bCs/>
                <w:iCs/>
                <w:color w:val="auto"/>
                <w:kern w:val="0"/>
                <w:sz w:val="24"/>
                <w:szCs w:val="24"/>
                <w:lang w:eastAsia="en-US" w:bidi="ru-RU"/>
              </w:rPr>
              <w:t>Конкурсы «Лучший класс», «Лучший ученик 2020г.»</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bCs/>
                <w:iCs/>
                <w:color w:val="auto"/>
                <w:kern w:val="0"/>
                <w:sz w:val="24"/>
                <w:szCs w:val="24"/>
                <w:lang w:eastAsia="en-US" w:bidi="ru-RU"/>
              </w:rPr>
              <w:t>Участие в Проекте «Эколята – юные защитники Природы»</w:t>
            </w:r>
          </w:p>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Зам. директора по ВР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Педагог – организатор,</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0"/>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Оформление школы к торжественной линейке «Последний звонок».</w:t>
            </w:r>
          </w:p>
          <w:p w:rsidR="00C96E1D" w:rsidRPr="00C96E1D" w:rsidRDefault="00C96E1D" w:rsidP="00C96E1D">
            <w:pPr>
              <w:numPr>
                <w:ilvl w:val="0"/>
                <w:numId w:val="40"/>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color w:val="auto"/>
                <w:kern w:val="0"/>
                <w:sz w:val="24"/>
                <w:szCs w:val="24"/>
                <w:lang w:eastAsia="en-US"/>
              </w:rPr>
              <w:t>Оформление 1 этажа к встрече детей детского лагеря с дневным пребыванием «Страна счастливого детства»».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Начальник лагеря</w:t>
            </w:r>
          </w:p>
        </w:tc>
      </w:tr>
      <w:tr w:rsidR="00C96E1D" w:rsidRPr="00C96E1D" w:rsidTr="008F10ED">
        <w:trPr>
          <w:trHeight w:val="51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Экскурсии</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Мероприятия в рамках Месячника Победы (празднование «Дня Победы», «Бессмертный полк»)</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187"/>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Кружки </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плану с ГИБДД г. </w:t>
            </w:r>
            <w:r w:rsidR="00374988">
              <w:rPr>
                <w:rFonts w:ascii="Times New Roman" w:eastAsia="Calibri" w:hAnsi="Times New Roman" w:cs="Times New Roman"/>
                <w:color w:val="auto"/>
                <w:kern w:val="0"/>
                <w:sz w:val="24"/>
                <w:szCs w:val="24"/>
                <w:lang w:eastAsia="en-US"/>
              </w:rPr>
              <w:t>________________</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Pr>
                <w:rFonts w:ascii="Times New Roman" w:eastAsia="Calibri" w:hAnsi="Times New Roman" w:cs="Times New Roman"/>
                <w:color w:val="auto"/>
                <w:kern w:val="0"/>
                <w:sz w:val="24"/>
                <w:szCs w:val="24"/>
                <w:lang w:eastAsia="en-US"/>
              </w:rPr>
              <w:t>________________</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Зам. директора по ВР</w:t>
            </w:r>
          </w:p>
        </w:tc>
      </w:tr>
      <w:tr w:rsidR="00C96E1D" w:rsidRPr="00C96E1D" w:rsidTr="008F10ED">
        <w:trPr>
          <w:trHeight w:val="13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trHeight w:val="15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Отчетные мероприятия детских общественных объединений </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мероприятия в рамках празднования «Дня Победы», Фестиваль «Краски Великой Победы».</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Экологический десант</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детских общественных организаций России (19.04)</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мероприятиях «Последний Звонок», итоговая линейка</w:t>
            </w:r>
          </w:p>
          <w:p w:rsidR="00C96E1D" w:rsidRPr="00C96E1D" w:rsidRDefault="00C96E1D" w:rsidP="00C96E1D">
            <w:pPr>
              <w:numPr>
                <w:ilvl w:val="0"/>
                <w:numId w:val="41"/>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70237F">
              <w:rPr>
                <w:rFonts w:ascii="Times New Roman" w:eastAsia="Calibri" w:hAnsi="Times New Roman" w:cs="Times New Roman"/>
                <w:color w:val="auto"/>
                <w:kern w:val="0"/>
                <w:sz w:val="24"/>
                <w:szCs w:val="24"/>
                <w:lang w:eastAsia="en-US"/>
              </w:rPr>
              <w:t>2024-2025</w:t>
            </w:r>
            <w:r w:rsidRPr="00C96E1D">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jc w:val="center"/>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Июнь, Июль, Август  «Здравствуй, лето!  У нас каникулы!»</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tcPr>
          <w:p w:rsidR="00C96E1D" w:rsidRPr="00C96E1D" w:rsidRDefault="00C96E1D" w:rsidP="00C96E1D">
            <w:pPr>
              <w:numPr>
                <w:ilvl w:val="0"/>
                <w:numId w:val="42"/>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Организация летнего отдыха детей.</w:t>
            </w:r>
          </w:p>
          <w:p w:rsidR="00C96E1D" w:rsidRPr="00C96E1D" w:rsidRDefault="00C96E1D" w:rsidP="00C96E1D">
            <w:pPr>
              <w:numPr>
                <w:ilvl w:val="0"/>
                <w:numId w:val="42"/>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Анализ результативности воспитательной работы с классом  за 2022-2023 учебный год.</w:t>
            </w:r>
          </w:p>
          <w:p w:rsidR="00C96E1D" w:rsidRPr="00C96E1D" w:rsidRDefault="00C96E1D" w:rsidP="00C96E1D">
            <w:pPr>
              <w:numPr>
                <w:ilvl w:val="0"/>
                <w:numId w:val="42"/>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Составление плана работы на 2023-2024 учебный год.</w:t>
            </w:r>
          </w:p>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2"/>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Педагоги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2"/>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w:t>
            </w:r>
          </w:p>
        </w:tc>
        <w:tc>
          <w:tcPr>
            <w:tcW w:w="2963" w:type="dxa"/>
            <w:gridSpan w:val="2"/>
            <w:tcBorders>
              <w:top w:val="single" w:sz="4" w:space="0" w:color="auto"/>
              <w:left w:val="single" w:sz="4" w:space="0" w:color="auto"/>
              <w:bottom w:val="single" w:sz="4" w:space="0" w:color="auto"/>
              <w:right w:val="single" w:sz="4" w:space="0" w:color="auto"/>
            </w:tcBorders>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2"/>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Индивидуальная работа с родителями по занятости детей в летний период</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 зам. директора по ВР, начальник лагеря</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2"/>
              </w:num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w:t>
            </w:r>
          </w:p>
        </w:tc>
        <w:tc>
          <w:tcPr>
            <w:tcW w:w="2963" w:type="dxa"/>
            <w:gridSpan w:val="2"/>
            <w:tcBorders>
              <w:top w:val="single" w:sz="4" w:space="0" w:color="auto"/>
              <w:left w:val="single" w:sz="4" w:space="0" w:color="auto"/>
              <w:bottom w:val="single" w:sz="4" w:space="0" w:color="auto"/>
              <w:right w:val="single" w:sz="4" w:space="0" w:color="auto"/>
            </w:tcBorders>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2"/>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Трудовой десант</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Классные руководители</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3"/>
              </w:numPr>
              <w:tabs>
                <w:tab w:val="left" w:pos="2955"/>
              </w:tabs>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Работа в летнем пришкольном лагере с дневным пребыванием детей  «Страна счастливого детства» (согласно плану).</w:t>
            </w:r>
          </w:p>
          <w:p w:rsidR="00C96E1D" w:rsidRPr="00C96E1D" w:rsidRDefault="00C96E1D" w:rsidP="00C96E1D">
            <w:pPr>
              <w:numPr>
                <w:ilvl w:val="0"/>
                <w:numId w:val="43"/>
              </w:numPr>
              <w:tabs>
                <w:tab w:val="left" w:pos="2955"/>
              </w:tabs>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Праздник, посвященный Дню защиты детей «Мы маленькие дети»</w:t>
            </w:r>
          </w:p>
          <w:p w:rsidR="00C96E1D" w:rsidRPr="00C96E1D" w:rsidRDefault="00C96E1D" w:rsidP="00C96E1D">
            <w:pPr>
              <w:numPr>
                <w:ilvl w:val="0"/>
                <w:numId w:val="43"/>
              </w:numPr>
              <w:tabs>
                <w:tab w:val="left" w:pos="2955"/>
              </w:tabs>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Составление отчета о работе школьного лагеря.</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1 июня – флэшмоб «Возьмёмся за руки, друзья!».</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Организация и проведение летней кампании 2023</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Церемония поднятия Флага РФ и исполнение Гимна РФ 1.06.2023 и в первый день каждой недели, церемония спуска Флага РФ и исполнение Гимна РФ в последний день каждой недели.</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России (12.06)</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памяти и скорби (22.06)</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молодежи (27.06)</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День семьи, любви и верности (08.07)</w:t>
            </w:r>
          </w:p>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Подготовка к линейке 01.09.2023</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Начальник лагеря, воспитатели, музыкальный руководитель, тренер по физической культуре, педагог  - организатор, зам. директора по ВР</w:t>
            </w:r>
          </w:p>
        </w:tc>
      </w:tr>
      <w:tr w:rsidR="00C96E1D" w:rsidRPr="00C96E1D" w:rsidTr="008F10ED">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 xml:space="preserve">Организация предметно – пространственной </w:t>
            </w:r>
            <w:r w:rsidRPr="00C96E1D">
              <w:rPr>
                <w:rFonts w:ascii="Times New Roman" w:eastAsia="Calibri" w:hAnsi="Times New Roman" w:cs="Times New Roman"/>
                <w:b/>
                <w:color w:val="auto"/>
                <w:kern w:val="0"/>
                <w:sz w:val="24"/>
                <w:szCs w:val="24"/>
                <w:lang w:eastAsia="en-US"/>
              </w:rPr>
              <w:lastRenderedPageBreak/>
              <w:t>среды</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lastRenderedPageBreak/>
              <w:t>Тематической оформление в лагере с дневным пребыванием детей</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Начальник лагеря</w:t>
            </w:r>
          </w:p>
        </w:tc>
      </w:tr>
      <w:tr w:rsidR="00C96E1D" w:rsidRPr="00C96E1D" w:rsidTr="008F10ED">
        <w:trPr>
          <w:trHeight w:val="52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Участие в поселковых мероприятиях</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Начальник лагеря</w:t>
            </w:r>
          </w:p>
        </w:tc>
      </w:tr>
      <w:tr w:rsidR="00C96E1D" w:rsidRPr="00C96E1D" w:rsidTr="008F10ED">
        <w:trPr>
          <w:trHeight w:val="210"/>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Экскурсии, мероприятия.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Начальник лагеря</w:t>
            </w:r>
          </w:p>
        </w:tc>
      </w:tr>
      <w:tr w:rsidR="00C96E1D" w:rsidRPr="00C96E1D" w:rsidTr="008F10ED">
        <w:trPr>
          <w:trHeight w:val="135"/>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numPr>
                <w:ilvl w:val="0"/>
                <w:numId w:val="43"/>
              </w:num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 xml:space="preserve">Проведение инструктажей с обучающимися </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r w:rsidRPr="00C96E1D">
              <w:rPr>
                <w:rFonts w:ascii="Times New Roman" w:eastAsia="Calibri" w:hAnsi="Times New Roman" w:cs="Times New Roman"/>
                <w:color w:val="auto"/>
                <w:kern w:val="0"/>
                <w:sz w:val="24"/>
                <w:szCs w:val="24"/>
                <w:lang w:eastAsia="en-US"/>
              </w:rPr>
              <w:t>Начальник лагеря</w:t>
            </w:r>
          </w:p>
        </w:tc>
      </w:tr>
      <w:tr w:rsidR="00C96E1D" w:rsidRPr="00C96E1D" w:rsidTr="008F10ED">
        <w:trPr>
          <w:trHeight w:val="96"/>
        </w:trPr>
        <w:tc>
          <w:tcPr>
            <w:tcW w:w="2836" w:type="dxa"/>
            <w:tcBorders>
              <w:top w:val="single" w:sz="4" w:space="0" w:color="auto"/>
              <w:left w:val="single" w:sz="4" w:space="0" w:color="auto"/>
              <w:bottom w:val="single" w:sz="4" w:space="0" w:color="auto"/>
              <w:right w:val="single" w:sz="4" w:space="0" w:color="auto"/>
            </w:tcBorders>
            <w:hideMark/>
          </w:tcPr>
          <w:p w:rsidR="00C96E1D" w:rsidRPr="00C96E1D" w:rsidRDefault="00C96E1D" w:rsidP="00C96E1D">
            <w:pPr>
              <w:suppressAutoHyphens w:val="0"/>
              <w:spacing w:after="0" w:line="240" w:lineRule="auto"/>
              <w:rPr>
                <w:rFonts w:ascii="Times New Roman" w:eastAsia="Calibri" w:hAnsi="Times New Roman" w:cs="Times New Roman"/>
                <w:b/>
                <w:color w:val="auto"/>
                <w:kern w:val="0"/>
                <w:sz w:val="24"/>
                <w:szCs w:val="24"/>
                <w:lang w:eastAsia="en-US"/>
              </w:rPr>
            </w:pPr>
            <w:r w:rsidRPr="00C96E1D">
              <w:rPr>
                <w:rFonts w:ascii="Times New Roman" w:eastAsia="Calibri" w:hAnsi="Times New Roman" w:cs="Times New Roman"/>
                <w:b/>
                <w:color w:val="auto"/>
                <w:kern w:val="0"/>
                <w:sz w:val="24"/>
                <w:szCs w:val="24"/>
                <w:lang w:eastAsia="en-US"/>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tcPr>
          <w:p w:rsidR="00C96E1D" w:rsidRPr="00C96E1D" w:rsidRDefault="00C96E1D" w:rsidP="00C96E1D">
            <w:pPr>
              <w:suppressAutoHyphens w:val="0"/>
              <w:spacing w:after="0" w:line="240" w:lineRule="auto"/>
              <w:ind w:left="720"/>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tcPr>
          <w:p w:rsidR="00C96E1D" w:rsidRPr="00C96E1D" w:rsidRDefault="00C96E1D" w:rsidP="00C96E1D">
            <w:pPr>
              <w:suppressAutoHyphens w:val="0"/>
              <w:spacing w:after="0" w:line="240" w:lineRule="auto"/>
              <w:rPr>
                <w:rFonts w:ascii="Times New Roman" w:eastAsia="Calibri" w:hAnsi="Times New Roman" w:cs="Times New Roman"/>
                <w:color w:val="auto"/>
                <w:kern w:val="0"/>
                <w:sz w:val="24"/>
                <w:szCs w:val="24"/>
                <w:lang w:eastAsia="en-US"/>
              </w:rPr>
            </w:pPr>
          </w:p>
        </w:tc>
      </w:tr>
    </w:tbl>
    <w:p w:rsidR="003F3B0C" w:rsidRDefault="003F3B0C" w:rsidP="00C96E1D">
      <w:pPr>
        <w:tabs>
          <w:tab w:val="left" w:pos="5640"/>
        </w:tabs>
        <w:jc w:val="center"/>
        <w:rPr>
          <w:rFonts w:ascii="Times New Roman" w:eastAsia="Calibri" w:hAnsi="Times New Roman" w:cs="Times New Roman"/>
          <w:sz w:val="24"/>
          <w:szCs w:val="24"/>
          <w:lang w:eastAsia="en-US"/>
        </w:rPr>
      </w:pP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Сентябрь: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сентября: День знаний;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сентября: День окончания Второй мировой войны, День солидарности в борьбе с терроризмом;</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сентября: Международный день распространения грамотности.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Октябрь: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октября: Международный день пожилых людей; Международный день музыки;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октября: День защиты животных;</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октября: День учителя;</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октября: Международный день школьных библиотек;</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Третье воскресенье октября: День отца.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Ноябрь: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ноября: День народного единства;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ноября: День памяти погибших при исполнении служебных обязанностей сотрудников органов внутренних дел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Последнее воскресенье ноября: День Матери;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30 ноября: День Государственного герба Российской Федерации.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Декабрь: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декабря: День неизвестного солдата; Международный день инвалидов;</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декабря: День добровольца (волонтера) в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9 декабря: День Героев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декабря: День Конституции Российской Федерации.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Январь: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января: День российского студенчества;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Февраль: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 февраля: День разгрома советскими войсками немецко-фашистских войск в Сталинградской битве;</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февраля: День российской науки;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15 февраля: День памяти о россиянах, исполнявших служебный долг за пределами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21 февраля: Международный день родного языка;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23 февраля: День защитника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Март:</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марта: Международный женский день;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18 марта: День воссоединения Крыма с Россией 27 марта: Всемирный день театра.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Апрель: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апреля: День космонавтики.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мая: Праздник Весны и Труда;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мая: День Победы;</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19 мая: День детских общественных организаций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24 мая: День славянской письменности и культуры.</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Июнь: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июня: День защиты детей;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6 июня: День русского языка;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июня: День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июня: День памяти и скорби;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июня: День молодежи.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Июль: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июля: День семьи, любви и верности.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Август:</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августа: День физкультурника;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августа: День Государственного флага Российской Федерации;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августа: День российского кино.</w:t>
      </w:r>
    </w:p>
    <w:p w:rsidR="003F3B0C" w:rsidRPr="003F3B0C" w:rsidRDefault="003F3B0C" w:rsidP="003F3B0C">
      <w:pP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Default="003F3B0C" w:rsidP="003F3B0C">
      <w:pPr>
        <w:rPr>
          <w:rFonts w:ascii="Times New Roman" w:eastAsia="Calibri" w:hAnsi="Times New Roman" w:cs="Times New Roman"/>
          <w:sz w:val="24"/>
          <w:szCs w:val="24"/>
          <w:lang w:eastAsia="en-US"/>
        </w:rPr>
      </w:pPr>
    </w:p>
    <w:p w:rsidR="003F3B0C" w:rsidRDefault="003F3B0C" w:rsidP="003F3B0C">
      <w:pPr>
        <w:tabs>
          <w:tab w:val="left" w:pos="6195"/>
        </w:tabs>
        <w:rPr>
          <w:rFonts w:ascii="Times New Roman" w:eastAsia="Calibri" w:hAnsi="Times New Roman" w:cs="Times New Roman"/>
          <w:sz w:val="24"/>
          <w:szCs w:val="24"/>
          <w:lang w:eastAsia="en-US"/>
        </w:rPr>
        <w:sectPr w:rsidR="003F3B0C" w:rsidSect="006D3E4F">
          <w:pgSz w:w="16840" w:h="11900" w:orient="landscape"/>
          <w:pgMar w:top="1701" w:right="1135" w:bottom="851" w:left="851" w:header="0" w:footer="720" w:gutter="0"/>
          <w:cols w:space="720"/>
          <w:titlePg/>
          <w:docGrid w:linePitch="299"/>
        </w:sectPr>
      </w:pPr>
      <w:r>
        <w:rPr>
          <w:rFonts w:ascii="Times New Roman" w:eastAsia="Calibri" w:hAnsi="Times New Roman" w:cs="Times New Roman"/>
          <w:sz w:val="24"/>
          <w:szCs w:val="24"/>
          <w:lang w:eastAsia="en-US"/>
        </w:rPr>
        <w:tab/>
      </w:r>
    </w:p>
    <w:p w:rsidR="005B5BE4" w:rsidRPr="003F3B0C" w:rsidRDefault="00F31D37" w:rsidP="00FA7E99">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lastRenderedPageBreak/>
        <w:t>4.</w:t>
      </w:r>
      <w:r w:rsidR="002F7CE1">
        <w:rPr>
          <w:rFonts w:ascii="Times New Roman" w:hAnsi="Times New Roman" w:cs="Times New Roman"/>
          <w:bCs w:val="0"/>
          <w:i w:val="0"/>
          <w:color w:val="auto"/>
          <w:sz w:val="24"/>
          <w:szCs w:val="24"/>
        </w:rPr>
        <w:t>5</w:t>
      </w:r>
      <w:r w:rsid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 </w:t>
      </w:r>
      <w:r w:rsidR="009F2D59" w:rsidRPr="003F3B0C">
        <w:rPr>
          <w:rFonts w:ascii="Times New Roman" w:hAnsi="Times New Roman" w:cs="Times New Roman"/>
          <w:bCs w:val="0"/>
          <w:i w:val="0"/>
          <w:color w:val="auto"/>
          <w:sz w:val="24"/>
          <w:szCs w:val="24"/>
        </w:rPr>
        <w:t>Система у</w:t>
      </w:r>
      <w:r w:rsidR="005B5BE4" w:rsidRPr="003F3B0C">
        <w:rPr>
          <w:rFonts w:ascii="Times New Roman" w:hAnsi="Times New Roman" w:cs="Times New Roman"/>
          <w:bCs w:val="0"/>
          <w:i w:val="0"/>
          <w:color w:val="auto"/>
          <w:sz w:val="24"/>
          <w:szCs w:val="24"/>
        </w:rPr>
        <w:t>слови</w:t>
      </w:r>
      <w:r w:rsidR="009F2D59" w:rsidRPr="003F3B0C">
        <w:rPr>
          <w:rFonts w:ascii="Times New Roman" w:hAnsi="Times New Roman" w:cs="Times New Roman"/>
          <w:bCs w:val="0"/>
          <w:i w:val="0"/>
          <w:color w:val="auto"/>
          <w:sz w:val="24"/>
          <w:szCs w:val="24"/>
        </w:rPr>
        <w:t>й</w:t>
      </w:r>
      <w:r w:rsidR="005B5BE4" w:rsidRPr="003F3B0C">
        <w:rPr>
          <w:rFonts w:ascii="Times New Roman" w:hAnsi="Times New Roman" w:cs="Times New Roman"/>
          <w:bCs w:val="0"/>
          <w:i w:val="0"/>
          <w:color w:val="auto"/>
          <w:sz w:val="24"/>
          <w:szCs w:val="24"/>
        </w:rPr>
        <w:t xml:space="preserve"> реализации адаптированной основной </w:t>
      </w:r>
    </w:p>
    <w:p w:rsidR="005B5BE4" w:rsidRPr="003F3B0C" w:rsidRDefault="005B5BE4" w:rsidP="00FA7E99">
      <w:pPr>
        <w:pStyle w:val="31"/>
        <w:spacing w:before="0" w:after="0" w:line="240" w:lineRule="auto"/>
        <w:ind w:firstLine="454"/>
        <w:rPr>
          <w:rFonts w:ascii="Times New Roman" w:hAnsi="Times New Roman" w:cs="Times New Roman"/>
          <w:i w:val="0"/>
          <w:sz w:val="24"/>
          <w:szCs w:val="24"/>
        </w:rPr>
      </w:pPr>
      <w:r w:rsidRPr="003F3B0C">
        <w:rPr>
          <w:rFonts w:ascii="Times New Roman" w:hAnsi="Times New Roman" w:cs="Times New Roman"/>
          <w:bCs w:val="0"/>
          <w:i w:val="0"/>
          <w:color w:val="auto"/>
          <w:sz w:val="24"/>
          <w:szCs w:val="24"/>
        </w:rPr>
        <w:t>общеобразовательной программы</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образования обучающихся с легкой умственной отсталостью</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(интеллектуальными нарушениями)</w:t>
      </w:r>
    </w:p>
    <w:p w:rsidR="005B5BE4" w:rsidRPr="00117CFE" w:rsidRDefault="005B5BE4" w:rsidP="00FA7E99">
      <w:pPr>
        <w:pStyle w:val="14TexstOSNOVA1012"/>
        <w:spacing w:line="240" w:lineRule="auto"/>
        <w:ind w:firstLine="709"/>
        <w:jc w:val="center"/>
        <w:rPr>
          <w:rFonts w:ascii="Times New Roman" w:hAnsi="Times New Roman" w:cs="Times New Roman"/>
          <w:i/>
          <w:iCs/>
          <w:color w:val="auto"/>
          <w:sz w:val="26"/>
          <w:szCs w:val="26"/>
        </w:rPr>
      </w:pPr>
      <w:r w:rsidRPr="00117CFE">
        <w:rPr>
          <w:rFonts w:ascii="Times New Roman" w:hAnsi="Times New Roman" w:cs="Times New Roman"/>
          <w:b/>
          <w:sz w:val="26"/>
          <w:szCs w:val="26"/>
        </w:rPr>
        <w:t xml:space="preserve">Кадровые условия </w:t>
      </w:r>
    </w:p>
    <w:p w:rsidR="005B5BE4" w:rsidRPr="00117CFE" w:rsidRDefault="005B5BE4" w:rsidP="00FA7E99">
      <w:pPr>
        <w:pStyle w:val="14TexstOSNOVA1012"/>
        <w:spacing w:line="240" w:lineRule="auto"/>
        <w:ind w:firstLine="709"/>
        <w:rPr>
          <w:rFonts w:ascii="Times New Roman" w:hAnsi="Times New Roman" w:cs="Times New Roman"/>
          <w:color w:val="auto"/>
          <w:sz w:val="26"/>
          <w:szCs w:val="26"/>
        </w:rPr>
      </w:pPr>
      <w:r w:rsidRPr="00117CFE">
        <w:rPr>
          <w:rFonts w:ascii="Times New Roman" w:hAnsi="Times New Roman" w:cs="Times New Roman"/>
          <w:i/>
          <w:iCs/>
          <w:color w:val="auto"/>
          <w:sz w:val="26"/>
          <w:szCs w:val="26"/>
        </w:rPr>
        <w:t>Кадровое обеспечение</w:t>
      </w:r>
      <w:r w:rsidRPr="00117CFE">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032E2A" w:rsidRPr="00117CFE" w:rsidRDefault="00032E2A" w:rsidP="00032E2A">
      <w:pPr>
        <w:pStyle w:val="afd"/>
        <w:ind w:firstLine="709"/>
        <w:jc w:val="both"/>
        <w:rPr>
          <w:i/>
          <w:sz w:val="26"/>
          <w:szCs w:val="26"/>
        </w:rPr>
      </w:pPr>
      <w:r w:rsidRPr="00117CFE">
        <w:rPr>
          <w:rFonts w:ascii="Times New Roman" w:hAnsi="Times New Roman"/>
          <w:sz w:val="26"/>
          <w:szCs w:val="26"/>
        </w:rPr>
        <w:t>В реализации АООП для обучающихся с умственной отстало</w:t>
      </w:r>
      <w:r w:rsidR="00117CFE">
        <w:rPr>
          <w:rFonts w:ascii="Times New Roman" w:hAnsi="Times New Roman"/>
          <w:sz w:val="26"/>
          <w:szCs w:val="26"/>
        </w:rPr>
        <w:t>стью (ин</w:t>
      </w:r>
      <w:r w:rsidRPr="00117CFE">
        <w:rPr>
          <w:rFonts w:ascii="Times New Roman" w:hAnsi="Times New Roman"/>
          <w:sz w:val="26"/>
          <w:szCs w:val="26"/>
        </w:rPr>
        <w:t xml:space="preserve">теллектуальными нарушениями) </w:t>
      </w:r>
      <w:r w:rsidR="00117CFE">
        <w:rPr>
          <w:rFonts w:ascii="Times New Roman" w:hAnsi="Times New Roman"/>
          <w:sz w:val="26"/>
          <w:szCs w:val="26"/>
        </w:rPr>
        <w:t>принимают участие следующие спе</w:t>
      </w:r>
      <w:r w:rsidRPr="00117CFE">
        <w:rPr>
          <w:rFonts w:ascii="Times New Roman" w:hAnsi="Times New Roman"/>
          <w:sz w:val="26"/>
          <w:szCs w:val="26"/>
        </w:rPr>
        <w:t>циалисты: учитель-дефектолог</w:t>
      </w:r>
      <w:r w:rsidR="00117CFE">
        <w:rPr>
          <w:rFonts w:ascii="Times New Roman" w:hAnsi="Times New Roman"/>
          <w:sz w:val="26"/>
          <w:szCs w:val="26"/>
        </w:rPr>
        <w:t>, учитель-ло</w:t>
      </w:r>
      <w:r w:rsidR="00117CFE">
        <w:rPr>
          <w:rFonts w:ascii="Times New Roman" w:hAnsi="Times New Roman"/>
          <w:sz w:val="26"/>
          <w:szCs w:val="26"/>
        </w:rPr>
        <w:softHyphen/>
        <w:t>гопед, педагог-психолог, учитель физической культуры, социаль</w:t>
      </w:r>
      <w:r w:rsidRPr="00117CFE">
        <w:rPr>
          <w:rFonts w:ascii="Times New Roman" w:hAnsi="Times New Roman"/>
          <w:sz w:val="26"/>
          <w:szCs w:val="26"/>
        </w:rPr>
        <w:t>ный педагог.</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73"/>
        <w:gridCol w:w="1410"/>
        <w:gridCol w:w="2271"/>
        <w:gridCol w:w="2030"/>
        <w:gridCol w:w="1764"/>
      </w:tblGrid>
      <w:tr w:rsidR="00851D98" w:rsidRPr="00851D98" w:rsidTr="00C70A0B">
        <w:tc>
          <w:tcPr>
            <w:tcW w:w="567" w:type="dxa"/>
            <w:shd w:val="clear" w:color="auto" w:fill="auto"/>
          </w:tcPr>
          <w:p w:rsidR="00851D98" w:rsidRPr="00851D98" w:rsidRDefault="00851D98" w:rsidP="00851D98">
            <w:pPr>
              <w:spacing w:line="240" w:lineRule="auto"/>
              <w:jc w:val="center"/>
              <w:rPr>
                <w:rFonts w:ascii="Times New Roman" w:eastAsiaTheme="minorHAnsi" w:hAnsi="Times New Roman" w:cs="Times New Roman"/>
                <w:b/>
                <w:color w:val="auto"/>
                <w:kern w:val="0"/>
                <w:sz w:val="24"/>
                <w:szCs w:val="24"/>
                <w:lang w:eastAsia="en-US"/>
              </w:rPr>
            </w:pPr>
            <w:r w:rsidRPr="00851D98">
              <w:rPr>
                <w:rFonts w:ascii="Times New Roman" w:eastAsiaTheme="minorHAnsi" w:hAnsi="Times New Roman" w:cs="Times New Roman"/>
                <w:b/>
                <w:color w:val="auto"/>
                <w:kern w:val="0"/>
                <w:sz w:val="24"/>
                <w:szCs w:val="24"/>
                <w:lang w:eastAsia="en-US"/>
              </w:rPr>
              <w:t>№ п\п</w:t>
            </w:r>
          </w:p>
        </w:tc>
        <w:tc>
          <w:tcPr>
            <w:tcW w:w="2273" w:type="dxa"/>
            <w:shd w:val="clear" w:color="auto" w:fill="auto"/>
          </w:tcPr>
          <w:p w:rsidR="00851D98" w:rsidRPr="00851D98" w:rsidRDefault="00851D98" w:rsidP="00851D98">
            <w:pPr>
              <w:spacing w:line="240" w:lineRule="auto"/>
              <w:jc w:val="center"/>
              <w:rPr>
                <w:rFonts w:ascii="Times New Roman" w:eastAsiaTheme="minorHAnsi" w:hAnsi="Times New Roman" w:cs="Times New Roman"/>
                <w:b/>
                <w:color w:val="auto"/>
                <w:kern w:val="0"/>
                <w:sz w:val="24"/>
                <w:szCs w:val="24"/>
                <w:lang w:eastAsia="en-US"/>
              </w:rPr>
            </w:pPr>
            <w:r w:rsidRPr="00851D98">
              <w:rPr>
                <w:rFonts w:ascii="Times New Roman" w:eastAsiaTheme="minorHAnsi" w:hAnsi="Times New Roman" w:cs="Times New Roman"/>
                <w:b/>
                <w:color w:val="auto"/>
                <w:kern w:val="0"/>
                <w:sz w:val="24"/>
                <w:szCs w:val="24"/>
                <w:lang w:eastAsia="en-US"/>
              </w:rPr>
              <w:t>ФИО учителя</w:t>
            </w:r>
          </w:p>
        </w:tc>
        <w:tc>
          <w:tcPr>
            <w:tcW w:w="1410" w:type="dxa"/>
            <w:shd w:val="clear" w:color="auto" w:fill="auto"/>
          </w:tcPr>
          <w:p w:rsidR="00851D98" w:rsidRPr="00851D98" w:rsidRDefault="00851D98" w:rsidP="00851D98">
            <w:pPr>
              <w:spacing w:line="240" w:lineRule="auto"/>
              <w:jc w:val="center"/>
              <w:rPr>
                <w:rFonts w:ascii="Times New Roman" w:eastAsiaTheme="minorHAnsi" w:hAnsi="Times New Roman" w:cs="Times New Roman"/>
                <w:b/>
                <w:color w:val="auto"/>
                <w:kern w:val="0"/>
                <w:sz w:val="24"/>
                <w:szCs w:val="24"/>
                <w:lang w:eastAsia="en-US"/>
              </w:rPr>
            </w:pPr>
            <w:r w:rsidRPr="00851D98">
              <w:rPr>
                <w:rFonts w:ascii="Times New Roman" w:eastAsiaTheme="minorHAnsi" w:hAnsi="Times New Roman" w:cs="Times New Roman"/>
                <w:b/>
                <w:color w:val="auto"/>
                <w:kern w:val="0"/>
                <w:sz w:val="24"/>
                <w:szCs w:val="24"/>
                <w:lang w:eastAsia="en-US"/>
              </w:rPr>
              <w:t>Должность, предмет</w:t>
            </w:r>
          </w:p>
        </w:tc>
        <w:tc>
          <w:tcPr>
            <w:tcW w:w="2271" w:type="dxa"/>
            <w:shd w:val="clear" w:color="auto" w:fill="auto"/>
          </w:tcPr>
          <w:p w:rsidR="00851D98" w:rsidRPr="00851D98" w:rsidRDefault="00851D98" w:rsidP="00851D98">
            <w:pPr>
              <w:spacing w:line="240" w:lineRule="auto"/>
              <w:jc w:val="center"/>
              <w:rPr>
                <w:rFonts w:ascii="Times New Roman" w:eastAsiaTheme="minorHAnsi" w:hAnsi="Times New Roman" w:cs="Times New Roman"/>
                <w:b/>
                <w:color w:val="auto"/>
                <w:kern w:val="0"/>
                <w:sz w:val="24"/>
                <w:szCs w:val="24"/>
                <w:lang w:eastAsia="en-US"/>
              </w:rPr>
            </w:pPr>
            <w:r w:rsidRPr="00851D98">
              <w:rPr>
                <w:rFonts w:ascii="Times New Roman" w:eastAsiaTheme="minorHAnsi" w:hAnsi="Times New Roman" w:cs="Times New Roman"/>
                <w:b/>
                <w:color w:val="auto"/>
                <w:kern w:val="0"/>
                <w:sz w:val="24"/>
                <w:szCs w:val="24"/>
                <w:lang w:eastAsia="en-US"/>
              </w:rPr>
              <w:t>Образование</w:t>
            </w:r>
          </w:p>
        </w:tc>
        <w:tc>
          <w:tcPr>
            <w:tcW w:w="2030" w:type="dxa"/>
            <w:shd w:val="clear" w:color="auto" w:fill="auto"/>
          </w:tcPr>
          <w:p w:rsidR="00851D98" w:rsidRPr="00851D98" w:rsidRDefault="00851D98" w:rsidP="00851D98">
            <w:pPr>
              <w:spacing w:line="240" w:lineRule="auto"/>
              <w:jc w:val="center"/>
              <w:rPr>
                <w:rFonts w:ascii="Times New Roman" w:eastAsiaTheme="minorHAnsi" w:hAnsi="Times New Roman" w:cs="Times New Roman"/>
                <w:b/>
                <w:color w:val="auto"/>
                <w:kern w:val="0"/>
                <w:sz w:val="24"/>
                <w:szCs w:val="24"/>
                <w:lang w:eastAsia="en-US"/>
              </w:rPr>
            </w:pPr>
            <w:r w:rsidRPr="00851D98">
              <w:rPr>
                <w:rFonts w:ascii="Times New Roman" w:eastAsiaTheme="minorHAnsi" w:hAnsi="Times New Roman" w:cs="Times New Roman"/>
                <w:b/>
                <w:color w:val="auto"/>
                <w:kern w:val="0"/>
                <w:sz w:val="24"/>
                <w:szCs w:val="24"/>
                <w:lang w:eastAsia="en-US"/>
              </w:rPr>
              <w:t>Квалификационная категория, год прохождения аттестации</w:t>
            </w:r>
          </w:p>
        </w:tc>
        <w:tc>
          <w:tcPr>
            <w:tcW w:w="1764" w:type="dxa"/>
            <w:shd w:val="clear" w:color="auto" w:fill="auto"/>
          </w:tcPr>
          <w:p w:rsidR="00851D98" w:rsidRPr="00851D98" w:rsidRDefault="00851D98" w:rsidP="00851D98">
            <w:pPr>
              <w:spacing w:line="240" w:lineRule="auto"/>
              <w:jc w:val="center"/>
              <w:rPr>
                <w:rFonts w:ascii="Times New Roman" w:eastAsiaTheme="minorHAnsi" w:hAnsi="Times New Roman" w:cs="Times New Roman"/>
                <w:b/>
                <w:color w:val="auto"/>
                <w:kern w:val="0"/>
                <w:sz w:val="24"/>
                <w:szCs w:val="24"/>
                <w:lang w:eastAsia="en-US"/>
              </w:rPr>
            </w:pPr>
            <w:r w:rsidRPr="00851D98">
              <w:rPr>
                <w:rFonts w:ascii="Times New Roman" w:eastAsiaTheme="minorHAnsi" w:hAnsi="Times New Roman" w:cs="Times New Roman"/>
                <w:b/>
                <w:color w:val="auto"/>
                <w:kern w:val="0"/>
                <w:sz w:val="24"/>
                <w:szCs w:val="24"/>
                <w:lang w:eastAsia="en-US"/>
              </w:rPr>
              <w:t>Год прохождения курсов повышения квалификации</w:t>
            </w:r>
          </w:p>
        </w:tc>
      </w:tr>
      <w:tr w:rsidR="00851D98" w:rsidRPr="00851D98" w:rsidTr="00C70A0B">
        <w:tc>
          <w:tcPr>
            <w:tcW w:w="567" w:type="dxa"/>
            <w:shd w:val="clear" w:color="auto" w:fill="auto"/>
          </w:tcPr>
          <w:p w:rsidR="00851D98" w:rsidRPr="00851D98" w:rsidRDefault="00851D98" w:rsidP="00851D98">
            <w:pPr>
              <w:spacing w:after="0" w:line="240" w:lineRule="auto"/>
              <w:ind w:left="-817" w:firstLine="817"/>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1</w:t>
            </w:r>
          </w:p>
        </w:tc>
        <w:tc>
          <w:tcPr>
            <w:tcW w:w="2273"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Рыбина Ксения Владимировна</w:t>
            </w:r>
          </w:p>
        </w:tc>
        <w:tc>
          <w:tcPr>
            <w:tcW w:w="1410"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Учитель начальных классов</w:t>
            </w:r>
          </w:p>
        </w:tc>
        <w:tc>
          <w:tcPr>
            <w:tcW w:w="2271"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среднее-профессиональное</w:t>
            </w:r>
          </w:p>
        </w:tc>
        <w:tc>
          <w:tcPr>
            <w:tcW w:w="2030"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первая, 2023г.</w:t>
            </w:r>
          </w:p>
        </w:tc>
        <w:tc>
          <w:tcPr>
            <w:tcW w:w="1764"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2023</w:t>
            </w:r>
          </w:p>
        </w:tc>
      </w:tr>
      <w:tr w:rsidR="00851D98" w:rsidRPr="00851D98" w:rsidTr="00C70A0B">
        <w:tc>
          <w:tcPr>
            <w:tcW w:w="567"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2</w:t>
            </w:r>
          </w:p>
        </w:tc>
        <w:tc>
          <w:tcPr>
            <w:tcW w:w="2273"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Благовещенская Алена Сергеевна</w:t>
            </w:r>
          </w:p>
        </w:tc>
        <w:tc>
          <w:tcPr>
            <w:tcW w:w="1410"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Учитель начальных классов</w:t>
            </w:r>
          </w:p>
        </w:tc>
        <w:tc>
          <w:tcPr>
            <w:tcW w:w="2271"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среднее-профессиональное</w:t>
            </w:r>
          </w:p>
        </w:tc>
        <w:tc>
          <w:tcPr>
            <w:tcW w:w="2030" w:type="dxa"/>
            <w:shd w:val="clear" w:color="auto" w:fill="auto"/>
          </w:tcPr>
          <w:p w:rsidR="00851D98" w:rsidRPr="00851D98" w:rsidRDefault="00851D98" w:rsidP="00851D98">
            <w:pPr>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без категории, молодой специалист, стаж 2 года</w:t>
            </w:r>
          </w:p>
        </w:tc>
        <w:tc>
          <w:tcPr>
            <w:tcW w:w="1764"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w:t>
            </w:r>
          </w:p>
        </w:tc>
      </w:tr>
      <w:tr w:rsidR="00851D98" w:rsidRPr="00851D98" w:rsidTr="00C70A0B">
        <w:tc>
          <w:tcPr>
            <w:tcW w:w="567"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3</w:t>
            </w:r>
          </w:p>
        </w:tc>
        <w:tc>
          <w:tcPr>
            <w:tcW w:w="2273"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Карпенко Светлана Александровна</w:t>
            </w:r>
          </w:p>
        </w:tc>
        <w:tc>
          <w:tcPr>
            <w:tcW w:w="1410"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Учитель начальных классов</w:t>
            </w:r>
          </w:p>
        </w:tc>
        <w:tc>
          <w:tcPr>
            <w:tcW w:w="2271" w:type="dxa"/>
            <w:shd w:val="clear" w:color="auto" w:fill="auto"/>
          </w:tcPr>
          <w:p w:rsidR="00851D98" w:rsidRPr="00851D98" w:rsidRDefault="00851D98" w:rsidP="00851D98">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высшее</w:t>
            </w:r>
          </w:p>
        </w:tc>
        <w:tc>
          <w:tcPr>
            <w:tcW w:w="2030"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первая, 2022г.</w:t>
            </w:r>
          </w:p>
        </w:tc>
        <w:tc>
          <w:tcPr>
            <w:tcW w:w="1764"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2023г.</w:t>
            </w:r>
          </w:p>
        </w:tc>
      </w:tr>
      <w:tr w:rsidR="00851D98" w:rsidRPr="00851D98" w:rsidTr="00C70A0B">
        <w:tc>
          <w:tcPr>
            <w:tcW w:w="567"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4</w:t>
            </w:r>
          </w:p>
        </w:tc>
        <w:tc>
          <w:tcPr>
            <w:tcW w:w="2273" w:type="dxa"/>
            <w:shd w:val="clear" w:color="auto" w:fill="auto"/>
          </w:tcPr>
          <w:p w:rsidR="00851D98" w:rsidRPr="00851D98" w:rsidRDefault="00851D98" w:rsidP="00851D98">
            <w:pPr>
              <w:suppressAutoHyphens w:val="0"/>
              <w:spacing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Колпачева Ирина Витальевна</w:t>
            </w:r>
          </w:p>
        </w:tc>
        <w:tc>
          <w:tcPr>
            <w:tcW w:w="1410" w:type="dxa"/>
            <w:shd w:val="clear" w:color="auto" w:fill="auto"/>
          </w:tcPr>
          <w:p w:rsidR="00851D98" w:rsidRPr="00851D98" w:rsidRDefault="00851D98" w:rsidP="00851D98">
            <w:pPr>
              <w:suppressAutoHyphens w:val="0"/>
              <w:spacing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Учитель начальных классов</w:t>
            </w:r>
          </w:p>
          <w:p w:rsidR="00851D98" w:rsidRPr="00851D98" w:rsidRDefault="00851D98" w:rsidP="00851D98">
            <w:pPr>
              <w:suppressAutoHyphens w:val="0"/>
              <w:spacing w:line="240" w:lineRule="auto"/>
              <w:jc w:val="center"/>
              <w:rPr>
                <w:rFonts w:ascii="Times New Roman" w:eastAsiaTheme="minorHAnsi" w:hAnsi="Times New Roman" w:cs="Times New Roman"/>
                <w:color w:val="auto"/>
                <w:kern w:val="0"/>
                <w:sz w:val="24"/>
                <w:szCs w:val="24"/>
                <w:lang w:eastAsia="en-US"/>
              </w:rPr>
            </w:pPr>
          </w:p>
        </w:tc>
        <w:tc>
          <w:tcPr>
            <w:tcW w:w="2271" w:type="dxa"/>
            <w:shd w:val="clear" w:color="auto" w:fill="auto"/>
          </w:tcPr>
          <w:p w:rsidR="00851D98" w:rsidRPr="00851D98" w:rsidRDefault="00851D98" w:rsidP="00851D98">
            <w:pPr>
              <w:suppressAutoHyphens w:val="0"/>
              <w:spacing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среднее-профессиональное</w:t>
            </w:r>
          </w:p>
        </w:tc>
        <w:tc>
          <w:tcPr>
            <w:tcW w:w="2030"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первая, 2022</w:t>
            </w:r>
          </w:p>
        </w:tc>
        <w:tc>
          <w:tcPr>
            <w:tcW w:w="1764"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2023г.</w:t>
            </w:r>
          </w:p>
        </w:tc>
      </w:tr>
      <w:tr w:rsidR="00851D98" w:rsidRPr="00851D98" w:rsidTr="00C70A0B">
        <w:tc>
          <w:tcPr>
            <w:tcW w:w="567"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6</w:t>
            </w:r>
          </w:p>
        </w:tc>
        <w:tc>
          <w:tcPr>
            <w:tcW w:w="2273" w:type="dxa"/>
            <w:shd w:val="clear" w:color="auto" w:fill="auto"/>
          </w:tcPr>
          <w:p w:rsidR="00851D98" w:rsidRPr="00851D98" w:rsidRDefault="00851D98" w:rsidP="00851D98">
            <w:pPr>
              <w:spacing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Яковлев Максим Вячеславович</w:t>
            </w:r>
          </w:p>
        </w:tc>
        <w:tc>
          <w:tcPr>
            <w:tcW w:w="1410" w:type="dxa"/>
            <w:shd w:val="clear" w:color="auto" w:fill="auto"/>
          </w:tcPr>
          <w:p w:rsidR="00851D98" w:rsidRPr="00851D98" w:rsidRDefault="00851D98" w:rsidP="00851D98">
            <w:pPr>
              <w:spacing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учитель физической культуры</w:t>
            </w:r>
          </w:p>
        </w:tc>
        <w:tc>
          <w:tcPr>
            <w:tcW w:w="2271" w:type="dxa"/>
            <w:shd w:val="clear" w:color="auto" w:fill="auto"/>
          </w:tcPr>
          <w:p w:rsidR="00851D98" w:rsidRPr="00851D98" w:rsidRDefault="00851D98" w:rsidP="00851D98">
            <w:pPr>
              <w:spacing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среднее-профессиональное</w:t>
            </w:r>
          </w:p>
        </w:tc>
        <w:tc>
          <w:tcPr>
            <w:tcW w:w="2030" w:type="dxa"/>
            <w:shd w:val="clear" w:color="auto" w:fill="auto"/>
          </w:tcPr>
          <w:p w:rsidR="00851D98" w:rsidRPr="00851D98" w:rsidRDefault="00851D98" w:rsidP="00851D98">
            <w:pPr>
              <w:spacing w:line="240" w:lineRule="auto"/>
              <w:jc w:val="center"/>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без категории, молодой специалист, стаж 2 года</w:t>
            </w:r>
          </w:p>
        </w:tc>
        <w:tc>
          <w:tcPr>
            <w:tcW w:w="1764" w:type="dxa"/>
            <w:shd w:val="clear" w:color="auto" w:fill="auto"/>
          </w:tcPr>
          <w:p w:rsidR="00851D98" w:rsidRPr="00851D98" w:rsidRDefault="00851D98" w:rsidP="00851D98">
            <w:pPr>
              <w:spacing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2024г.</w:t>
            </w:r>
          </w:p>
        </w:tc>
      </w:tr>
      <w:tr w:rsidR="00851D98" w:rsidRPr="00851D98" w:rsidTr="00C70A0B">
        <w:tc>
          <w:tcPr>
            <w:tcW w:w="567" w:type="dxa"/>
            <w:shd w:val="clear" w:color="auto" w:fill="auto"/>
          </w:tcPr>
          <w:p w:rsidR="00851D98" w:rsidRPr="00851D98" w:rsidRDefault="00851D98" w:rsidP="00851D98">
            <w:pPr>
              <w:spacing w:after="0"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7</w:t>
            </w:r>
          </w:p>
        </w:tc>
        <w:tc>
          <w:tcPr>
            <w:tcW w:w="2273" w:type="dxa"/>
            <w:shd w:val="clear" w:color="auto" w:fill="auto"/>
          </w:tcPr>
          <w:p w:rsidR="00851D98" w:rsidRPr="00851D98" w:rsidRDefault="00851D98" w:rsidP="00851D98">
            <w:pPr>
              <w:spacing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Теплухина Светлана Александровна</w:t>
            </w:r>
          </w:p>
        </w:tc>
        <w:tc>
          <w:tcPr>
            <w:tcW w:w="1410" w:type="dxa"/>
            <w:shd w:val="clear" w:color="auto" w:fill="auto"/>
          </w:tcPr>
          <w:p w:rsidR="00851D98" w:rsidRPr="00851D98" w:rsidRDefault="00851D98" w:rsidP="00851D98">
            <w:pPr>
              <w:spacing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учитель иностранного языка (немецкого)</w:t>
            </w:r>
          </w:p>
        </w:tc>
        <w:tc>
          <w:tcPr>
            <w:tcW w:w="2271" w:type="dxa"/>
            <w:shd w:val="clear" w:color="auto" w:fill="auto"/>
          </w:tcPr>
          <w:p w:rsidR="00851D98" w:rsidRPr="00851D98" w:rsidRDefault="00851D98" w:rsidP="00851D98">
            <w:pPr>
              <w:spacing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высшее</w:t>
            </w:r>
          </w:p>
        </w:tc>
        <w:tc>
          <w:tcPr>
            <w:tcW w:w="2030" w:type="dxa"/>
            <w:shd w:val="clear" w:color="auto" w:fill="auto"/>
          </w:tcPr>
          <w:p w:rsidR="00851D98" w:rsidRPr="00851D98" w:rsidRDefault="00851D98" w:rsidP="00851D98">
            <w:pPr>
              <w:spacing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первая, 2023г.</w:t>
            </w:r>
          </w:p>
        </w:tc>
        <w:tc>
          <w:tcPr>
            <w:tcW w:w="1764" w:type="dxa"/>
            <w:shd w:val="clear" w:color="auto" w:fill="auto"/>
          </w:tcPr>
          <w:p w:rsidR="00851D98" w:rsidRPr="00851D98" w:rsidRDefault="00851D98" w:rsidP="00851D98">
            <w:pPr>
              <w:spacing w:line="240" w:lineRule="auto"/>
              <w:rPr>
                <w:rFonts w:ascii="Times New Roman" w:eastAsiaTheme="minorHAnsi" w:hAnsi="Times New Roman" w:cs="Times New Roman"/>
                <w:color w:val="auto"/>
                <w:kern w:val="0"/>
                <w:sz w:val="24"/>
                <w:szCs w:val="24"/>
                <w:lang w:eastAsia="en-US"/>
              </w:rPr>
            </w:pPr>
            <w:r w:rsidRPr="00851D98">
              <w:rPr>
                <w:rFonts w:ascii="Times New Roman" w:eastAsiaTheme="minorHAnsi" w:hAnsi="Times New Roman" w:cs="Times New Roman"/>
                <w:color w:val="auto"/>
                <w:kern w:val="0"/>
                <w:sz w:val="24"/>
                <w:szCs w:val="24"/>
                <w:lang w:eastAsia="en-US"/>
              </w:rPr>
              <w:t>2023г.</w:t>
            </w:r>
          </w:p>
        </w:tc>
      </w:tr>
    </w:tbl>
    <w:p w:rsidR="005B5BE4" w:rsidRPr="00FB3534" w:rsidRDefault="005B5BE4" w:rsidP="00FB3534">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Финансовые условия реализации</w:t>
      </w:r>
    </w:p>
    <w:p w:rsidR="005B5BE4" w:rsidRPr="00FB3534" w:rsidRDefault="005B5BE4" w:rsidP="00FB3534">
      <w:pPr>
        <w:pStyle w:val="14TexstOSNOVA1012"/>
        <w:spacing w:line="240" w:lineRule="auto"/>
        <w:ind w:firstLine="709"/>
        <w:jc w:val="center"/>
        <w:rPr>
          <w:rFonts w:ascii="Times New Roman" w:hAnsi="Times New Roman" w:cs="Times New Roman"/>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Финансовые условия реализации АООП должны:</w:t>
      </w:r>
    </w:p>
    <w:p w:rsidR="005B5BE4" w:rsidRPr="00FB3534" w:rsidRDefault="005B5BE4" w:rsidP="00FB3534">
      <w:pPr>
        <w:shd w:val="clear" w:color="auto" w:fill="FFFFFF"/>
        <w:spacing w:after="0" w:line="240" w:lineRule="auto"/>
        <w:ind w:firstLine="709"/>
        <w:jc w:val="both"/>
        <w:textAlignment w:val="baseline"/>
        <w:rPr>
          <w:rFonts w:ascii="Times New Roman" w:hAnsi="Times New Roman" w:cs="Times New Roman"/>
          <w:sz w:val="26"/>
          <w:szCs w:val="26"/>
        </w:rPr>
      </w:pPr>
      <w:r w:rsidRPr="00FB3534">
        <w:rPr>
          <w:rFonts w:ascii="Times New Roman" w:hAnsi="Times New Roman" w:cs="Times New Roman"/>
          <w:sz w:val="26"/>
          <w:szCs w:val="26"/>
        </w:rPr>
        <w:t>1) обеспечивать государственные гарантии прав обучающихся с умственной отсталостью (</w:t>
      </w:r>
      <w:r w:rsidRPr="00FB3534">
        <w:rPr>
          <w:rFonts w:ascii="Times New Roman" w:hAnsi="Times New Roman" w:cs="Times New Roman"/>
          <w:bCs/>
          <w:sz w:val="26"/>
          <w:szCs w:val="26"/>
        </w:rPr>
        <w:t>интеллектуальными нарушениями</w:t>
      </w:r>
      <w:r w:rsidRPr="00FB3534">
        <w:rPr>
          <w:rFonts w:ascii="Times New Roman" w:hAnsi="Times New Roman" w:cs="Times New Roman"/>
          <w:sz w:val="26"/>
          <w:szCs w:val="26"/>
        </w:rPr>
        <w:t>) на получение бесплатного общедоступного образования, включая внеурочную деятельность;</w:t>
      </w:r>
    </w:p>
    <w:p w:rsidR="005B5BE4" w:rsidRPr="00FB3534" w:rsidRDefault="005B5BE4" w:rsidP="00FB3534">
      <w:pPr>
        <w:pStyle w:val="aff3"/>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lastRenderedPageBreak/>
        <w:t xml:space="preserve">2) обеспечивать </w:t>
      </w:r>
      <w:r w:rsidR="00851D98">
        <w:rPr>
          <w:rFonts w:ascii="Times New Roman" w:hAnsi="Times New Roman"/>
          <w:sz w:val="26"/>
          <w:szCs w:val="26"/>
        </w:rPr>
        <w:t>МКОУ «Садовая СОШ»</w:t>
      </w:r>
      <w:r w:rsidR="00D5624B">
        <w:rPr>
          <w:rFonts w:ascii="Times New Roman" w:hAnsi="Times New Roman"/>
          <w:sz w:val="26"/>
          <w:szCs w:val="26"/>
        </w:rPr>
        <w:t xml:space="preserve"> </w:t>
      </w:r>
      <w:r w:rsidRPr="00FB3534">
        <w:rPr>
          <w:rFonts w:ascii="Times New Roman" w:hAnsi="Times New Roman"/>
          <w:sz w:val="26"/>
          <w:szCs w:val="26"/>
        </w:rPr>
        <w:t>возможность исполнения требований Стандарта;</w:t>
      </w:r>
    </w:p>
    <w:p w:rsidR="005B5BE4" w:rsidRPr="00FB3534" w:rsidRDefault="005B5BE4" w:rsidP="00FB3534">
      <w:pPr>
        <w:pStyle w:val="aff3"/>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 xml:space="preserve">4) отражать </w:t>
      </w:r>
      <w:r w:rsidRPr="00FB3534">
        <w:rPr>
          <w:rFonts w:ascii="Times New Roman" w:hAnsi="Times New Roman" w:cs="Times New Roman"/>
          <w:iCs/>
          <w:sz w:val="26"/>
          <w:szCs w:val="26"/>
        </w:rPr>
        <w:t>структуру и объем расходов, необходимых для реализации АООП и достижения планируемых результатов, а также механизм их формирования.</w:t>
      </w:r>
    </w:p>
    <w:p w:rsidR="0029006E" w:rsidRPr="00CE45D3" w:rsidRDefault="0029006E"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CE45D3">
        <w:rPr>
          <w:rFonts w:ascii="Times New Roman" w:eastAsia="Times New Roman" w:hAnsi="Times New Roman" w:cs="Times New Roman"/>
          <w:b/>
          <w:bCs/>
          <w:color w:val="auto"/>
          <w:kern w:val="0"/>
          <w:sz w:val="26"/>
          <w:szCs w:val="26"/>
          <w:lang w:eastAsia="ru-RU"/>
        </w:rPr>
        <w:t xml:space="preserve"> </w:t>
      </w:r>
      <w:r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Материально-технические условия реализации АООП обеспечивают возможность</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достижения обучающимися установленных Стандартом требований к результатам освоения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АООП.</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Материально-техническая база реализации АООП для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в Организации соответствует действующим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санитарным и противопожарным нормам, нормам охраны труда работников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предъявляемым к:</w:t>
      </w:r>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участку (территории) организации (площадь, инсоляция, освещение,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необходимый набор зон для обеспечения образовательной и хозяйственной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деятельности </w:t>
      </w:r>
      <w:r w:rsidR="00CE45D3">
        <w:rPr>
          <w:rFonts w:ascii="Times New Roman" w:eastAsia="Times New Roman" w:hAnsi="Times New Roman" w:cs="Times New Roman"/>
          <w:color w:val="auto"/>
          <w:kern w:val="0"/>
          <w:sz w:val="26"/>
          <w:szCs w:val="26"/>
          <w:lang w:eastAsia="ru-RU"/>
        </w:rPr>
        <w:t>организации и их оборудование);</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зданию организации (высота и архитектура здания, необходимый набор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помещений для осущест</w:t>
      </w:r>
      <w:r w:rsidR="00CE45D3">
        <w:rPr>
          <w:rFonts w:ascii="Times New Roman" w:eastAsia="Times New Roman" w:hAnsi="Times New Roman" w:cs="Times New Roman"/>
          <w:color w:val="auto"/>
          <w:kern w:val="0"/>
          <w:sz w:val="26"/>
          <w:szCs w:val="26"/>
          <w:lang w:eastAsia="ru-RU"/>
        </w:rPr>
        <w:t>вления образовательной деятельности</w:t>
      </w:r>
      <w:r w:rsidRPr="00CE45D3">
        <w:rPr>
          <w:rFonts w:ascii="Times New Roman" w:eastAsia="Times New Roman" w:hAnsi="Times New Roman" w:cs="Times New Roman"/>
          <w:color w:val="auto"/>
          <w:kern w:val="0"/>
          <w:sz w:val="26"/>
          <w:szCs w:val="26"/>
          <w:lang w:eastAsia="ru-RU"/>
        </w:rPr>
        <w:t>, их площадь,</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освещенность, расположение и размеры рабочих, игровых зон и зон для индивидуальных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занятий в учебных кабинетах организации, для активной деятельности и отдыха, структура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которых обеспечивает возможность для организации урочной и внеурочной учебной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осуществления образовательного и коррекционно-развивающего</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процессов: классам, кабинетам учителя-логопеда, педагога-психолога, структура которых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обеспечивает возможность для организации разных форм урочной и внеурочной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туалетам, коридорам и другим помещениям;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библиотеки (площадь, размещение рабочих зон, наличие читального зала,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число читательских мест);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питания обучающихся, а также для хранения и приготовления пищи,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обеспечивающим возможность организации качественного горячего питания;</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спортивному залу</w:t>
      </w:r>
      <w:r w:rsidR="0029006E" w:rsidRPr="00CE45D3">
        <w:rPr>
          <w:rFonts w:ascii="Times New Roman" w:eastAsia="Times New Roman" w:hAnsi="Times New Roman" w:cs="Times New Roman"/>
          <w:color w:val="auto"/>
          <w:kern w:val="0"/>
          <w:sz w:val="26"/>
          <w:szCs w:val="26"/>
          <w:lang w:eastAsia="ru-RU"/>
        </w:rPr>
        <w:t>, игровому и спортивному оборудованию;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для медицинского персонала;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мебели, офисному оснащению и хозяйственному инвентарю;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расходным материалам и канцелярским принадлежностям (бумага для ручного 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машинного письма, инструменты письма (в тетрадях и на доске),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изобразительного искусства, технологической обработки и конструирования.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i/>
          <w:color w:val="auto"/>
          <w:kern w:val="0"/>
          <w:sz w:val="26"/>
          <w:szCs w:val="26"/>
          <w:lang w:eastAsia="ru-RU"/>
        </w:rPr>
      </w:pPr>
      <w:r w:rsidRPr="00CE45D3">
        <w:rPr>
          <w:rFonts w:ascii="Times New Roman" w:eastAsia="Times New Roman" w:hAnsi="Times New Roman" w:cs="Times New Roman"/>
          <w:i/>
          <w:color w:val="auto"/>
          <w:kern w:val="0"/>
          <w:sz w:val="26"/>
          <w:szCs w:val="26"/>
          <w:lang w:eastAsia="ru-RU"/>
        </w:rPr>
        <w:t>Структура требований к материально-техническим условиям включает требования к:</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пространства, в котором осуществляется реализация АООП;</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временного режима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техническим средствам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специальным учебникам, рабочим тетрадям, дидактическим материалам,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компьютерным инструментам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Пространство, в котором осуществляется образование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должно соответствовать общим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требованиям, предъявляемым к организациям, в области:</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w:t>
      </w:r>
      <w:r w:rsidR="0029006E" w:rsidRPr="00CE45D3">
        <w:rPr>
          <w:rFonts w:ascii="Times New Roman" w:eastAsia="Times New Roman" w:hAnsi="Times New Roman" w:cs="Times New Roman"/>
          <w:color w:val="auto"/>
          <w:kern w:val="0"/>
          <w:sz w:val="26"/>
          <w:szCs w:val="26"/>
          <w:lang w:eastAsia="ru-RU"/>
        </w:rPr>
        <w:t>облюдения санитарно-гигиенических норм организации образовательной</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обеспечения санитарно-бытовых и социально-бытовых условий;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пожарной и электробезопасности;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требований охраны труда;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своевременных сроков и необходимых объемов текущего и капитального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ремонта и др.</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Организация обеспечивает отдельные специально оборудованные помещения для</w:t>
      </w:r>
    </w:p>
    <w:p w:rsidR="0029006E" w:rsidRPr="00CE45D3" w:rsidRDefault="0029006E" w:rsidP="00CE45D3">
      <w:pPr>
        <w:pStyle w:val="afd"/>
        <w:jc w:val="both"/>
        <w:rPr>
          <w:rFonts w:ascii="Times New Roman" w:hAnsi="Times New Roman"/>
          <w:sz w:val="26"/>
          <w:szCs w:val="26"/>
          <w:lang w:eastAsia="ru-RU"/>
        </w:rPr>
      </w:pPr>
      <w:r w:rsidRPr="00CE45D3">
        <w:rPr>
          <w:rFonts w:ascii="Times New Roman" w:hAnsi="Times New Roman"/>
          <w:sz w:val="26"/>
          <w:szCs w:val="26"/>
          <w:lang w:eastAsia="ru-RU"/>
        </w:rPr>
        <w:t xml:space="preserve">проведения занятий с педагогом-дефектологом, педагогом- </w:t>
      </w:r>
      <w:r w:rsidR="00CE45D3">
        <w:rPr>
          <w:rFonts w:ascii="Times New Roman" w:hAnsi="Times New Roman"/>
          <w:sz w:val="26"/>
          <w:szCs w:val="26"/>
          <w:lang w:eastAsia="ru-RU"/>
        </w:rPr>
        <w:t xml:space="preserve">психологом, учителем-логопедом </w:t>
      </w:r>
      <w:r w:rsidRPr="00CE45D3">
        <w:rPr>
          <w:rFonts w:ascii="Times New Roman" w:hAnsi="Times New Roman"/>
          <w:sz w:val="26"/>
          <w:szCs w:val="26"/>
          <w:lang w:eastAsia="ru-RU"/>
        </w:rPr>
        <w:t>и другими специалистами, отвечающие задачам программы коррекционной работы</w:t>
      </w:r>
      <w:r w:rsidR="00CE45D3">
        <w:rPr>
          <w:rFonts w:ascii="Times New Roman" w:hAnsi="Times New Roman"/>
          <w:sz w:val="26"/>
          <w:szCs w:val="26"/>
          <w:lang w:eastAsia="ru-RU"/>
        </w:rPr>
        <w:t xml:space="preserve"> </w:t>
      </w:r>
      <w:r w:rsidRPr="00CE45D3">
        <w:rPr>
          <w:rFonts w:ascii="Times New Roman" w:hAnsi="Times New Roman"/>
          <w:sz w:val="26"/>
          <w:szCs w:val="26"/>
          <w:lang w:eastAsia="ru-RU"/>
        </w:rPr>
        <w:t>психолого-педагогического сопровождения обучающегося.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Временной режим образования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(учебный год, учебная неделя, день) устанавливается в</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соответствии с законодательно закрепленными нормативами Российской Федерации, 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также локальными актами Организации.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Технические средства обучения дают возможность удовлетворить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способствуют мотивации учебной деятельности, развивают познавательную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активность обучающихся.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Учет особых образовательных потребностей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обусловливает необходимость использования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специальных учебников, адресованных данной категории обучающихся.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обусловливают необходимость специального подбора учебного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дидактического материала. Требования к материально-техническому обеспечению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ориентированы не только на ребёнка, но и на всех участников процесса образования. Это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обусловлено необходимостью индивидуализации процесса образования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обучающихся с умственной отсталостью (интеллектуальными нарушениями).</w:t>
      </w:r>
    </w:p>
    <w:p w:rsidR="0029006E" w:rsidRPr="00CE45D3" w:rsidRDefault="0029006E" w:rsidP="00CE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Информационно-методическое обеспечение реализации адаптированных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образовательных программ для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направлено на обеспечение широкого, постоянного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устойчивого доступа для всех участников образовательного процесса к любой информации,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связанной с реализацией программы, планируемыми результатами, организацией</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и условиями его осуществления.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 к информационно-методическо</w:t>
      </w:r>
      <w:r w:rsidR="00CE45D3">
        <w:rPr>
          <w:rFonts w:ascii="Times New Roman" w:eastAsia="Times New Roman" w:hAnsi="Times New Roman" w:cs="Times New Roman"/>
          <w:color w:val="auto"/>
          <w:kern w:val="0"/>
          <w:sz w:val="26"/>
          <w:szCs w:val="26"/>
          <w:lang w:eastAsia="ru-RU"/>
        </w:rPr>
        <w:t>му обеспечению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включают: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1. Необходимую нормативную правовую базу образования обучающихся с</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умственной отсталостью </w:t>
      </w:r>
      <w:r w:rsidR="00CE45D3">
        <w:rPr>
          <w:rFonts w:ascii="Times New Roman" w:eastAsia="Times New Roman" w:hAnsi="Times New Roman" w:cs="Times New Roman"/>
          <w:color w:val="auto"/>
          <w:kern w:val="0"/>
          <w:sz w:val="26"/>
          <w:szCs w:val="26"/>
          <w:lang w:eastAsia="ru-RU"/>
        </w:rPr>
        <w:t>(интеллектуальными нарушениями).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2. Характеристики предполагаемых информационных связей участников</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3. Получение доступа к информационным ресурсам различными способами (поиск</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w:t>
      </w:r>
      <w:r w:rsidR="00CE45D3">
        <w:rPr>
          <w:rFonts w:ascii="Times New Roman" w:eastAsia="Times New Roman" w:hAnsi="Times New Roman" w:cs="Times New Roman"/>
          <w:color w:val="auto"/>
          <w:kern w:val="0"/>
          <w:sz w:val="26"/>
          <w:szCs w:val="26"/>
          <w:lang w:eastAsia="ru-RU"/>
        </w:rPr>
        <w:t>ных и региональных базах данных.</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4. Возможность размещения материалов и работ на официальном сайте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исследований).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5. Получение доступа к информационным ресурсам различными способами (поиск</w:t>
      </w:r>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федеральных и ре</w:t>
      </w:r>
      <w:r w:rsidR="00CE45D3">
        <w:rPr>
          <w:rFonts w:ascii="Times New Roman" w:eastAsia="Times New Roman" w:hAnsi="Times New Roman" w:cs="Times New Roman"/>
          <w:color w:val="auto"/>
          <w:kern w:val="0"/>
          <w:sz w:val="26"/>
          <w:szCs w:val="26"/>
          <w:lang w:eastAsia="ru-RU"/>
        </w:rPr>
        <w:t>гиональных базах данных.</w:t>
      </w:r>
    </w:p>
    <w:p w:rsidR="0029006E" w:rsidRPr="00CE45D3" w:rsidRDefault="00CE45D3" w:rsidP="00CE45D3">
      <w:pPr>
        <w:suppressAutoHyphens w:val="0"/>
        <w:autoSpaceDE w:val="0"/>
        <w:autoSpaceDN w:val="0"/>
        <w:adjustRightInd w:val="0"/>
        <w:spacing w:after="0" w:line="240" w:lineRule="auto"/>
        <w:jc w:val="both"/>
        <w:rPr>
          <w:rFonts w:ascii="Times New Roman" w:hAnsi="Times New Roman"/>
          <w:b/>
          <w:sz w:val="26"/>
          <w:szCs w:val="26"/>
        </w:rPr>
      </w:pPr>
      <w:r w:rsidRPr="00CE45D3">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6. Возможность размещения материалов и работ на официальном сайте Организации</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hAnsi="Times New Roman"/>
          <w:sz w:val="26"/>
          <w:szCs w:val="26"/>
          <w:lang w:eastAsia="ru-RU"/>
        </w:rPr>
        <w:t>исследований.</w:t>
      </w:r>
    </w:p>
    <w:p w:rsidR="008363B5" w:rsidRDefault="008363B5" w:rsidP="00FC52CE">
      <w:pPr>
        <w:pStyle w:val="afd"/>
        <w:spacing w:line="360" w:lineRule="auto"/>
        <w:jc w:val="center"/>
        <w:rPr>
          <w:rFonts w:ascii="Times New Roman" w:hAnsi="Times New Roman"/>
          <w:b/>
          <w:sz w:val="28"/>
          <w:szCs w:val="28"/>
        </w:rPr>
      </w:pPr>
    </w:p>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color w:val="auto"/>
          <w:kern w:val="0"/>
          <w:sz w:val="26"/>
          <w:szCs w:val="26"/>
          <w:lang w:eastAsia="ru-RU"/>
        </w:rPr>
      </w:pPr>
      <w:r w:rsidRPr="001510D1">
        <w:rPr>
          <w:rFonts w:ascii="Times New Roman" w:eastAsiaTheme="minorEastAsia" w:hAnsi="Times New Roman" w:cs="Times New Roman"/>
          <w:b/>
          <w:color w:val="auto"/>
          <w:kern w:val="0"/>
          <w:sz w:val="26"/>
          <w:szCs w:val="26"/>
          <w:lang w:eastAsia="ru-RU"/>
        </w:rPr>
        <w:t>4.</w:t>
      </w:r>
      <w:r w:rsidR="002F7CE1">
        <w:rPr>
          <w:rFonts w:ascii="Times New Roman" w:eastAsiaTheme="minorEastAsia" w:hAnsi="Times New Roman" w:cs="Times New Roman"/>
          <w:b/>
          <w:color w:val="auto"/>
          <w:kern w:val="0"/>
          <w:sz w:val="26"/>
          <w:szCs w:val="26"/>
          <w:lang w:eastAsia="ru-RU"/>
        </w:rPr>
        <w:t>6</w:t>
      </w:r>
      <w:r w:rsidRPr="001510D1">
        <w:rPr>
          <w:rFonts w:ascii="Times New Roman" w:eastAsiaTheme="minorEastAsia" w:hAnsi="Times New Roman" w:cs="Times New Roman"/>
          <w:b/>
          <w:color w:val="auto"/>
          <w:kern w:val="0"/>
          <w:sz w:val="26"/>
          <w:szCs w:val="26"/>
          <w:lang w:eastAsia="ru-RU"/>
        </w:rPr>
        <w:t>. 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1510D1" w:rsidRPr="001510D1" w:rsidRDefault="001510D1" w:rsidP="001510D1">
      <w:pPr>
        <w:tabs>
          <w:tab w:val="left" w:pos="1521"/>
          <w:tab w:val="left" w:pos="2363"/>
          <w:tab w:val="left" w:pos="3724"/>
          <w:tab w:val="left" w:pos="5029"/>
          <w:tab w:val="left" w:pos="6299"/>
          <w:tab w:val="left" w:pos="7957"/>
          <w:tab w:val="left" w:pos="9054"/>
        </w:tabs>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В</w:t>
      </w:r>
      <w:r w:rsidRPr="001510D1">
        <w:rPr>
          <w:rFonts w:ascii="Times New Roman" w:hAnsi="Times New Roman" w:cs="Times New Roman"/>
          <w:sz w:val="26"/>
          <w:szCs w:val="26"/>
        </w:rPr>
        <w:tab/>
        <w:t>ходе</w:t>
      </w:r>
      <w:r w:rsidRPr="001510D1">
        <w:rPr>
          <w:rFonts w:ascii="Times New Roman" w:hAnsi="Times New Roman" w:cs="Times New Roman"/>
          <w:sz w:val="26"/>
          <w:szCs w:val="26"/>
        </w:rPr>
        <w:tab/>
        <w:t>создания</w:t>
      </w:r>
      <w:r w:rsidRPr="001510D1">
        <w:rPr>
          <w:rFonts w:ascii="Times New Roman" w:hAnsi="Times New Roman" w:cs="Times New Roman"/>
          <w:sz w:val="26"/>
          <w:szCs w:val="26"/>
        </w:rPr>
        <w:tab/>
        <w:t>системы</w:t>
      </w:r>
      <w:r w:rsidRPr="001510D1">
        <w:rPr>
          <w:rFonts w:ascii="Times New Roman" w:hAnsi="Times New Roman" w:cs="Times New Roman"/>
          <w:sz w:val="26"/>
          <w:szCs w:val="26"/>
        </w:rPr>
        <w:tab/>
        <w:t>условий</w:t>
      </w:r>
      <w:r w:rsidRPr="001510D1">
        <w:rPr>
          <w:rFonts w:ascii="Times New Roman" w:hAnsi="Times New Roman" w:cs="Times New Roman"/>
          <w:sz w:val="26"/>
          <w:szCs w:val="26"/>
        </w:rPr>
        <w:tab/>
        <w:t xml:space="preserve">реализации </w:t>
      </w:r>
      <w:r w:rsidRPr="001510D1">
        <w:rPr>
          <w:rFonts w:ascii="Times New Roman" w:hAnsi="Times New Roman" w:cs="Times New Roman"/>
          <w:sz w:val="26"/>
          <w:szCs w:val="26"/>
        </w:rPr>
        <w:tab/>
        <w:t>АООП НОО</w:t>
      </w:r>
      <w:r w:rsidRPr="001510D1">
        <w:rPr>
          <w:rFonts w:ascii="Times New Roman" w:hAnsi="Times New Roman" w:cs="Times New Roman"/>
          <w:spacing w:val="-67"/>
          <w:sz w:val="26"/>
          <w:szCs w:val="26"/>
        </w:rPr>
        <w:t xml:space="preserve"> о</w:t>
      </w:r>
      <w:r w:rsidRPr="001510D1">
        <w:rPr>
          <w:rFonts w:ascii="Times New Roman" w:hAnsi="Times New Roman" w:cs="Times New Roman"/>
          <w:sz w:val="26"/>
          <w:szCs w:val="26"/>
        </w:rPr>
        <w:t>бучающихся</w:t>
      </w:r>
      <w:r w:rsidRPr="001510D1">
        <w:rPr>
          <w:rFonts w:ascii="Times New Roman" w:hAnsi="Times New Roman" w:cs="Times New Roman"/>
          <w:spacing w:val="38"/>
          <w:sz w:val="26"/>
          <w:szCs w:val="26"/>
        </w:rPr>
        <w:t xml:space="preserve"> </w:t>
      </w:r>
      <w:r w:rsidRPr="001510D1">
        <w:rPr>
          <w:rFonts w:ascii="Times New Roman" w:hAnsi="Times New Roman" w:cs="Times New Roman"/>
          <w:sz w:val="26"/>
          <w:szCs w:val="26"/>
        </w:rPr>
        <w:t>с</w:t>
      </w:r>
      <w:r w:rsidRPr="001510D1">
        <w:rPr>
          <w:rFonts w:ascii="Times New Roman" w:hAnsi="Times New Roman" w:cs="Times New Roman"/>
          <w:spacing w:val="41"/>
          <w:sz w:val="26"/>
          <w:szCs w:val="26"/>
        </w:rPr>
        <w:t xml:space="preserve"> </w:t>
      </w:r>
      <w:r w:rsidRPr="001510D1">
        <w:rPr>
          <w:rFonts w:ascii="Times New Roman" w:hAnsi="Times New Roman" w:cs="Times New Roman"/>
          <w:sz w:val="26"/>
          <w:szCs w:val="26"/>
        </w:rPr>
        <w:t>умственной</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отсталостью</w:t>
      </w:r>
      <w:r w:rsidRPr="001510D1">
        <w:rPr>
          <w:rFonts w:ascii="Times New Roman" w:hAnsi="Times New Roman" w:cs="Times New Roman"/>
          <w:spacing w:val="40"/>
          <w:sz w:val="26"/>
          <w:szCs w:val="26"/>
        </w:rPr>
        <w:t xml:space="preserve"> </w:t>
      </w:r>
      <w:r w:rsidRPr="001510D1">
        <w:rPr>
          <w:rFonts w:ascii="Times New Roman" w:hAnsi="Times New Roman" w:cs="Times New Roman"/>
          <w:sz w:val="26"/>
          <w:szCs w:val="26"/>
        </w:rPr>
        <w:t>(интеллектуальными</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нарушениями) проводится мониторинг с целью ее управления. Оценке подлежат 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финансовые,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материально-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технические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условия,</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учебно-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методическое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информационное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обеспечение;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деятельность</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педагогов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реализации</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педагогических</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условий,</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ресурсов</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ОУ.</w:t>
      </w:r>
    </w:p>
    <w:p w:rsidR="001510D1" w:rsidRPr="001510D1" w:rsidRDefault="001510D1" w:rsidP="001510D1">
      <w:pPr>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Для</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оценки</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используется</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определенный</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набор</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показателей</w:t>
      </w:r>
    </w:p>
    <w:p w:rsidR="001510D1" w:rsidRPr="001510D1" w:rsidRDefault="001510D1" w:rsidP="001510D1">
      <w:pPr>
        <w:spacing w:after="120" w:line="240" w:lineRule="auto"/>
        <w:ind w:right="-93"/>
        <w:jc w:val="both"/>
        <w:rPr>
          <w:rFonts w:ascii="Times New Roman" w:hAnsi="Times New Roman" w:cs="Times New Roman"/>
          <w:sz w:val="26"/>
          <w:szCs w:val="26"/>
        </w:rPr>
      </w:pPr>
    </w:p>
    <w:tbl>
      <w:tblPr>
        <w:tblStyle w:val="TableNormal2"/>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0"/>
        <w:gridCol w:w="1783"/>
        <w:gridCol w:w="51"/>
        <w:gridCol w:w="2100"/>
        <w:gridCol w:w="26"/>
        <w:gridCol w:w="1134"/>
        <w:gridCol w:w="1650"/>
      </w:tblGrid>
      <w:tr w:rsidR="001510D1" w:rsidRPr="001510D1" w:rsidTr="00DB6703">
        <w:trPr>
          <w:trHeight w:val="1240"/>
        </w:trPr>
        <w:tc>
          <w:tcPr>
            <w:tcW w:w="2186" w:type="dxa"/>
            <w:gridSpan w:val="2"/>
          </w:tcPr>
          <w:p w:rsidR="001510D1" w:rsidRPr="001510D1" w:rsidRDefault="001510D1" w:rsidP="001510D1">
            <w:pPr>
              <w:suppressAutoHyphens w:val="0"/>
              <w:spacing w:after="0" w:line="240" w:lineRule="auto"/>
              <w:ind w:left="167" w:right="662" w:hanging="6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Объект</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контроля</w:t>
            </w:r>
          </w:p>
        </w:tc>
        <w:tc>
          <w:tcPr>
            <w:tcW w:w="1783" w:type="dxa"/>
          </w:tcPr>
          <w:p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Содержание</w:t>
            </w:r>
          </w:p>
          <w:p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контроля</w:t>
            </w:r>
          </w:p>
        </w:tc>
        <w:tc>
          <w:tcPr>
            <w:tcW w:w="2151" w:type="dxa"/>
            <w:gridSpan w:val="2"/>
          </w:tcPr>
          <w:p w:rsidR="001510D1" w:rsidRPr="001510D1" w:rsidRDefault="001510D1" w:rsidP="001510D1">
            <w:pPr>
              <w:tabs>
                <w:tab w:val="left" w:pos="2151"/>
              </w:tabs>
              <w:suppressAutoHyphens w:val="0"/>
              <w:spacing w:after="0" w:line="240" w:lineRule="auto"/>
              <w:ind w:left="107" w:right="11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Методы </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отбора</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информации</w:t>
            </w:r>
          </w:p>
        </w:tc>
        <w:tc>
          <w:tcPr>
            <w:tcW w:w="1160" w:type="dxa"/>
            <w:gridSpan w:val="2"/>
          </w:tcPr>
          <w:p w:rsidR="001510D1" w:rsidRPr="001510D1" w:rsidRDefault="001510D1" w:rsidP="001510D1">
            <w:pPr>
              <w:suppressAutoHyphens w:val="0"/>
              <w:spacing w:after="0" w:line="240" w:lineRule="auto"/>
              <w:ind w:left="106" w:right="81"/>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Сроки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проведения</w:t>
            </w:r>
          </w:p>
        </w:tc>
        <w:tc>
          <w:tcPr>
            <w:tcW w:w="1650" w:type="dxa"/>
          </w:tcPr>
          <w:p w:rsidR="001510D1" w:rsidRPr="001510D1" w:rsidRDefault="001510D1" w:rsidP="001510D1">
            <w:pPr>
              <w:suppressAutoHyphens w:val="0"/>
              <w:spacing w:after="0" w:line="240" w:lineRule="auto"/>
              <w:ind w:left="104" w:right="122"/>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spacing w:val="-1"/>
                <w:kern w:val="0"/>
                <w:sz w:val="26"/>
                <w:szCs w:val="26"/>
                <w:lang w:eastAsia="en-US"/>
              </w:rPr>
              <w:t>Ответствен</w:t>
            </w:r>
            <w:r w:rsidRPr="001510D1">
              <w:rPr>
                <w:rFonts w:ascii="Times New Roman" w:eastAsia="Times New Roman" w:hAnsi="Times New Roman" w:cs="Times New Roman"/>
                <w:color w:val="auto"/>
                <w:kern w:val="0"/>
                <w:sz w:val="26"/>
                <w:szCs w:val="26"/>
                <w:lang w:eastAsia="en-US"/>
              </w:rPr>
              <w:t>ный</w:t>
            </w:r>
          </w:p>
        </w:tc>
      </w:tr>
      <w:tr w:rsidR="001510D1" w:rsidRPr="001510D1" w:rsidTr="00DB6703">
        <w:trPr>
          <w:trHeight w:val="2483"/>
        </w:trPr>
        <w:tc>
          <w:tcPr>
            <w:tcW w:w="2186" w:type="dxa"/>
            <w:gridSpan w:val="2"/>
            <w:vMerge w:val="restart"/>
          </w:tcPr>
          <w:p w:rsidR="001510D1" w:rsidRPr="001510D1" w:rsidRDefault="001510D1" w:rsidP="001510D1">
            <w:pPr>
              <w:suppressAutoHyphens w:val="0"/>
              <w:spacing w:after="0" w:line="240" w:lineRule="auto"/>
              <w:ind w:left="107" w:right="495"/>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Кадровые</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условия</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реализации</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783"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укомплектованности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p w:rsidR="001510D1" w:rsidRPr="001510D1" w:rsidRDefault="001510D1" w:rsidP="001510D1">
            <w:pPr>
              <w:tabs>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педагогическими,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руководящими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иными</w:t>
            </w:r>
            <w:r w:rsidRPr="001510D1">
              <w:rPr>
                <w:rFonts w:ascii="Times New Roman" w:eastAsia="Times New Roman" w:hAnsi="Times New Roman" w:cs="Times New Roman"/>
                <w:color w:val="auto"/>
                <w:spacing w:val="-4"/>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работниками</w:t>
            </w:r>
          </w:p>
        </w:tc>
        <w:tc>
          <w:tcPr>
            <w:tcW w:w="2151" w:type="dxa"/>
            <w:gridSpan w:val="2"/>
          </w:tcPr>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Изучение</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документации</w:t>
            </w:r>
          </w:p>
        </w:tc>
        <w:tc>
          <w:tcPr>
            <w:tcW w:w="1160" w:type="dxa"/>
            <w:gridSpan w:val="2"/>
          </w:tcPr>
          <w:p w:rsidR="001510D1" w:rsidRPr="001510D1" w:rsidRDefault="001510D1" w:rsidP="001510D1">
            <w:pPr>
              <w:suppressAutoHyphens w:val="0"/>
              <w:spacing w:after="0" w:line="240" w:lineRule="auto"/>
              <w:ind w:left="106" w:right="6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Май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август</w:t>
            </w:r>
          </w:p>
        </w:tc>
        <w:tc>
          <w:tcPr>
            <w:tcW w:w="1650" w:type="dxa"/>
          </w:tcPr>
          <w:p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p>
        </w:tc>
      </w:tr>
      <w:tr w:rsidR="001510D1" w:rsidRPr="001510D1" w:rsidTr="00DB6703">
        <w:trPr>
          <w:trHeight w:val="2898"/>
        </w:trPr>
        <w:tc>
          <w:tcPr>
            <w:tcW w:w="2186" w:type="dxa"/>
            <w:gridSpan w:val="2"/>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rsidR="001510D1" w:rsidRPr="001510D1" w:rsidRDefault="001510D1" w:rsidP="001510D1">
            <w:pPr>
              <w:tabs>
                <w:tab w:val="left" w:pos="1864"/>
                <w:tab w:val="left" w:pos="2205"/>
              </w:tabs>
              <w:suppressAutoHyphens w:val="0"/>
              <w:spacing w:after="0" w:line="24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Установление</w:t>
            </w:r>
            <w:r w:rsidRPr="001510D1">
              <w:rPr>
                <w:rFonts w:ascii="Times New Roman" w:eastAsia="Times New Roman" w:hAnsi="Times New Roman" w:cs="Times New Roman"/>
                <w:color w:val="auto"/>
                <w:spacing w:val="1"/>
                <w:kern w:val="0"/>
                <w:sz w:val="26"/>
                <w:szCs w:val="26"/>
                <w:lang w:val="ru-RU" w:eastAsia="en-US"/>
              </w:rPr>
              <w:t xml:space="preserve"> с</w:t>
            </w:r>
            <w:r w:rsidRPr="001510D1">
              <w:rPr>
                <w:rFonts w:ascii="Times New Roman" w:eastAsia="Times New Roman" w:hAnsi="Times New Roman" w:cs="Times New Roman"/>
                <w:color w:val="auto"/>
                <w:kern w:val="0"/>
                <w:sz w:val="26"/>
                <w:szCs w:val="26"/>
                <w:lang w:val="ru-RU" w:eastAsia="en-US"/>
              </w:rPr>
              <w:t>оответствия</w:t>
            </w:r>
            <w:r w:rsidRPr="001510D1">
              <w:rPr>
                <w:rFonts w:ascii="Times New Roman" w:eastAsia="Times New Roman" w:hAnsi="Times New Roman" w:cs="Times New Roman"/>
                <w:color w:val="auto"/>
                <w:spacing w:val="4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уровня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иных</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4"/>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требованиям </w:t>
            </w:r>
            <w:r w:rsidRPr="001510D1">
              <w:rPr>
                <w:rFonts w:ascii="Times New Roman" w:eastAsia="Times New Roman" w:hAnsi="Times New Roman" w:cs="Times New Roman"/>
                <w:color w:val="auto"/>
                <w:spacing w:val="-1"/>
                <w:kern w:val="0"/>
                <w:sz w:val="26"/>
                <w:szCs w:val="26"/>
                <w:lang w:val="ru-RU" w:eastAsia="en-US"/>
              </w:rPr>
              <w:t>ЕКС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должностей,</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профстандартам</w:t>
            </w:r>
          </w:p>
        </w:tc>
        <w:tc>
          <w:tcPr>
            <w:tcW w:w="2151" w:type="dxa"/>
            <w:gridSpan w:val="2"/>
          </w:tcPr>
          <w:p w:rsidR="001510D1" w:rsidRPr="001510D1" w:rsidRDefault="001510D1" w:rsidP="001510D1">
            <w:pPr>
              <w:suppressAutoHyphens w:val="0"/>
              <w:spacing w:after="0" w:line="240" w:lineRule="auto"/>
              <w:ind w:left="107" w:right="11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Управленческий </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аудит</w:t>
            </w:r>
          </w:p>
        </w:tc>
        <w:tc>
          <w:tcPr>
            <w:tcW w:w="1160" w:type="dxa"/>
            <w:gridSpan w:val="2"/>
          </w:tcPr>
          <w:p w:rsidR="001510D1" w:rsidRPr="001510D1" w:rsidRDefault="001510D1" w:rsidP="001510D1">
            <w:pPr>
              <w:tabs>
                <w:tab w:val="left" w:pos="1057"/>
              </w:tabs>
              <w:suppressAutoHyphens w:val="0"/>
              <w:spacing w:after="0" w:line="240" w:lineRule="auto"/>
              <w:ind w:left="106" w:right="9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 xml:space="preserve">приеме </w:t>
            </w:r>
            <w:r w:rsidRPr="001510D1">
              <w:rPr>
                <w:rFonts w:ascii="Times New Roman" w:eastAsia="Times New Roman" w:hAnsi="Times New Roman" w:cs="Times New Roman"/>
                <w:color w:val="auto"/>
                <w:spacing w:val="-2"/>
                <w:kern w:val="0"/>
                <w:sz w:val="26"/>
                <w:szCs w:val="26"/>
                <w:lang w:eastAsia="en-US"/>
              </w:rPr>
              <w:t xml:space="preserve">на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работу</w:t>
            </w:r>
          </w:p>
        </w:tc>
        <w:tc>
          <w:tcPr>
            <w:tcW w:w="1650" w:type="dxa"/>
          </w:tcPr>
          <w:p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p>
        </w:tc>
      </w:tr>
      <w:tr w:rsidR="001510D1" w:rsidRPr="001510D1" w:rsidTr="00DB6703">
        <w:trPr>
          <w:trHeight w:val="3311"/>
        </w:trPr>
        <w:tc>
          <w:tcPr>
            <w:tcW w:w="2186" w:type="dxa"/>
            <w:gridSpan w:val="2"/>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rsidR="001510D1" w:rsidRPr="001510D1" w:rsidRDefault="001510D1" w:rsidP="001510D1">
            <w:pPr>
              <w:suppressAutoHyphens w:val="0"/>
              <w:spacing w:after="0" w:line="240" w:lineRule="auto"/>
              <w:ind w:left="107" w:right="281"/>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непрерывности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профессионального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развития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педагогических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tc>
        <w:tc>
          <w:tcPr>
            <w:tcW w:w="2151" w:type="dxa"/>
            <w:gridSpan w:val="2"/>
          </w:tcPr>
          <w:p w:rsidR="001510D1" w:rsidRPr="001510D1" w:rsidRDefault="001510D1" w:rsidP="001510D1">
            <w:pPr>
              <w:tabs>
                <w:tab w:val="left" w:pos="1919"/>
              </w:tabs>
              <w:suppressAutoHyphens w:val="0"/>
              <w:spacing w:after="0" w:line="240" w:lineRule="auto"/>
              <w:ind w:left="107"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Изучение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документации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(наличие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документа </w:t>
            </w:r>
            <w:r w:rsidRPr="001510D1">
              <w:rPr>
                <w:rFonts w:ascii="Times New Roman" w:eastAsia="Times New Roman" w:hAnsi="Times New Roman" w:cs="Times New Roman"/>
                <w:color w:val="auto"/>
                <w:spacing w:val="-4"/>
                <w:kern w:val="0"/>
                <w:sz w:val="26"/>
                <w:szCs w:val="26"/>
                <w:lang w:val="ru-RU" w:eastAsia="en-US"/>
              </w:rPr>
              <w:t xml:space="preserve">о </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КПК,</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Профессиональной переподготовки</w:t>
            </w:r>
          </w:p>
        </w:tc>
        <w:tc>
          <w:tcPr>
            <w:tcW w:w="1160" w:type="dxa"/>
            <w:gridSpan w:val="2"/>
          </w:tcPr>
          <w:p w:rsidR="001510D1" w:rsidRPr="001510D1" w:rsidRDefault="001510D1" w:rsidP="001510D1">
            <w:pPr>
              <w:tabs>
                <w:tab w:val="left" w:pos="488"/>
              </w:tabs>
              <w:suppressAutoHyphens w:val="0"/>
              <w:spacing w:after="0" w:line="24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ind w:left="104" w:right="229"/>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директора</w:t>
            </w:r>
          </w:p>
        </w:tc>
      </w:tr>
      <w:tr w:rsidR="001510D1" w:rsidRPr="001510D1" w:rsidTr="00DB6703">
        <w:trPr>
          <w:trHeight w:val="2483"/>
        </w:trPr>
        <w:tc>
          <w:tcPr>
            <w:tcW w:w="2186" w:type="dxa"/>
            <w:gridSpan w:val="2"/>
          </w:tcPr>
          <w:p w:rsidR="001510D1" w:rsidRPr="001510D1" w:rsidRDefault="001510D1" w:rsidP="001510D1">
            <w:pPr>
              <w:tabs>
                <w:tab w:val="left" w:pos="875"/>
              </w:tabs>
              <w:suppressAutoHyphens w:val="0"/>
              <w:spacing w:after="0" w:line="240" w:lineRule="auto"/>
              <w:ind w:left="107" w:right="96"/>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Психолого-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педагогические </w:t>
            </w:r>
            <w:r w:rsidRPr="001510D1">
              <w:rPr>
                <w:rFonts w:ascii="Times New Roman" w:eastAsia="Times New Roman" w:hAnsi="Times New Roman" w:cs="Times New Roman"/>
                <w:color w:val="auto"/>
                <w:spacing w:val="-1"/>
                <w:kern w:val="0"/>
                <w:sz w:val="26"/>
                <w:szCs w:val="26"/>
                <w:lang w:val="ru-RU" w:eastAsia="en-US"/>
              </w:rPr>
              <w:t>условия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783" w:type="dxa"/>
          </w:tcPr>
          <w:p w:rsidR="001510D1" w:rsidRPr="001510D1" w:rsidRDefault="001510D1" w:rsidP="001510D1">
            <w:pPr>
              <w:tabs>
                <w:tab w:val="left" w:pos="1151"/>
                <w:tab w:val="left" w:pos="1521"/>
              </w:tabs>
              <w:suppressAutoHyphens w:val="0"/>
              <w:spacing w:after="0" w:line="240" w:lineRule="auto"/>
              <w:rPr>
                <w:rFonts w:ascii="Times New Roman" w:eastAsia="Times New Roman" w:hAnsi="Times New Roman" w:cs="Times New Roman"/>
                <w:color w:val="auto"/>
                <w:spacing w:val="-57"/>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степени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освоения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педагогами ОП,  </w:t>
            </w:r>
            <w:r w:rsidRPr="001510D1">
              <w:rPr>
                <w:rFonts w:ascii="Times New Roman" w:eastAsia="Times New Roman" w:hAnsi="Times New Roman" w:cs="Times New Roman"/>
                <w:color w:val="auto"/>
                <w:spacing w:val="-1"/>
                <w:kern w:val="0"/>
                <w:sz w:val="26"/>
                <w:szCs w:val="26"/>
                <w:lang w:val="ru-RU" w:eastAsia="en-US"/>
              </w:rPr>
              <w:t>повышения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(знание</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материалов</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ФГОС)</w:t>
            </w:r>
          </w:p>
        </w:tc>
        <w:tc>
          <w:tcPr>
            <w:tcW w:w="2151" w:type="dxa"/>
            <w:gridSpan w:val="2"/>
          </w:tcPr>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Собеседование </w:t>
            </w:r>
          </w:p>
        </w:tc>
        <w:tc>
          <w:tcPr>
            <w:tcW w:w="1160" w:type="dxa"/>
            <w:gridSpan w:val="2"/>
          </w:tcPr>
          <w:p w:rsidR="001510D1" w:rsidRPr="001510D1" w:rsidRDefault="001510D1" w:rsidP="001510D1">
            <w:pPr>
              <w:suppressAutoHyphens w:val="0"/>
              <w:spacing w:after="0" w:line="240" w:lineRule="auto"/>
              <w:ind w:left="10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Август </w:t>
            </w:r>
          </w:p>
        </w:tc>
        <w:tc>
          <w:tcPr>
            <w:tcW w:w="1650" w:type="dxa"/>
          </w:tcPr>
          <w:p w:rsidR="001510D1" w:rsidRPr="001510D1" w:rsidRDefault="001510D1" w:rsidP="001510D1">
            <w:pPr>
              <w:suppressAutoHyphens w:val="0"/>
              <w:spacing w:after="0" w:line="240" w:lineRule="auto"/>
              <w:ind w:left="104" w:right="13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Зам.директ</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ора</w:t>
            </w:r>
          </w:p>
        </w:tc>
      </w:tr>
      <w:tr w:rsidR="001510D1" w:rsidRPr="001510D1" w:rsidTr="00DB6703">
        <w:trPr>
          <w:trHeight w:val="1657"/>
        </w:trPr>
        <w:tc>
          <w:tcPr>
            <w:tcW w:w="2126" w:type="dxa"/>
          </w:tcPr>
          <w:p w:rsidR="001510D1" w:rsidRPr="001510D1" w:rsidRDefault="001510D1" w:rsidP="001510D1">
            <w:pPr>
              <w:suppressAutoHyphens w:val="0"/>
              <w:spacing w:after="0" w:line="240" w:lineRule="auto"/>
              <w:ind w:left="109"/>
              <w:rPr>
                <w:rFonts w:ascii="Times New Roman" w:eastAsia="Times New Roman" w:hAnsi="Times New Roman" w:cs="Times New Roman"/>
                <w:color w:val="auto"/>
                <w:kern w:val="0"/>
                <w:sz w:val="26"/>
                <w:szCs w:val="26"/>
                <w:lang w:eastAsia="en-US"/>
              </w:rPr>
            </w:pPr>
          </w:p>
        </w:tc>
        <w:tc>
          <w:tcPr>
            <w:tcW w:w="1894" w:type="dxa"/>
            <w:gridSpan w:val="3"/>
          </w:tcPr>
          <w:p w:rsidR="001510D1" w:rsidRPr="001510D1" w:rsidRDefault="001510D1" w:rsidP="001510D1">
            <w:pPr>
              <w:tabs>
                <w:tab w:val="left" w:pos="1110"/>
              </w:tabs>
              <w:suppressAutoHyphens w:val="0"/>
              <w:spacing w:after="0" w:line="36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Оценка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достижения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обучающимися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планируемых</w:t>
            </w:r>
          </w:p>
          <w:p w:rsidR="001510D1" w:rsidRPr="001510D1" w:rsidRDefault="001510D1" w:rsidP="001510D1">
            <w:pPr>
              <w:suppressAutoHyphens w:val="0"/>
              <w:spacing w:after="0" w:line="275" w:lineRule="exact"/>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результатов</w:t>
            </w:r>
          </w:p>
        </w:tc>
        <w:tc>
          <w:tcPr>
            <w:tcW w:w="2126" w:type="dxa"/>
            <w:gridSpan w:val="2"/>
          </w:tcPr>
          <w:p w:rsidR="001510D1" w:rsidRPr="001510D1" w:rsidRDefault="001510D1" w:rsidP="001510D1">
            <w:pPr>
              <w:tabs>
                <w:tab w:val="left" w:pos="1859"/>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Анализ</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выполнения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комплексной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к/</w:t>
            </w:r>
          </w:p>
          <w:p w:rsidR="001510D1" w:rsidRPr="001510D1" w:rsidRDefault="001510D1" w:rsidP="001510D1">
            <w:pPr>
              <w:suppressAutoHyphens w:val="0"/>
              <w:spacing w:after="0" w:line="275" w:lineRule="exact"/>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работы</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360" w:lineRule="auto"/>
              <w:ind w:left="104" w:right="229"/>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директора</w:t>
            </w:r>
          </w:p>
        </w:tc>
      </w:tr>
      <w:tr w:rsidR="001510D1" w:rsidRPr="001510D1" w:rsidTr="00DB6703">
        <w:trPr>
          <w:trHeight w:val="1240"/>
        </w:trPr>
        <w:tc>
          <w:tcPr>
            <w:tcW w:w="2126" w:type="dxa"/>
            <w:vMerge w:val="restart"/>
          </w:tcPr>
          <w:p w:rsidR="001510D1" w:rsidRPr="001510D1" w:rsidRDefault="001510D1" w:rsidP="001510D1">
            <w:pPr>
              <w:suppressAutoHyphens w:val="0"/>
              <w:spacing w:after="0" w:line="360" w:lineRule="auto"/>
              <w:ind w:left="107" w:right="373"/>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Финансовые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условия</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реализации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lastRenderedPageBreak/>
              <w:t>АООП</w:t>
            </w:r>
          </w:p>
        </w:tc>
        <w:tc>
          <w:tcPr>
            <w:tcW w:w="1894" w:type="dxa"/>
            <w:gridSpan w:val="3"/>
          </w:tcPr>
          <w:p w:rsidR="001510D1" w:rsidRPr="001510D1" w:rsidRDefault="001510D1" w:rsidP="001510D1">
            <w:pPr>
              <w:tabs>
                <w:tab w:val="left" w:pos="1497"/>
              </w:tabs>
              <w:suppressAutoHyphens w:val="0"/>
              <w:spacing w:after="0" w:line="360" w:lineRule="auto"/>
              <w:ind w:left="107" w:right="9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lastRenderedPageBreak/>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условий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lastRenderedPageBreak/>
              <w:t>финансирования</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2126" w:type="dxa"/>
            <w:gridSpan w:val="2"/>
          </w:tcPr>
          <w:p w:rsidR="001510D1" w:rsidRPr="001510D1" w:rsidRDefault="001510D1" w:rsidP="001510D1">
            <w:pPr>
              <w:tabs>
                <w:tab w:val="left" w:pos="1691"/>
              </w:tabs>
              <w:suppressAutoHyphens w:val="0"/>
              <w:spacing w:after="0" w:line="36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lastRenderedPageBreak/>
              <w:t>Информация</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 xml:space="preserve">для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отчета</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бухгалтер</w:t>
            </w:r>
          </w:p>
        </w:tc>
      </w:tr>
      <w:tr w:rsidR="001510D1" w:rsidRPr="001510D1" w:rsidTr="00DB6703">
        <w:trPr>
          <w:trHeight w:val="3726"/>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rsidR="001510D1" w:rsidRPr="001510D1" w:rsidRDefault="001510D1" w:rsidP="001510D1">
            <w:pPr>
              <w:tabs>
                <w:tab w:val="left" w:pos="1187"/>
                <w:tab w:val="left" w:pos="1705"/>
                <w:tab w:val="left" w:pos="1765"/>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обязательной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kern w:val="0"/>
                <w:sz w:val="26"/>
                <w:szCs w:val="26"/>
                <w:lang w:val="ru-RU" w:eastAsia="en-US"/>
              </w:rPr>
              <w:tab/>
              <w:t>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формируемой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отношений</w:t>
            </w:r>
          </w:p>
        </w:tc>
        <w:tc>
          <w:tcPr>
            <w:tcW w:w="2126" w:type="dxa"/>
            <w:gridSpan w:val="2"/>
          </w:tcPr>
          <w:p w:rsidR="001510D1" w:rsidRPr="001510D1" w:rsidRDefault="001510D1" w:rsidP="001510D1">
            <w:pPr>
              <w:tabs>
                <w:tab w:val="left" w:pos="1924"/>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программного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Заместитель директора</w:t>
            </w:r>
          </w:p>
        </w:tc>
      </w:tr>
      <w:tr w:rsidR="001510D1" w:rsidRPr="001510D1" w:rsidTr="00DB6703">
        <w:trPr>
          <w:trHeight w:val="6208"/>
        </w:trPr>
        <w:tc>
          <w:tcPr>
            <w:tcW w:w="2126" w:type="dxa"/>
            <w:vMerge w:val="restart"/>
          </w:tcPr>
          <w:p w:rsidR="001510D1" w:rsidRPr="001510D1" w:rsidRDefault="001510D1" w:rsidP="001510D1">
            <w:pPr>
              <w:suppressAutoHyphens w:val="0"/>
              <w:spacing w:after="0" w:line="240" w:lineRule="auto"/>
              <w:ind w:right="21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Материально-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технические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rsidR="001510D1" w:rsidRPr="001510D1" w:rsidRDefault="001510D1" w:rsidP="001510D1">
            <w:pPr>
              <w:tabs>
                <w:tab w:val="left" w:pos="1576"/>
                <w:tab w:val="left" w:pos="2202"/>
              </w:tabs>
              <w:suppressAutoHyphens w:val="0"/>
              <w:spacing w:after="0" w:line="240" w:lineRule="auto"/>
              <w:ind w:right="93"/>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соблюдения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гигиенических</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норм,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бытовых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условий,</w:t>
            </w:r>
            <w:r w:rsidRPr="001510D1">
              <w:rPr>
                <w:rFonts w:ascii="Times New Roman" w:eastAsia="Times New Roman" w:hAnsi="Times New Roman" w:cs="Times New Roman"/>
                <w:color w:val="auto"/>
                <w:spacing w:val="2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пожарной</w:t>
            </w:r>
            <w:r w:rsidRPr="001510D1">
              <w:rPr>
                <w:rFonts w:ascii="Times New Roman" w:eastAsia="Times New Roman" w:hAnsi="Times New Roman" w:cs="Times New Roman"/>
                <w:color w:val="auto"/>
                <w:spacing w:val="3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электробезопасности,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требований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охраны</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труда,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своевременных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сроков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t>и</w:t>
            </w:r>
          </w:p>
          <w:p w:rsidR="001510D1" w:rsidRPr="001510D1" w:rsidRDefault="001510D1" w:rsidP="001510D1">
            <w:pPr>
              <w:suppressAutoHyphens w:val="0"/>
              <w:spacing w:after="0" w:line="240" w:lineRule="auto"/>
              <w:ind w:right="162"/>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необходимых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объемов</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текущего</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капитального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ремонта</w:t>
            </w:r>
          </w:p>
        </w:tc>
        <w:tc>
          <w:tcPr>
            <w:tcW w:w="2126" w:type="dxa"/>
            <w:gridSpan w:val="2"/>
          </w:tcPr>
          <w:p w:rsidR="001510D1" w:rsidRPr="001510D1" w:rsidRDefault="001510D1" w:rsidP="001510D1">
            <w:pPr>
              <w:suppressAutoHyphens w:val="0"/>
              <w:spacing w:after="0" w:line="240" w:lineRule="auto"/>
              <w:ind w:right="94"/>
              <w:jc w:val="both"/>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для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подготовки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приему</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tabs>
                <w:tab w:val="left" w:pos="1047"/>
              </w:tabs>
              <w:suppressAutoHyphens w:val="0"/>
              <w:spacing w:after="0" w:line="240" w:lineRule="auto"/>
              <w:ind w:right="100"/>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зам.директора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по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rsidTr="00DB6703">
        <w:trPr>
          <w:trHeight w:val="2070"/>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tabs>
                <w:tab w:val="left" w:pos="1379"/>
                <w:tab w:val="left" w:pos="148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обучающихся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w:t>
            </w:r>
            <w:r w:rsidRPr="001510D1">
              <w:rPr>
                <w:rFonts w:ascii="Times New Roman" w:eastAsia="Times New Roman" w:hAnsi="Times New Roman" w:cs="Times New Roman"/>
                <w:color w:val="auto"/>
                <w:spacing w:val="6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ОВЗ</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объектам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инфраструктуры</w:t>
            </w:r>
            <w:r w:rsidRPr="001510D1">
              <w:rPr>
                <w:rFonts w:ascii="Times New Roman" w:eastAsia="Times New Roman" w:hAnsi="Times New Roman" w:cs="Times New Roman"/>
                <w:color w:val="auto"/>
                <w:spacing w:val="-9"/>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tabs>
                <w:tab w:val="left" w:pos="104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зам.директора </w:t>
            </w:r>
            <w:r w:rsidRPr="001510D1">
              <w:rPr>
                <w:rFonts w:ascii="Times New Roman" w:eastAsia="Times New Roman" w:hAnsi="Times New Roman" w:cs="Times New Roman"/>
                <w:color w:val="auto"/>
                <w:spacing w:val="-2"/>
                <w:kern w:val="0"/>
                <w:sz w:val="26"/>
                <w:szCs w:val="26"/>
                <w:lang w:val="ru-RU" w:eastAsia="en-US"/>
              </w:rPr>
              <w:t>по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rsidTr="00DB6703">
        <w:trPr>
          <w:trHeight w:val="2898"/>
        </w:trPr>
        <w:tc>
          <w:tcPr>
            <w:tcW w:w="2126" w:type="dxa"/>
            <w:vMerge w:val="restart"/>
          </w:tcPr>
          <w:p w:rsidR="001510D1" w:rsidRPr="001510D1" w:rsidRDefault="001510D1" w:rsidP="001510D1">
            <w:pPr>
              <w:suppressAutoHyphens w:val="0"/>
              <w:spacing w:after="0" w:line="240" w:lineRule="auto"/>
              <w:ind w:right="21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Информацион</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методические</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rsidR="001510D1" w:rsidRPr="001510D1" w:rsidRDefault="001510D1" w:rsidP="001510D1">
            <w:pPr>
              <w:tabs>
                <w:tab w:val="left" w:pos="1487"/>
                <w:tab w:val="left" w:pos="1538"/>
                <w:tab w:val="left" w:pos="2205"/>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учебно-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пособий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дидактических</w:t>
            </w:r>
          </w:p>
          <w:p w:rsidR="001510D1" w:rsidRPr="001510D1" w:rsidRDefault="001510D1" w:rsidP="001510D1">
            <w:pPr>
              <w:suppressAutoHyphens w:val="0"/>
              <w:spacing w:after="0" w:line="240" w:lineRule="auto"/>
              <w:ind w:right="30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материалов,</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наглядных</w:t>
            </w:r>
            <w:r w:rsidRPr="001510D1">
              <w:rPr>
                <w:rFonts w:ascii="Times New Roman" w:eastAsia="Times New Roman" w:hAnsi="Times New Roman" w:cs="Times New Roman"/>
                <w:color w:val="auto"/>
                <w:spacing w:val="-1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пособий</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ind w:right="83"/>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Библиотекарь,</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зам.директора</w:t>
            </w:r>
          </w:p>
        </w:tc>
      </w:tr>
      <w:tr w:rsidR="001510D1" w:rsidRPr="001510D1" w:rsidTr="00DB6703">
        <w:trPr>
          <w:trHeight w:val="5795"/>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rsidR="001510D1" w:rsidRPr="001510D1" w:rsidRDefault="001510D1" w:rsidP="001510D1">
            <w:pPr>
              <w:tabs>
                <w:tab w:val="left" w:pos="1223"/>
                <w:tab w:val="left" w:pos="1885"/>
                <w:tab w:val="left" w:pos="2005"/>
                <w:tab w:val="left" w:pos="2217"/>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kern w:val="0"/>
                <w:sz w:val="26"/>
                <w:szCs w:val="26"/>
                <w:lang w:val="ru-RU" w:eastAsia="en-US"/>
              </w:rPr>
              <w:tab/>
              <w:t>для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всех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отношений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к</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информации,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связанной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реализацией</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результатами,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организацией</w:t>
            </w:r>
            <w:r w:rsidRPr="001510D1">
              <w:rPr>
                <w:rFonts w:ascii="Times New Roman" w:eastAsia="Times New Roman" w:hAnsi="Times New Roman" w:cs="Times New Roman"/>
                <w:color w:val="auto"/>
                <w:spacing w:val="5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ОП</w:t>
            </w:r>
            <w:r w:rsidRPr="001510D1">
              <w:rPr>
                <w:rFonts w:ascii="Times New Roman" w:eastAsia="Times New Roman" w:hAnsi="Times New Roman" w:cs="Times New Roman"/>
                <w:color w:val="auto"/>
                <w:spacing w:val="5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его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осуществления</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ind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r w:rsidR="001510D1" w:rsidRPr="001510D1" w:rsidTr="00DB6703">
        <w:trPr>
          <w:trHeight w:val="5380"/>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tabs>
                <w:tab w:val="left" w:pos="1230"/>
                <w:tab w:val="left" w:pos="1542"/>
                <w:tab w:val="left" w:pos="208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spacing w:val="39"/>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3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(или)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электронными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приложениями,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являющимися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их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составной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частью,</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2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2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учебным предметам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АООП</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Информация </w:t>
            </w:r>
          </w:p>
        </w:tc>
        <w:tc>
          <w:tcPr>
            <w:tcW w:w="1134" w:type="dxa"/>
          </w:tcPr>
          <w:p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r w:rsidR="001510D1" w:rsidRPr="001510D1" w:rsidTr="00DB6703">
        <w:trPr>
          <w:trHeight w:val="829"/>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Обеспечение</w:t>
            </w:r>
            <w:r w:rsidRPr="001510D1">
              <w:rPr>
                <w:rFonts w:ascii="Times New Roman" w:eastAsia="Times New Roman" w:hAnsi="Times New Roman" w:cs="Times New Roman"/>
                <w:color w:val="auto"/>
                <w:spacing w:val="2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фондом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дополнительной</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t>течение</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года</w:t>
            </w:r>
          </w:p>
        </w:tc>
        <w:tc>
          <w:tcPr>
            <w:tcW w:w="1650"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 директора,</w:t>
            </w:r>
          </w:p>
        </w:tc>
      </w:tr>
    </w:tbl>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sectPr w:rsidR="001510D1" w:rsidRPr="001510D1" w:rsidSect="003F3B0C">
          <w:pgSz w:w="11900" w:h="16840"/>
          <w:pgMar w:top="1135" w:right="851" w:bottom="851" w:left="1701" w:header="0" w:footer="720" w:gutter="0"/>
          <w:cols w:space="720"/>
          <w:titlePg/>
          <w:docGrid w:linePitch="299"/>
        </w:sectPr>
      </w:pPr>
    </w:p>
    <w:tbl>
      <w:tblPr>
        <w:tblStyle w:val="TableNormal2"/>
        <w:tblpPr w:leftFromText="180" w:rightFromText="180" w:horzAnchor="margin" w:tblpXSpec="center" w:tblpY="-405"/>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3"/>
        <w:gridCol w:w="2126"/>
        <w:gridCol w:w="1701"/>
        <w:gridCol w:w="2106"/>
      </w:tblGrid>
      <w:tr w:rsidR="001510D1" w:rsidRPr="001510D1" w:rsidTr="007F5D04">
        <w:trPr>
          <w:trHeight w:val="2690"/>
        </w:trPr>
        <w:tc>
          <w:tcPr>
            <w:tcW w:w="1565" w:type="dxa"/>
            <w:vMerge w:val="restart"/>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693" w:type="dxa"/>
          </w:tcPr>
          <w:p w:rsidR="001510D1" w:rsidRPr="001510D1" w:rsidRDefault="001510D1" w:rsidP="001510D1">
            <w:pPr>
              <w:tabs>
                <w:tab w:val="left" w:pos="1137"/>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литературы</w:t>
            </w:r>
            <w:r w:rsidRPr="001510D1">
              <w:rPr>
                <w:rFonts w:ascii="Times New Roman" w:eastAsia="Times New Roman" w:hAnsi="Times New Roman" w:cs="Times New Roman"/>
                <w:color w:val="auto"/>
                <w:spacing w:val="4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(детская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художественная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научно-</w:t>
            </w:r>
            <w:r w:rsidRPr="001510D1">
              <w:rPr>
                <w:rFonts w:ascii="Times New Roman" w:eastAsia="Times New Roman" w:hAnsi="Times New Roman" w:cs="Times New Roman"/>
                <w:color w:val="auto"/>
                <w:spacing w:val="-1"/>
                <w:kern w:val="0"/>
                <w:sz w:val="26"/>
                <w:szCs w:val="26"/>
                <w:lang w:val="ru-RU" w:eastAsia="en-US"/>
              </w:rPr>
              <w:t>популярная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справочно-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библиографические 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периодические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издания,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сопровождающие</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реализацию</w:t>
            </w:r>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2126"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1701"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106"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библиотека</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рь</w:t>
            </w:r>
          </w:p>
        </w:tc>
      </w:tr>
      <w:tr w:rsidR="001510D1" w:rsidRPr="001510D1" w:rsidTr="007F5D04">
        <w:trPr>
          <w:trHeight w:val="2082"/>
        </w:trPr>
        <w:tc>
          <w:tcPr>
            <w:tcW w:w="1565"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2693" w:type="dxa"/>
          </w:tcPr>
          <w:p w:rsidR="001510D1" w:rsidRPr="001510D1" w:rsidRDefault="001510D1" w:rsidP="001510D1">
            <w:pPr>
              <w:tabs>
                <w:tab w:val="left" w:pos="112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15"/>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курсам</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внеурочной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деятельности,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реализуемым</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tcPr>
          <w:p w:rsidR="001510D1" w:rsidRPr="001510D1" w:rsidRDefault="001510D1" w:rsidP="001510D1">
            <w:pPr>
              <w:suppressAutoHyphens w:val="0"/>
              <w:spacing w:after="0" w:line="273" w:lineRule="exact"/>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Информация </w:t>
            </w:r>
          </w:p>
        </w:tc>
        <w:tc>
          <w:tcPr>
            <w:tcW w:w="1701"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2106" w:type="dxa"/>
          </w:tcPr>
          <w:p w:rsidR="001510D1" w:rsidRPr="001510D1" w:rsidRDefault="001510D1" w:rsidP="001510D1">
            <w:pPr>
              <w:suppressAutoHyphens w:val="0"/>
              <w:spacing w:after="0" w:line="360" w:lineRule="auto"/>
              <w:ind w:left="104"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 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bl>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i/>
          <w:iCs/>
          <w:color w:val="auto"/>
          <w:kern w:val="0"/>
          <w:sz w:val="26"/>
          <w:szCs w:val="26"/>
          <w:lang w:eastAsia="ru-RU"/>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370B57" w:rsidRDefault="00370B57" w:rsidP="00FC52CE">
      <w:pPr>
        <w:pStyle w:val="afd"/>
        <w:spacing w:line="360" w:lineRule="auto"/>
        <w:jc w:val="center"/>
        <w:rPr>
          <w:rFonts w:ascii="Times New Roman" w:hAnsi="Times New Roman"/>
          <w:b/>
          <w:sz w:val="28"/>
          <w:szCs w:val="28"/>
        </w:rPr>
      </w:pPr>
    </w:p>
    <w:p w:rsidR="00DB6703" w:rsidRDefault="00DB6703" w:rsidP="00FC52CE">
      <w:pPr>
        <w:pStyle w:val="afd"/>
        <w:spacing w:line="360" w:lineRule="auto"/>
        <w:jc w:val="center"/>
        <w:rPr>
          <w:rFonts w:ascii="Times New Roman" w:hAnsi="Times New Roman"/>
          <w:b/>
          <w:sz w:val="28"/>
          <w:szCs w:val="28"/>
        </w:rPr>
      </w:pPr>
    </w:p>
    <w:p w:rsidR="00DB6703" w:rsidRDefault="00DB6703" w:rsidP="00FC52CE">
      <w:pPr>
        <w:pStyle w:val="afd"/>
        <w:spacing w:line="360" w:lineRule="auto"/>
        <w:jc w:val="center"/>
        <w:rPr>
          <w:rFonts w:ascii="Times New Roman" w:hAnsi="Times New Roman"/>
          <w:b/>
          <w:sz w:val="28"/>
          <w:szCs w:val="28"/>
        </w:rPr>
      </w:pPr>
    </w:p>
    <w:p w:rsidR="00DB6703" w:rsidRDefault="00DB6703" w:rsidP="00FC52CE">
      <w:pPr>
        <w:pStyle w:val="afd"/>
        <w:spacing w:line="360" w:lineRule="auto"/>
        <w:jc w:val="center"/>
        <w:rPr>
          <w:rFonts w:ascii="Times New Roman" w:hAnsi="Times New Roman"/>
          <w:b/>
          <w:sz w:val="28"/>
          <w:szCs w:val="28"/>
        </w:rPr>
      </w:pPr>
    </w:p>
    <w:p w:rsidR="00DB6703" w:rsidRDefault="00DB6703" w:rsidP="00FC52CE">
      <w:pPr>
        <w:pStyle w:val="afd"/>
        <w:spacing w:line="360" w:lineRule="auto"/>
        <w:jc w:val="center"/>
        <w:rPr>
          <w:rFonts w:ascii="Times New Roman" w:hAnsi="Times New Roman"/>
          <w:b/>
          <w:sz w:val="28"/>
          <w:szCs w:val="28"/>
        </w:rPr>
      </w:pPr>
    </w:p>
    <w:p w:rsidR="007F5D04" w:rsidRDefault="007F5D04" w:rsidP="001510D1">
      <w:pPr>
        <w:pStyle w:val="afd"/>
        <w:spacing w:line="360" w:lineRule="auto"/>
        <w:jc w:val="right"/>
        <w:rPr>
          <w:rFonts w:ascii="Times New Roman" w:hAnsi="Times New Roman"/>
          <w:sz w:val="24"/>
          <w:szCs w:val="24"/>
        </w:rPr>
      </w:pPr>
    </w:p>
    <w:p w:rsidR="001510D1" w:rsidRPr="002F7CE1" w:rsidRDefault="001510D1" w:rsidP="001510D1">
      <w:pPr>
        <w:pStyle w:val="afd"/>
        <w:spacing w:line="360" w:lineRule="auto"/>
        <w:jc w:val="right"/>
        <w:rPr>
          <w:rFonts w:ascii="Times New Roman" w:hAnsi="Times New Roman"/>
          <w:sz w:val="26"/>
          <w:szCs w:val="26"/>
        </w:rPr>
      </w:pPr>
      <w:r w:rsidRPr="002F7CE1">
        <w:rPr>
          <w:rFonts w:ascii="Times New Roman" w:hAnsi="Times New Roman"/>
          <w:sz w:val="26"/>
          <w:szCs w:val="26"/>
        </w:rPr>
        <w:lastRenderedPageBreak/>
        <w:t>Приложение 1</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Рекомендации</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по реализации Программы коррекционной работы</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для  обучающихся с ОВЗ на  занятиях курсов внеурочной деятельности,</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в объединениях дополнительного образования, к воспитательным мероприятиям</w:t>
      </w:r>
    </w:p>
    <w:p w:rsidR="001510D1" w:rsidRPr="002F7CE1" w:rsidRDefault="001510D1" w:rsidP="001510D1">
      <w:pPr>
        <w:pStyle w:val="afd"/>
        <w:spacing w:line="360" w:lineRule="auto"/>
        <w:jc w:val="center"/>
        <w:rPr>
          <w:rFonts w:ascii="Times New Roman" w:hAnsi="Times New Roman"/>
          <w:sz w:val="26"/>
          <w:szCs w:val="26"/>
        </w:rPr>
      </w:pP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b/>
          <w:color w:val="auto"/>
          <w:kern w:val="0"/>
          <w:sz w:val="26"/>
          <w:szCs w:val="26"/>
          <w:lang w:eastAsia="ru-RU"/>
        </w:rPr>
      </w:pPr>
      <w:r w:rsidRPr="002F7CE1">
        <w:rPr>
          <w:rFonts w:ascii="Times New Roman" w:eastAsia="Times New Roman" w:hAnsi="Times New Roman" w:cs="Times New Roman"/>
          <w:b/>
          <w:color w:val="auto"/>
          <w:kern w:val="0"/>
          <w:sz w:val="26"/>
          <w:szCs w:val="26"/>
          <w:lang w:eastAsia="ru-RU"/>
        </w:rPr>
        <w:t xml:space="preserve">Особенности учащихся с умственной отсталостью (УО) легкой степени </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1510D1" w:rsidRPr="002F7CE1" w:rsidRDefault="001510D1" w:rsidP="001510D1">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Однако, если задание посильно для ученика и интересно ему, то его внимание может определенное время поддерживаться на должном уровне.</w:t>
      </w:r>
    </w:p>
    <w:p w:rsidR="001510D1" w:rsidRPr="002F7CE1" w:rsidRDefault="001510D1" w:rsidP="001510D1">
      <w:pPr>
        <w:widowControl w:val="0"/>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У школьников с умственной отсталостью (интеллектуальными нарушениями) отмечаются недостатки в развитии речевой деятельности</w:t>
      </w:r>
      <w:r w:rsidRPr="002F7CE1">
        <w:rPr>
          <w:rFonts w:ascii="Times New Roman" w:eastAsia="Times New Roman"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Недостатки речевой деятельности этой категории обучающихся на</w:t>
      </w:r>
      <w:r w:rsidRPr="002F7CE1">
        <w:rPr>
          <w:rFonts w:ascii="Times New Roman" w:eastAsia="Calibri" w:hAnsi="Times New Roman" w:cs="Times New Roman"/>
          <w:color w:val="auto"/>
          <w:kern w:val="0"/>
          <w:sz w:val="26"/>
          <w:szCs w:val="26"/>
          <w:lang w:eastAsia="ru-RU"/>
        </w:rPr>
        <w:softHyphen/>
        <w:t xml:space="preserve">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w:t>
      </w:r>
      <w:r w:rsidRPr="002F7CE1">
        <w:rPr>
          <w:rFonts w:ascii="Times New Roman" w:eastAsia="Calibri" w:hAnsi="Times New Roman" w:cs="Times New Roman"/>
          <w:color w:val="auto"/>
          <w:kern w:val="0"/>
          <w:sz w:val="26"/>
          <w:szCs w:val="26"/>
          <w:lang w:eastAsia="ru-RU"/>
        </w:rPr>
        <w:lastRenderedPageBreak/>
        <w:t>обогащение представлений об окружающей действительности, создает положительные условия для овладе</w:t>
      </w:r>
      <w:r w:rsidRPr="002F7CE1">
        <w:rPr>
          <w:rFonts w:ascii="Times New Roman" w:eastAsia="Calibri" w:hAnsi="Times New Roman" w:cs="Times New Roman"/>
          <w:color w:val="auto"/>
          <w:kern w:val="0"/>
          <w:sz w:val="26"/>
          <w:szCs w:val="26"/>
          <w:lang w:eastAsia="ru-RU"/>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rsidR="001510D1" w:rsidRPr="002F7CE1" w:rsidRDefault="001510D1" w:rsidP="001510D1">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510D1" w:rsidRPr="002F7CE1" w:rsidRDefault="001510D1" w:rsidP="001510D1">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b/>
          <w:bCs/>
          <w:color w:val="000000"/>
          <w:kern w:val="0"/>
          <w:sz w:val="26"/>
          <w:szCs w:val="26"/>
          <w:lang w:eastAsia="ru-RU"/>
        </w:rPr>
      </w:pPr>
      <w:r w:rsidRPr="002F7CE1">
        <w:rPr>
          <w:rFonts w:ascii="Times New Roman" w:eastAsia="Times New Roman" w:hAnsi="Times New Roman" w:cs="Times New Roman"/>
          <w:b/>
          <w:bCs/>
          <w:color w:val="000000"/>
          <w:kern w:val="0"/>
          <w:sz w:val="26"/>
          <w:szCs w:val="26"/>
          <w:lang w:eastAsia="ru-RU"/>
        </w:rPr>
        <w:t>Рекомендации для педагогов по взаимодействию с детьми с умственной отсталостью (интеллектуальными нарушениями) во внеурочной деятельности.</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r w:rsidRPr="002F7CE1">
        <w:rPr>
          <w:rFonts w:ascii="Times New Roman" w:eastAsia="Times New Roman" w:hAnsi="Times New Roman" w:cs="Times New Roman"/>
          <w:color w:val="000000"/>
          <w:kern w:val="0"/>
          <w:sz w:val="26"/>
          <w:szCs w:val="26"/>
          <w:shd w:val="clear" w:color="auto" w:fill="FFFFFF"/>
          <w:lang w:eastAsia="ru-RU"/>
        </w:rPr>
        <w:t>Педагогам при проведении внеурочной деятельности с детьми младшего школьного возраста с УО (легкой степени) рекомендуется:</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b/>
          <w:bCs/>
          <w:color w:val="111111"/>
          <w:kern w:val="0"/>
          <w:sz w:val="26"/>
          <w:szCs w:val="26"/>
          <w:lang w:eastAsia="ru-RU"/>
        </w:rPr>
        <w:t xml:space="preserve">- </w:t>
      </w:r>
      <w:r w:rsidRPr="002F7CE1">
        <w:rPr>
          <w:rFonts w:ascii="Times New Roman" w:eastAsia="Times New Roman" w:hAnsi="Times New Roman" w:cs="Times New Roman"/>
          <w:color w:val="111111"/>
          <w:kern w:val="0"/>
          <w:sz w:val="26"/>
          <w:szCs w:val="26"/>
          <w:lang w:eastAsia="ru-RU"/>
        </w:rPr>
        <w:t>Для включения ребенка с УО в коллективную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Сообщив инструкцию или задание для всей группы детей, еще раз повторите ее вместе с ребенком с УО. Если понадобится, разбейте каждое задание на мелкие операции и проговорите их, используйте уточняющие вопросы.</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Если ребенку пока тяжело выполнять общее задание, то давайте ему индивидуальное задание, которое будет немного легче, но похожее на групповое.</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начальных этапах работы уделяйте больше внимания ребенку с УО при объяснении и выполнении заданий.</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Давайте четкие и короткие инструкции.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Используйте в работе как можно больше наглядности.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lastRenderedPageBreak/>
        <w:t>- Используйте детей с УО в качестве своих помощников и помощников другим детям.</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внеурочной деятельности художественной, творческой направленности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динамических паузах делаем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Также на перерывах можете использовать групповые игры с мячом («Назови, что бывает красным?», «Что мы делаем на каникулах?», «Что мы делаем в школе?», «Что летает?» и. т. д.)</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По возможности на внеурочной деятельности общеинтеллектуальной направленности старайтесь развивать у детей с УО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Используйте дидактические игры. </w:t>
      </w:r>
      <w:r w:rsidRPr="002F7CE1">
        <w:rPr>
          <w:rFonts w:ascii="Times New Roman" w:eastAsia="Times New Roman" w:hAnsi="Times New Roman" w:cs="Times New Roman"/>
          <w:color w:val="000000"/>
          <w:kern w:val="0"/>
          <w:sz w:val="26"/>
          <w:szCs w:val="26"/>
          <w:lang w:eastAsia="ru-RU"/>
        </w:rPr>
        <w:t>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Настольные</w:t>
      </w:r>
      <w:r w:rsidRPr="002F7CE1">
        <w:rPr>
          <w:rFonts w:ascii="Times New Roman" w:eastAsia="Times New Roman" w:hAnsi="Times New Roman" w:cs="Times New Roman"/>
          <w:color w:val="000000"/>
          <w:kern w:val="0"/>
          <w:sz w:val="26"/>
          <w:szCs w:val="26"/>
          <w:lang w:eastAsia="ru-RU"/>
        </w:rPr>
        <w:t> (настольно – печатные) игры могут использоваться для групповой и индивидуальной работы. Например: игра «Четвертый лишний», «Парные картинки», «Почта», «Узнай силуэт», «Собери картинку», «Где ошибся художник», «Домино», «Лото» и т.д.</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Словесные</w:t>
      </w:r>
      <w:r w:rsidRPr="002F7CE1">
        <w:rPr>
          <w:rFonts w:ascii="Times New Roman" w:eastAsia="Times New Roman" w:hAnsi="Times New Roman" w:cs="Times New Roman"/>
          <w:color w:val="000000"/>
          <w:kern w:val="0"/>
          <w:sz w:val="26"/>
          <w:szCs w:val="26"/>
          <w:lang w:eastAsia="ru-RU"/>
        </w:rPr>
        <w:t> (вербальные) игры. Например: самостоятельное составление загадок, игра «Узнай по описанию», «Назови одним словом», «Найди ошибку», различные загадки, шарады, метаграммы, анаграммы, ребусы, кроссворды, чайнворды, головоломки и т.д.</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r w:rsidRPr="002F7CE1">
        <w:rPr>
          <w:rFonts w:ascii="Times New Roman" w:eastAsia="Times New Roman" w:hAnsi="Times New Roman" w:cs="Times New Roman"/>
          <w:color w:val="111111"/>
          <w:kern w:val="0"/>
          <w:sz w:val="26"/>
          <w:szCs w:val="26"/>
          <w:lang w:eastAsia="ru-RU"/>
        </w:rPr>
        <w:t>-</w:t>
      </w:r>
      <w:r w:rsidRPr="002F7CE1">
        <w:rPr>
          <w:rFonts w:ascii="Times New Roman" w:eastAsia="Times New Roman" w:hAnsi="Times New Roman" w:cs="Times New Roman"/>
          <w:color w:val="000000"/>
          <w:kern w:val="0"/>
          <w:sz w:val="26"/>
          <w:szCs w:val="26"/>
          <w:shd w:val="clear" w:color="auto" w:fill="FFFFFF"/>
          <w:lang w:eastAsia="ru-RU"/>
        </w:rPr>
        <w:t xml:space="preserve"> Внеурочная деятельность спортивно-оздоровительного направления увеличивает пространство, в котором обучающиеся с интеллектуальными нарушениями могут развивать свою физическую активность.</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Помните, что ребенку</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с</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УО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лодыря.</w:t>
      </w:r>
    </w:p>
    <w:p w:rsidR="001510D1" w:rsidRPr="002F7CE1" w:rsidRDefault="001510D1" w:rsidP="00FC52CE">
      <w:pPr>
        <w:pStyle w:val="afd"/>
        <w:spacing w:line="360" w:lineRule="auto"/>
        <w:jc w:val="center"/>
        <w:rPr>
          <w:rFonts w:ascii="Times New Roman" w:hAnsi="Times New Roman"/>
          <w:b/>
          <w:sz w:val="26"/>
          <w:szCs w:val="26"/>
        </w:rPr>
      </w:pPr>
    </w:p>
    <w:p w:rsidR="001510D1" w:rsidRPr="002F7CE1" w:rsidRDefault="001510D1" w:rsidP="00FC52CE">
      <w:pPr>
        <w:pStyle w:val="afd"/>
        <w:spacing w:line="360" w:lineRule="auto"/>
        <w:jc w:val="center"/>
        <w:rPr>
          <w:rFonts w:ascii="Times New Roman" w:hAnsi="Times New Roman"/>
          <w:b/>
          <w:sz w:val="26"/>
          <w:szCs w:val="26"/>
        </w:rPr>
      </w:pPr>
    </w:p>
    <w:p w:rsidR="001510D1" w:rsidRPr="002F7CE1" w:rsidRDefault="001510D1"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p w:rsidR="00805109" w:rsidRPr="002F7CE1" w:rsidRDefault="00805109" w:rsidP="00FC52CE">
      <w:pPr>
        <w:pStyle w:val="afd"/>
        <w:spacing w:line="360" w:lineRule="auto"/>
        <w:jc w:val="center"/>
        <w:rPr>
          <w:rFonts w:ascii="Times New Roman" w:hAnsi="Times New Roman"/>
          <w:b/>
          <w:sz w:val="26"/>
          <w:szCs w:val="26"/>
        </w:rPr>
      </w:pPr>
    </w:p>
    <w:sectPr w:rsidR="00805109" w:rsidRPr="002F7CE1" w:rsidSect="0031158F">
      <w:footerReference w:type="default" r:id="rId15"/>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5AA" w:rsidRDefault="000865AA">
      <w:pPr>
        <w:spacing w:after="0" w:line="240" w:lineRule="auto"/>
      </w:pPr>
      <w:r>
        <w:separator/>
      </w:r>
    </w:p>
  </w:endnote>
  <w:endnote w:type="continuationSeparator" w:id="0">
    <w:p w:rsidR="000865AA" w:rsidRDefault="0008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00000003" w:usb1="00000000" w:usb2="00000000" w:usb3="00000000" w:csb0="00000001" w:csb1="00000000"/>
  </w:font>
  <w:font w:name="№Е">
    <w:altName w:val="Calibri"/>
    <w:charset w:val="00"/>
    <w:family w:val="roman"/>
    <w:pitch w:val="default"/>
    <w:sig w:usb0="00000000" w:usb1="0000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SchoolBookSanPin">
    <w:altName w:val="Calibri"/>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739524"/>
      <w:docPartObj>
        <w:docPartGallery w:val="Page Numbers (Bottom of Page)"/>
        <w:docPartUnique/>
      </w:docPartObj>
    </w:sdtPr>
    <w:sdtEndPr/>
    <w:sdtContent>
      <w:p w:rsidR="003935B8" w:rsidRDefault="003935B8">
        <w:pPr>
          <w:pStyle w:val="affc"/>
          <w:jc w:val="center"/>
        </w:pPr>
        <w:r>
          <w:fldChar w:fldCharType="begin"/>
        </w:r>
        <w:r>
          <w:instrText>PAGE   \* MERGEFORMAT</w:instrText>
        </w:r>
        <w:r>
          <w:fldChar w:fldCharType="separate"/>
        </w:r>
        <w:r w:rsidR="00903719">
          <w:rPr>
            <w:noProof/>
          </w:rPr>
          <w:t>2</w:t>
        </w:r>
        <w:r>
          <w:fldChar w:fldCharType="end"/>
        </w:r>
      </w:p>
    </w:sdtContent>
  </w:sdt>
  <w:p w:rsidR="003935B8" w:rsidRDefault="003935B8">
    <w:pPr>
      <w:pStyle w:val="a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123640"/>
      <w:docPartObj>
        <w:docPartGallery w:val="Page Numbers (Bottom of Page)"/>
        <w:docPartUnique/>
      </w:docPartObj>
    </w:sdtPr>
    <w:sdtEndPr/>
    <w:sdtContent>
      <w:p w:rsidR="003935B8" w:rsidRDefault="003935B8">
        <w:pPr>
          <w:pStyle w:val="affc"/>
          <w:jc w:val="center"/>
        </w:pPr>
        <w:r>
          <w:fldChar w:fldCharType="begin"/>
        </w:r>
        <w:r>
          <w:instrText>PAGE   \* MERGEFORMAT</w:instrText>
        </w:r>
        <w:r>
          <w:fldChar w:fldCharType="separate"/>
        </w:r>
        <w:r w:rsidR="00903719">
          <w:rPr>
            <w:noProof/>
          </w:rPr>
          <w:t>172</w:t>
        </w:r>
        <w:r>
          <w:fldChar w:fldCharType="end"/>
        </w:r>
      </w:p>
    </w:sdtContent>
  </w:sdt>
  <w:p w:rsidR="003935B8" w:rsidRDefault="003935B8">
    <w:pPr>
      <w:pStyle w:val="a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B8" w:rsidRDefault="003935B8">
    <w:pPr>
      <w:pStyle w:val="affc"/>
      <w:jc w:val="center"/>
    </w:pPr>
    <w:r>
      <w:rPr>
        <w:sz w:val="24"/>
        <w:szCs w:val="24"/>
      </w:rPr>
      <w:fldChar w:fldCharType="begin"/>
    </w:r>
    <w:r>
      <w:rPr>
        <w:sz w:val="24"/>
        <w:szCs w:val="24"/>
      </w:rPr>
      <w:instrText xml:space="preserve"> PAGE </w:instrText>
    </w:r>
    <w:r>
      <w:rPr>
        <w:sz w:val="24"/>
        <w:szCs w:val="24"/>
      </w:rPr>
      <w:fldChar w:fldCharType="separate"/>
    </w:r>
    <w:r w:rsidR="00903719">
      <w:rPr>
        <w:noProof/>
        <w:sz w:val="24"/>
        <w:szCs w:val="24"/>
      </w:rPr>
      <w:t>177</w:t>
    </w:r>
    <w:r>
      <w:rPr>
        <w:sz w:val="24"/>
        <w:szCs w:val="24"/>
      </w:rPr>
      <w:fldChar w:fldCharType="end"/>
    </w:r>
  </w:p>
  <w:p w:rsidR="003935B8" w:rsidRDefault="003935B8">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5AA" w:rsidRDefault="000865AA">
      <w:pPr>
        <w:spacing w:after="0" w:line="240" w:lineRule="auto"/>
      </w:pPr>
      <w:r>
        <w:separator/>
      </w:r>
    </w:p>
  </w:footnote>
  <w:footnote w:type="continuationSeparator" w:id="0">
    <w:p w:rsidR="000865AA" w:rsidRDefault="00086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15:restartNumberingAfterBreak="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D424A82"/>
    <w:multiLevelType w:val="hybridMultilevel"/>
    <w:tmpl w:val="68586666"/>
    <w:lvl w:ilvl="0" w:tplc="C9567168">
      <w:numFmt w:val="bullet"/>
      <w:lvlText w:val="-"/>
      <w:lvlJc w:val="left"/>
      <w:pPr>
        <w:ind w:left="213" w:hanging="377"/>
      </w:pPr>
      <w:rPr>
        <w:rFonts w:ascii="Times New Roman" w:eastAsia="Times New Roman" w:hAnsi="Times New Roman" w:cs="Times New Roman" w:hint="default"/>
        <w:w w:val="100"/>
        <w:sz w:val="28"/>
        <w:szCs w:val="28"/>
        <w:lang w:val="ru-RU" w:eastAsia="en-US" w:bidi="ar-SA"/>
      </w:rPr>
    </w:lvl>
    <w:lvl w:ilvl="1" w:tplc="3AE00984">
      <w:numFmt w:val="bullet"/>
      <w:lvlText w:val=""/>
      <w:lvlJc w:val="left"/>
      <w:pPr>
        <w:ind w:left="1293" w:hanging="360"/>
      </w:pPr>
      <w:rPr>
        <w:rFonts w:ascii="Symbol" w:eastAsia="Symbol" w:hAnsi="Symbol" w:cs="Symbol" w:hint="default"/>
        <w:w w:val="100"/>
        <w:sz w:val="28"/>
        <w:szCs w:val="28"/>
        <w:lang w:val="ru-RU" w:eastAsia="en-US" w:bidi="ar-SA"/>
      </w:rPr>
    </w:lvl>
    <w:lvl w:ilvl="2" w:tplc="8F9AAFC8">
      <w:numFmt w:val="bullet"/>
      <w:lvlText w:val="•"/>
      <w:lvlJc w:val="left"/>
      <w:pPr>
        <w:ind w:left="2325" w:hanging="360"/>
      </w:pPr>
      <w:rPr>
        <w:rFonts w:hint="default"/>
        <w:lang w:val="ru-RU" w:eastAsia="en-US" w:bidi="ar-SA"/>
      </w:rPr>
    </w:lvl>
    <w:lvl w:ilvl="3" w:tplc="1682C1AA">
      <w:numFmt w:val="bullet"/>
      <w:lvlText w:val="•"/>
      <w:lvlJc w:val="left"/>
      <w:pPr>
        <w:ind w:left="3350" w:hanging="360"/>
      </w:pPr>
      <w:rPr>
        <w:rFonts w:hint="default"/>
        <w:lang w:val="ru-RU" w:eastAsia="en-US" w:bidi="ar-SA"/>
      </w:rPr>
    </w:lvl>
    <w:lvl w:ilvl="4" w:tplc="516E6970">
      <w:numFmt w:val="bullet"/>
      <w:lvlText w:val="•"/>
      <w:lvlJc w:val="left"/>
      <w:pPr>
        <w:ind w:left="4375" w:hanging="360"/>
      </w:pPr>
      <w:rPr>
        <w:rFonts w:hint="default"/>
        <w:lang w:val="ru-RU" w:eastAsia="en-US" w:bidi="ar-SA"/>
      </w:rPr>
    </w:lvl>
    <w:lvl w:ilvl="5" w:tplc="8F342B50">
      <w:numFmt w:val="bullet"/>
      <w:lvlText w:val="•"/>
      <w:lvlJc w:val="left"/>
      <w:pPr>
        <w:ind w:left="5400" w:hanging="360"/>
      </w:pPr>
      <w:rPr>
        <w:rFonts w:hint="default"/>
        <w:lang w:val="ru-RU" w:eastAsia="en-US" w:bidi="ar-SA"/>
      </w:rPr>
    </w:lvl>
    <w:lvl w:ilvl="6" w:tplc="E7EE1FFA">
      <w:numFmt w:val="bullet"/>
      <w:lvlText w:val="•"/>
      <w:lvlJc w:val="left"/>
      <w:pPr>
        <w:ind w:left="6425" w:hanging="360"/>
      </w:pPr>
      <w:rPr>
        <w:rFonts w:hint="default"/>
        <w:lang w:val="ru-RU" w:eastAsia="en-US" w:bidi="ar-SA"/>
      </w:rPr>
    </w:lvl>
    <w:lvl w:ilvl="7" w:tplc="13AADE2C">
      <w:numFmt w:val="bullet"/>
      <w:lvlText w:val="•"/>
      <w:lvlJc w:val="left"/>
      <w:pPr>
        <w:ind w:left="7450" w:hanging="360"/>
      </w:pPr>
      <w:rPr>
        <w:rFonts w:hint="default"/>
        <w:lang w:val="ru-RU" w:eastAsia="en-US" w:bidi="ar-SA"/>
      </w:rPr>
    </w:lvl>
    <w:lvl w:ilvl="8" w:tplc="ED4AE2B8">
      <w:numFmt w:val="bullet"/>
      <w:lvlText w:val="•"/>
      <w:lvlJc w:val="left"/>
      <w:pPr>
        <w:ind w:left="8476" w:hanging="360"/>
      </w:pPr>
      <w:rPr>
        <w:rFonts w:hint="default"/>
        <w:lang w:val="ru-RU" w:eastAsia="en-US" w:bidi="ar-SA"/>
      </w:rPr>
    </w:lvl>
  </w:abstractNum>
  <w:abstractNum w:abstractNumId="15"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7252A75"/>
    <w:multiLevelType w:val="hybridMultilevel"/>
    <w:tmpl w:val="F12E23FA"/>
    <w:lvl w:ilvl="0" w:tplc="8DB2465A">
      <w:numFmt w:val="bullet"/>
      <w:lvlText w:val="—"/>
      <w:lvlJc w:val="left"/>
      <w:pPr>
        <w:ind w:left="563" w:hanging="351"/>
      </w:pPr>
      <w:rPr>
        <w:rFonts w:ascii="Times New Roman" w:eastAsia="Times New Roman" w:hAnsi="Times New Roman" w:cs="Times New Roman" w:hint="default"/>
        <w:w w:val="100"/>
        <w:sz w:val="28"/>
        <w:szCs w:val="28"/>
        <w:lang w:val="ru-RU" w:eastAsia="en-US" w:bidi="ar-SA"/>
      </w:rPr>
    </w:lvl>
    <w:lvl w:ilvl="1" w:tplc="5AF007E8">
      <w:numFmt w:val="bullet"/>
      <w:lvlText w:val="—"/>
      <w:lvlJc w:val="left"/>
      <w:pPr>
        <w:ind w:left="213" w:hanging="524"/>
      </w:pPr>
      <w:rPr>
        <w:rFonts w:ascii="Times New Roman" w:eastAsia="Times New Roman" w:hAnsi="Times New Roman" w:cs="Times New Roman" w:hint="default"/>
        <w:w w:val="100"/>
        <w:sz w:val="28"/>
        <w:szCs w:val="28"/>
        <w:lang w:val="ru-RU" w:eastAsia="en-US" w:bidi="ar-SA"/>
      </w:rPr>
    </w:lvl>
    <w:lvl w:ilvl="2" w:tplc="B2CA99D6">
      <w:numFmt w:val="bullet"/>
      <w:lvlText w:val="•"/>
      <w:lvlJc w:val="left"/>
      <w:pPr>
        <w:ind w:left="1667" w:hanging="524"/>
      </w:pPr>
      <w:rPr>
        <w:rFonts w:hint="default"/>
        <w:lang w:val="ru-RU" w:eastAsia="en-US" w:bidi="ar-SA"/>
      </w:rPr>
    </w:lvl>
    <w:lvl w:ilvl="3" w:tplc="2A60142A">
      <w:numFmt w:val="bullet"/>
      <w:lvlText w:val="•"/>
      <w:lvlJc w:val="left"/>
      <w:pPr>
        <w:ind w:left="2774" w:hanging="524"/>
      </w:pPr>
      <w:rPr>
        <w:rFonts w:hint="default"/>
        <w:lang w:val="ru-RU" w:eastAsia="en-US" w:bidi="ar-SA"/>
      </w:rPr>
    </w:lvl>
    <w:lvl w:ilvl="4" w:tplc="02A4C2DA">
      <w:numFmt w:val="bullet"/>
      <w:lvlText w:val="•"/>
      <w:lvlJc w:val="left"/>
      <w:pPr>
        <w:ind w:left="3882" w:hanging="524"/>
      </w:pPr>
      <w:rPr>
        <w:rFonts w:hint="default"/>
        <w:lang w:val="ru-RU" w:eastAsia="en-US" w:bidi="ar-SA"/>
      </w:rPr>
    </w:lvl>
    <w:lvl w:ilvl="5" w:tplc="CD2CA920">
      <w:numFmt w:val="bullet"/>
      <w:lvlText w:val="•"/>
      <w:lvlJc w:val="left"/>
      <w:pPr>
        <w:ind w:left="4989" w:hanging="524"/>
      </w:pPr>
      <w:rPr>
        <w:rFonts w:hint="default"/>
        <w:lang w:val="ru-RU" w:eastAsia="en-US" w:bidi="ar-SA"/>
      </w:rPr>
    </w:lvl>
    <w:lvl w:ilvl="6" w:tplc="BAAE4B3E">
      <w:numFmt w:val="bullet"/>
      <w:lvlText w:val="•"/>
      <w:lvlJc w:val="left"/>
      <w:pPr>
        <w:ind w:left="6096" w:hanging="524"/>
      </w:pPr>
      <w:rPr>
        <w:rFonts w:hint="default"/>
        <w:lang w:val="ru-RU" w:eastAsia="en-US" w:bidi="ar-SA"/>
      </w:rPr>
    </w:lvl>
    <w:lvl w:ilvl="7" w:tplc="E02A57F4">
      <w:numFmt w:val="bullet"/>
      <w:lvlText w:val="•"/>
      <w:lvlJc w:val="left"/>
      <w:pPr>
        <w:ind w:left="7204" w:hanging="524"/>
      </w:pPr>
      <w:rPr>
        <w:rFonts w:hint="default"/>
        <w:lang w:val="ru-RU" w:eastAsia="en-US" w:bidi="ar-SA"/>
      </w:rPr>
    </w:lvl>
    <w:lvl w:ilvl="8" w:tplc="9F121518">
      <w:numFmt w:val="bullet"/>
      <w:lvlText w:val="•"/>
      <w:lvlJc w:val="left"/>
      <w:pPr>
        <w:ind w:left="8311" w:hanging="524"/>
      </w:pPr>
      <w:rPr>
        <w:rFonts w:hint="default"/>
        <w:lang w:val="ru-RU" w:eastAsia="en-US" w:bidi="ar-SA"/>
      </w:rPr>
    </w:lvl>
  </w:abstractNum>
  <w:abstractNum w:abstractNumId="17" w15:restartNumberingAfterBreak="0">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15D35A5"/>
    <w:multiLevelType w:val="hybridMultilevel"/>
    <w:tmpl w:val="DE8881B6"/>
    <w:lvl w:ilvl="0" w:tplc="FA762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93E668F"/>
    <w:multiLevelType w:val="hybridMultilevel"/>
    <w:tmpl w:val="9468ED02"/>
    <w:lvl w:ilvl="0" w:tplc="218C406A">
      <w:start w:val="1"/>
      <w:numFmt w:val="decimal"/>
      <w:lvlText w:val="%1)"/>
      <w:lvlJc w:val="left"/>
      <w:pPr>
        <w:ind w:left="1027"/>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784C97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1B6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742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6B37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6B18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904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4AB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C01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E3C6052"/>
    <w:multiLevelType w:val="hybridMultilevel"/>
    <w:tmpl w:val="71568B3E"/>
    <w:lvl w:ilvl="0" w:tplc="D86AE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34AE2C10"/>
    <w:multiLevelType w:val="hybridMultilevel"/>
    <w:tmpl w:val="80C0E2BC"/>
    <w:lvl w:ilvl="0" w:tplc="DF34517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15:restartNumberingAfterBreak="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15:restartNumberingAfterBreak="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AD41172"/>
    <w:multiLevelType w:val="hybridMultilevel"/>
    <w:tmpl w:val="E9E0EFA4"/>
    <w:lvl w:ilvl="0" w:tplc="0892181A">
      <w:numFmt w:val="bullet"/>
      <w:lvlText w:val="—"/>
      <w:lvlJc w:val="left"/>
      <w:pPr>
        <w:ind w:left="213" w:hanging="420"/>
      </w:pPr>
      <w:rPr>
        <w:rFonts w:ascii="Times New Roman" w:eastAsia="Times New Roman" w:hAnsi="Times New Roman" w:cs="Times New Roman" w:hint="default"/>
        <w:w w:val="100"/>
        <w:sz w:val="28"/>
        <w:szCs w:val="28"/>
        <w:lang w:val="ru-RU" w:eastAsia="en-US" w:bidi="ar-SA"/>
      </w:rPr>
    </w:lvl>
    <w:lvl w:ilvl="1" w:tplc="2494B03E">
      <w:numFmt w:val="bullet"/>
      <w:lvlText w:val="•"/>
      <w:lvlJc w:val="left"/>
      <w:pPr>
        <w:ind w:left="1250" w:hanging="420"/>
      </w:pPr>
      <w:rPr>
        <w:rFonts w:hint="default"/>
        <w:lang w:val="ru-RU" w:eastAsia="en-US" w:bidi="ar-SA"/>
      </w:rPr>
    </w:lvl>
    <w:lvl w:ilvl="2" w:tplc="DF904702">
      <w:numFmt w:val="bullet"/>
      <w:lvlText w:val="•"/>
      <w:lvlJc w:val="left"/>
      <w:pPr>
        <w:ind w:left="2281" w:hanging="420"/>
      </w:pPr>
      <w:rPr>
        <w:rFonts w:hint="default"/>
        <w:lang w:val="ru-RU" w:eastAsia="en-US" w:bidi="ar-SA"/>
      </w:rPr>
    </w:lvl>
    <w:lvl w:ilvl="3" w:tplc="7D50F4AC">
      <w:numFmt w:val="bullet"/>
      <w:lvlText w:val="•"/>
      <w:lvlJc w:val="left"/>
      <w:pPr>
        <w:ind w:left="3311" w:hanging="420"/>
      </w:pPr>
      <w:rPr>
        <w:rFonts w:hint="default"/>
        <w:lang w:val="ru-RU" w:eastAsia="en-US" w:bidi="ar-SA"/>
      </w:rPr>
    </w:lvl>
    <w:lvl w:ilvl="4" w:tplc="155E0506">
      <w:numFmt w:val="bullet"/>
      <w:lvlText w:val="•"/>
      <w:lvlJc w:val="left"/>
      <w:pPr>
        <w:ind w:left="4342" w:hanging="420"/>
      </w:pPr>
      <w:rPr>
        <w:rFonts w:hint="default"/>
        <w:lang w:val="ru-RU" w:eastAsia="en-US" w:bidi="ar-SA"/>
      </w:rPr>
    </w:lvl>
    <w:lvl w:ilvl="5" w:tplc="F8CEBEAE">
      <w:numFmt w:val="bullet"/>
      <w:lvlText w:val="•"/>
      <w:lvlJc w:val="left"/>
      <w:pPr>
        <w:ind w:left="5373" w:hanging="420"/>
      </w:pPr>
      <w:rPr>
        <w:rFonts w:hint="default"/>
        <w:lang w:val="ru-RU" w:eastAsia="en-US" w:bidi="ar-SA"/>
      </w:rPr>
    </w:lvl>
    <w:lvl w:ilvl="6" w:tplc="91C256A6">
      <w:numFmt w:val="bullet"/>
      <w:lvlText w:val="•"/>
      <w:lvlJc w:val="left"/>
      <w:pPr>
        <w:ind w:left="6403" w:hanging="420"/>
      </w:pPr>
      <w:rPr>
        <w:rFonts w:hint="default"/>
        <w:lang w:val="ru-RU" w:eastAsia="en-US" w:bidi="ar-SA"/>
      </w:rPr>
    </w:lvl>
    <w:lvl w:ilvl="7" w:tplc="8196FF1A">
      <w:numFmt w:val="bullet"/>
      <w:lvlText w:val="•"/>
      <w:lvlJc w:val="left"/>
      <w:pPr>
        <w:ind w:left="7434" w:hanging="420"/>
      </w:pPr>
      <w:rPr>
        <w:rFonts w:hint="default"/>
        <w:lang w:val="ru-RU" w:eastAsia="en-US" w:bidi="ar-SA"/>
      </w:rPr>
    </w:lvl>
    <w:lvl w:ilvl="8" w:tplc="151E93B6">
      <w:numFmt w:val="bullet"/>
      <w:lvlText w:val="•"/>
      <w:lvlJc w:val="left"/>
      <w:pPr>
        <w:ind w:left="8465" w:hanging="420"/>
      </w:pPr>
      <w:rPr>
        <w:rFonts w:hint="default"/>
        <w:lang w:val="ru-RU" w:eastAsia="en-US" w:bidi="ar-SA"/>
      </w:rPr>
    </w:lvl>
  </w:abstractNum>
  <w:abstractNum w:abstractNumId="44" w15:restartNumberingAfterBreak="0">
    <w:nsid w:val="6BAA2DB5"/>
    <w:multiLevelType w:val="hybridMultilevel"/>
    <w:tmpl w:val="2FE2417C"/>
    <w:lvl w:ilvl="0" w:tplc="0316CE7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0"/>
  </w:num>
  <w:num w:numId="4">
    <w:abstractNumId w:val="44"/>
  </w:num>
  <w:num w:numId="5">
    <w:abstractNumId w:val="27"/>
  </w:num>
  <w:num w:numId="6">
    <w:abstractNumId w:val="43"/>
  </w:num>
  <w:num w:numId="7">
    <w:abstractNumId w:val="14"/>
  </w:num>
  <w:num w:numId="8">
    <w:abstractNumId w:val="16"/>
  </w:num>
  <w:num w:numId="9">
    <w:abstractNumId w:val="0"/>
  </w:num>
  <w:num w:numId="10">
    <w:abstractNumId w:val="25"/>
  </w:num>
  <w:num w:numId="11">
    <w:abstractNumId w:val="15"/>
  </w:num>
  <w:num w:numId="12">
    <w:abstractNumId w:val="46"/>
  </w:num>
  <w:num w:numId="13">
    <w:abstractNumId w:val="32"/>
  </w:num>
  <w:num w:numId="14">
    <w:abstractNumId w:val="42"/>
  </w:num>
  <w:num w:numId="15">
    <w:abstractNumId w:val="18"/>
  </w:num>
  <w:num w:numId="16">
    <w:abstractNumId w:val="11"/>
  </w:num>
  <w:num w:numId="17">
    <w:abstractNumId w:val="47"/>
  </w:num>
  <w:num w:numId="18">
    <w:abstractNumId w:val="34"/>
  </w:num>
  <w:num w:numId="19">
    <w:abstractNumId w:val="37"/>
  </w:num>
  <w:num w:numId="20">
    <w:abstractNumId w:val="49"/>
  </w:num>
  <w:num w:numId="21">
    <w:abstractNumId w:val="31"/>
  </w:num>
  <w:num w:numId="22">
    <w:abstractNumId w:val="23"/>
  </w:num>
  <w:num w:numId="23">
    <w:abstractNumId w:val="24"/>
  </w:num>
  <w:num w:numId="24">
    <w:abstractNumId w:val="28"/>
  </w:num>
  <w:num w:numId="25">
    <w:abstractNumId w:val="35"/>
  </w:num>
  <w:num w:numId="26">
    <w:abstractNumId w:val="20"/>
  </w:num>
  <w:num w:numId="27">
    <w:abstractNumId w:val="19"/>
  </w:num>
  <w:num w:numId="28">
    <w:abstractNumId w:val="22"/>
  </w:num>
  <w:num w:numId="29">
    <w:abstractNumId w:val="38"/>
  </w:num>
  <w:num w:numId="30">
    <w:abstractNumId w:val="48"/>
  </w:num>
  <w:num w:numId="31">
    <w:abstractNumId w:val="10"/>
  </w:num>
  <w:num w:numId="32">
    <w:abstractNumId w:val="26"/>
  </w:num>
  <w:num w:numId="33">
    <w:abstractNumId w:val="29"/>
  </w:num>
  <w:num w:numId="34">
    <w:abstractNumId w:val="33"/>
  </w:num>
  <w:num w:numId="35">
    <w:abstractNumId w:val="12"/>
  </w:num>
  <w:num w:numId="36">
    <w:abstractNumId w:val="40"/>
  </w:num>
  <w:num w:numId="37">
    <w:abstractNumId w:val="13"/>
  </w:num>
  <w:num w:numId="38">
    <w:abstractNumId w:val="17"/>
  </w:num>
  <w:num w:numId="39">
    <w:abstractNumId w:val="39"/>
  </w:num>
  <w:num w:numId="40">
    <w:abstractNumId w:val="45"/>
  </w:num>
  <w:num w:numId="41">
    <w:abstractNumId w:val="50"/>
  </w:num>
  <w:num w:numId="42">
    <w:abstractNumId w:val="36"/>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AE"/>
    <w:rsid w:val="00004ADD"/>
    <w:rsid w:val="00010449"/>
    <w:rsid w:val="00010610"/>
    <w:rsid w:val="00015ACD"/>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F25"/>
    <w:rsid w:val="000865AA"/>
    <w:rsid w:val="00092BC6"/>
    <w:rsid w:val="00097BB0"/>
    <w:rsid w:val="000A3BDE"/>
    <w:rsid w:val="000A3F67"/>
    <w:rsid w:val="000A66DD"/>
    <w:rsid w:val="000B124D"/>
    <w:rsid w:val="000B1AF9"/>
    <w:rsid w:val="000C14AC"/>
    <w:rsid w:val="000C28A5"/>
    <w:rsid w:val="000C4403"/>
    <w:rsid w:val="000D1B8B"/>
    <w:rsid w:val="000D4E9D"/>
    <w:rsid w:val="000D7B48"/>
    <w:rsid w:val="000E2CBA"/>
    <w:rsid w:val="000E665A"/>
    <w:rsid w:val="000F28EF"/>
    <w:rsid w:val="000F3F7E"/>
    <w:rsid w:val="000F7123"/>
    <w:rsid w:val="00100104"/>
    <w:rsid w:val="00113CFC"/>
    <w:rsid w:val="00114B30"/>
    <w:rsid w:val="0011797E"/>
    <w:rsid w:val="00117CFE"/>
    <w:rsid w:val="00130C75"/>
    <w:rsid w:val="00145E9F"/>
    <w:rsid w:val="0015078C"/>
    <w:rsid w:val="001510D1"/>
    <w:rsid w:val="00152D20"/>
    <w:rsid w:val="001602EA"/>
    <w:rsid w:val="00163A07"/>
    <w:rsid w:val="00166B26"/>
    <w:rsid w:val="001701D1"/>
    <w:rsid w:val="00195886"/>
    <w:rsid w:val="001A1C0E"/>
    <w:rsid w:val="001A7CFB"/>
    <w:rsid w:val="001B2946"/>
    <w:rsid w:val="001B6DD6"/>
    <w:rsid w:val="001D2C3B"/>
    <w:rsid w:val="001E79C8"/>
    <w:rsid w:val="001F26A1"/>
    <w:rsid w:val="001F7B3D"/>
    <w:rsid w:val="00211195"/>
    <w:rsid w:val="00212F13"/>
    <w:rsid w:val="002139B8"/>
    <w:rsid w:val="00214158"/>
    <w:rsid w:val="002150B2"/>
    <w:rsid w:val="002332CE"/>
    <w:rsid w:val="00233A04"/>
    <w:rsid w:val="00240C78"/>
    <w:rsid w:val="00242C55"/>
    <w:rsid w:val="00244671"/>
    <w:rsid w:val="002462CB"/>
    <w:rsid w:val="00256C69"/>
    <w:rsid w:val="002575C6"/>
    <w:rsid w:val="002678AA"/>
    <w:rsid w:val="00271DC6"/>
    <w:rsid w:val="002740EC"/>
    <w:rsid w:val="00276037"/>
    <w:rsid w:val="00284458"/>
    <w:rsid w:val="0029006E"/>
    <w:rsid w:val="00293F25"/>
    <w:rsid w:val="002A5BC7"/>
    <w:rsid w:val="002A6275"/>
    <w:rsid w:val="002A76F4"/>
    <w:rsid w:val="002B0CA7"/>
    <w:rsid w:val="002B1D69"/>
    <w:rsid w:val="002B6DAC"/>
    <w:rsid w:val="002C06C1"/>
    <w:rsid w:val="002C17A5"/>
    <w:rsid w:val="002C29C2"/>
    <w:rsid w:val="002D30D0"/>
    <w:rsid w:val="002D33FE"/>
    <w:rsid w:val="002D55CB"/>
    <w:rsid w:val="002F554B"/>
    <w:rsid w:val="002F7CE1"/>
    <w:rsid w:val="00303027"/>
    <w:rsid w:val="00310D31"/>
    <w:rsid w:val="0031158F"/>
    <w:rsid w:val="00311A77"/>
    <w:rsid w:val="00317985"/>
    <w:rsid w:val="00320E16"/>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935B8"/>
    <w:rsid w:val="003A7E74"/>
    <w:rsid w:val="003B1733"/>
    <w:rsid w:val="003B278D"/>
    <w:rsid w:val="003B5E47"/>
    <w:rsid w:val="003D0461"/>
    <w:rsid w:val="003D5BA2"/>
    <w:rsid w:val="003E4D41"/>
    <w:rsid w:val="003E7C8D"/>
    <w:rsid w:val="003F1BB5"/>
    <w:rsid w:val="003F3B0C"/>
    <w:rsid w:val="003F5A15"/>
    <w:rsid w:val="0040036A"/>
    <w:rsid w:val="00401A4A"/>
    <w:rsid w:val="004037B1"/>
    <w:rsid w:val="00403AD6"/>
    <w:rsid w:val="00411351"/>
    <w:rsid w:val="00427B95"/>
    <w:rsid w:val="00435197"/>
    <w:rsid w:val="00440653"/>
    <w:rsid w:val="004471E9"/>
    <w:rsid w:val="00454BAB"/>
    <w:rsid w:val="00460B15"/>
    <w:rsid w:val="004659A8"/>
    <w:rsid w:val="00490E3A"/>
    <w:rsid w:val="00491882"/>
    <w:rsid w:val="00493E9E"/>
    <w:rsid w:val="004973F1"/>
    <w:rsid w:val="004977F2"/>
    <w:rsid w:val="004A1433"/>
    <w:rsid w:val="004A3B18"/>
    <w:rsid w:val="004A5A40"/>
    <w:rsid w:val="004B6FB1"/>
    <w:rsid w:val="004B79F9"/>
    <w:rsid w:val="004D1E4E"/>
    <w:rsid w:val="004D2EB6"/>
    <w:rsid w:val="004D7A78"/>
    <w:rsid w:val="004F2631"/>
    <w:rsid w:val="00500084"/>
    <w:rsid w:val="00507A51"/>
    <w:rsid w:val="00507AA6"/>
    <w:rsid w:val="00517898"/>
    <w:rsid w:val="00531081"/>
    <w:rsid w:val="00540AE8"/>
    <w:rsid w:val="00542FC8"/>
    <w:rsid w:val="00543D31"/>
    <w:rsid w:val="005450A6"/>
    <w:rsid w:val="00550574"/>
    <w:rsid w:val="005524EC"/>
    <w:rsid w:val="0055586C"/>
    <w:rsid w:val="00565097"/>
    <w:rsid w:val="005811CE"/>
    <w:rsid w:val="00584ED6"/>
    <w:rsid w:val="005965CC"/>
    <w:rsid w:val="005A2066"/>
    <w:rsid w:val="005B1A70"/>
    <w:rsid w:val="005B5BE4"/>
    <w:rsid w:val="005B7750"/>
    <w:rsid w:val="005C10C7"/>
    <w:rsid w:val="005C1189"/>
    <w:rsid w:val="005E3236"/>
    <w:rsid w:val="005E584B"/>
    <w:rsid w:val="006059D1"/>
    <w:rsid w:val="0061284F"/>
    <w:rsid w:val="00612DBB"/>
    <w:rsid w:val="00617738"/>
    <w:rsid w:val="00622C4A"/>
    <w:rsid w:val="00631214"/>
    <w:rsid w:val="00634070"/>
    <w:rsid w:val="006450B9"/>
    <w:rsid w:val="00651B6B"/>
    <w:rsid w:val="00656841"/>
    <w:rsid w:val="00666CCE"/>
    <w:rsid w:val="00680FCC"/>
    <w:rsid w:val="0068170E"/>
    <w:rsid w:val="0068308C"/>
    <w:rsid w:val="00687AEB"/>
    <w:rsid w:val="006904CA"/>
    <w:rsid w:val="00690E6D"/>
    <w:rsid w:val="006A48D0"/>
    <w:rsid w:val="006B0760"/>
    <w:rsid w:val="006B0D08"/>
    <w:rsid w:val="006B18AE"/>
    <w:rsid w:val="006D12A8"/>
    <w:rsid w:val="006D3AC0"/>
    <w:rsid w:val="006D3E4F"/>
    <w:rsid w:val="006D55D1"/>
    <w:rsid w:val="006E5931"/>
    <w:rsid w:val="006F6EC8"/>
    <w:rsid w:val="00700A68"/>
    <w:rsid w:val="0070237F"/>
    <w:rsid w:val="0070331D"/>
    <w:rsid w:val="007117C1"/>
    <w:rsid w:val="00721CD4"/>
    <w:rsid w:val="00722D8F"/>
    <w:rsid w:val="007311EB"/>
    <w:rsid w:val="00733176"/>
    <w:rsid w:val="00737A37"/>
    <w:rsid w:val="0074278B"/>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2CE8"/>
    <w:rsid w:val="007A7166"/>
    <w:rsid w:val="007B3021"/>
    <w:rsid w:val="007C4D6F"/>
    <w:rsid w:val="007D02DE"/>
    <w:rsid w:val="007D66EC"/>
    <w:rsid w:val="007E2D16"/>
    <w:rsid w:val="007E4EE0"/>
    <w:rsid w:val="007E7ABF"/>
    <w:rsid w:val="007F5D04"/>
    <w:rsid w:val="008004C5"/>
    <w:rsid w:val="00800613"/>
    <w:rsid w:val="00803CC3"/>
    <w:rsid w:val="00805109"/>
    <w:rsid w:val="008058B4"/>
    <w:rsid w:val="00805DC8"/>
    <w:rsid w:val="00815EE2"/>
    <w:rsid w:val="008206FC"/>
    <w:rsid w:val="00823465"/>
    <w:rsid w:val="00830D87"/>
    <w:rsid w:val="00835CF0"/>
    <w:rsid w:val="008363B5"/>
    <w:rsid w:val="0084192D"/>
    <w:rsid w:val="0084251A"/>
    <w:rsid w:val="008438DD"/>
    <w:rsid w:val="0084483A"/>
    <w:rsid w:val="008455AD"/>
    <w:rsid w:val="00845AB7"/>
    <w:rsid w:val="00847A11"/>
    <w:rsid w:val="00850E00"/>
    <w:rsid w:val="00851D98"/>
    <w:rsid w:val="0085480C"/>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5DC5"/>
    <w:rsid w:val="008D5EE3"/>
    <w:rsid w:val="008E46AA"/>
    <w:rsid w:val="008E56F3"/>
    <w:rsid w:val="008F10ED"/>
    <w:rsid w:val="008F1100"/>
    <w:rsid w:val="008F3BE3"/>
    <w:rsid w:val="008F4321"/>
    <w:rsid w:val="00901694"/>
    <w:rsid w:val="00902632"/>
    <w:rsid w:val="00903719"/>
    <w:rsid w:val="00910CCE"/>
    <w:rsid w:val="00910F38"/>
    <w:rsid w:val="00912D8C"/>
    <w:rsid w:val="009200BC"/>
    <w:rsid w:val="00921F1C"/>
    <w:rsid w:val="00925C30"/>
    <w:rsid w:val="009306E4"/>
    <w:rsid w:val="0093179A"/>
    <w:rsid w:val="00936361"/>
    <w:rsid w:val="009440E7"/>
    <w:rsid w:val="0095160D"/>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31E8"/>
    <w:rsid w:val="00A1521F"/>
    <w:rsid w:val="00A2012C"/>
    <w:rsid w:val="00A23B27"/>
    <w:rsid w:val="00A30528"/>
    <w:rsid w:val="00A40E25"/>
    <w:rsid w:val="00A422F5"/>
    <w:rsid w:val="00A45E2E"/>
    <w:rsid w:val="00A46958"/>
    <w:rsid w:val="00A5013F"/>
    <w:rsid w:val="00A52B14"/>
    <w:rsid w:val="00A535B9"/>
    <w:rsid w:val="00A55D43"/>
    <w:rsid w:val="00A6458B"/>
    <w:rsid w:val="00A72E75"/>
    <w:rsid w:val="00A81E94"/>
    <w:rsid w:val="00A920F2"/>
    <w:rsid w:val="00A92B30"/>
    <w:rsid w:val="00A93A40"/>
    <w:rsid w:val="00AA00FB"/>
    <w:rsid w:val="00AA4C52"/>
    <w:rsid w:val="00AA6B7D"/>
    <w:rsid w:val="00AB0165"/>
    <w:rsid w:val="00AB458B"/>
    <w:rsid w:val="00AB77BA"/>
    <w:rsid w:val="00AC645A"/>
    <w:rsid w:val="00AD1550"/>
    <w:rsid w:val="00AE26C7"/>
    <w:rsid w:val="00AF148D"/>
    <w:rsid w:val="00AF4800"/>
    <w:rsid w:val="00B022E4"/>
    <w:rsid w:val="00B02BEB"/>
    <w:rsid w:val="00B20248"/>
    <w:rsid w:val="00B21FC3"/>
    <w:rsid w:val="00B26282"/>
    <w:rsid w:val="00B345F5"/>
    <w:rsid w:val="00B37D5F"/>
    <w:rsid w:val="00B37F81"/>
    <w:rsid w:val="00B4488A"/>
    <w:rsid w:val="00B52011"/>
    <w:rsid w:val="00B55523"/>
    <w:rsid w:val="00B671FB"/>
    <w:rsid w:val="00B70010"/>
    <w:rsid w:val="00B72C18"/>
    <w:rsid w:val="00B76E12"/>
    <w:rsid w:val="00B80D6C"/>
    <w:rsid w:val="00B81F57"/>
    <w:rsid w:val="00B84FF6"/>
    <w:rsid w:val="00B854BD"/>
    <w:rsid w:val="00B868CD"/>
    <w:rsid w:val="00B86D19"/>
    <w:rsid w:val="00B879B0"/>
    <w:rsid w:val="00B92F66"/>
    <w:rsid w:val="00BA507A"/>
    <w:rsid w:val="00BA5594"/>
    <w:rsid w:val="00BC1A8E"/>
    <w:rsid w:val="00BC5CC7"/>
    <w:rsid w:val="00BD6DBA"/>
    <w:rsid w:val="00BE2403"/>
    <w:rsid w:val="00BE2E4D"/>
    <w:rsid w:val="00BF204C"/>
    <w:rsid w:val="00BF4A30"/>
    <w:rsid w:val="00C00896"/>
    <w:rsid w:val="00C03BD9"/>
    <w:rsid w:val="00C17E8F"/>
    <w:rsid w:val="00C311FB"/>
    <w:rsid w:val="00C3646D"/>
    <w:rsid w:val="00C43BF6"/>
    <w:rsid w:val="00C46C8A"/>
    <w:rsid w:val="00C558CF"/>
    <w:rsid w:val="00C614D3"/>
    <w:rsid w:val="00C6157C"/>
    <w:rsid w:val="00C85C85"/>
    <w:rsid w:val="00C915D5"/>
    <w:rsid w:val="00C957F6"/>
    <w:rsid w:val="00C96E1D"/>
    <w:rsid w:val="00CA3984"/>
    <w:rsid w:val="00CA5383"/>
    <w:rsid w:val="00CA5A3D"/>
    <w:rsid w:val="00CA630F"/>
    <w:rsid w:val="00CA76EC"/>
    <w:rsid w:val="00CB5796"/>
    <w:rsid w:val="00CB5E90"/>
    <w:rsid w:val="00CB6660"/>
    <w:rsid w:val="00CD10AE"/>
    <w:rsid w:val="00CD26D4"/>
    <w:rsid w:val="00CD347D"/>
    <w:rsid w:val="00CD62E3"/>
    <w:rsid w:val="00CD6CE1"/>
    <w:rsid w:val="00CE34D7"/>
    <w:rsid w:val="00CE45D3"/>
    <w:rsid w:val="00CF1719"/>
    <w:rsid w:val="00CF722A"/>
    <w:rsid w:val="00CF7DFC"/>
    <w:rsid w:val="00D057F3"/>
    <w:rsid w:val="00D06810"/>
    <w:rsid w:val="00D108A0"/>
    <w:rsid w:val="00D11E50"/>
    <w:rsid w:val="00D12F49"/>
    <w:rsid w:val="00D168FB"/>
    <w:rsid w:val="00D2211E"/>
    <w:rsid w:val="00D238B4"/>
    <w:rsid w:val="00D3795C"/>
    <w:rsid w:val="00D4318C"/>
    <w:rsid w:val="00D47A69"/>
    <w:rsid w:val="00D527E3"/>
    <w:rsid w:val="00D52FC8"/>
    <w:rsid w:val="00D55F21"/>
    <w:rsid w:val="00D5624B"/>
    <w:rsid w:val="00D571CA"/>
    <w:rsid w:val="00D61D8B"/>
    <w:rsid w:val="00D675F8"/>
    <w:rsid w:val="00D71781"/>
    <w:rsid w:val="00D830C7"/>
    <w:rsid w:val="00D8493E"/>
    <w:rsid w:val="00D852B1"/>
    <w:rsid w:val="00D8571B"/>
    <w:rsid w:val="00D91CC2"/>
    <w:rsid w:val="00D92A92"/>
    <w:rsid w:val="00D95EC2"/>
    <w:rsid w:val="00DA04F4"/>
    <w:rsid w:val="00DA4904"/>
    <w:rsid w:val="00DB630D"/>
    <w:rsid w:val="00DB6703"/>
    <w:rsid w:val="00DB6FCA"/>
    <w:rsid w:val="00DC284B"/>
    <w:rsid w:val="00DD2EF6"/>
    <w:rsid w:val="00DD5F5E"/>
    <w:rsid w:val="00DD7525"/>
    <w:rsid w:val="00DE11EF"/>
    <w:rsid w:val="00DE1339"/>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1941"/>
    <w:rsid w:val="00E64AC0"/>
    <w:rsid w:val="00E668C4"/>
    <w:rsid w:val="00E72201"/>
    <w:rsid w:val="00E805DB"/>
    <w:rsid w:val="00E8067B"/>
    <w:rsid w:val="00E829A5"/>
    <w:rsid w:val="00E91C46"/>
    <w:rsid w:val="00EA1DF0"/>
    <w:rsid w:val="00EA2360"/>
    <w:rsid w:val="00EA7D71"/>
    <w:rsid w:val="00EB062D"/>
    <w:rsid w:val="00EC51E2"/>
    <w:rsid w:val="00ED23BD"/>
    <w:rsid w:val="00EE4365"/>
    <w:rsid w:val="00EE6A93"/>
    <w:rsid w:val="00EE7A31"/>
    <w:rsid w:val="00EF002E"/>
    <w:rsid w:val="00EF076B"/>
    <w:rsid w:val="00EF1C44"/>
    <w:rsid w:val="00EF1C4E"/>
    <w:rsid w:val="00EF289A"/>
    <w:rsid w:val="00EF32F4"/>
    <w:rsid w:val="00EF705F"/>
    <w:rsid w:val="00EF7499"/>
    <w:rsid w:val="00F107A3"/>
    <w:rsid w:val="00F16EF9"/>
    <w:rsid w:val="00F23A38"/>
    <w:rsid w:val="00F2496A"/>
    <w:rsid w:val="00F31D37"/>
    <w:rsid w:val="00F40B5E"/>
    <w:rsid w:val="00F43DEC"/>
    <w:rsid w:val="00F4688B"/>
    <w:rsid w:val="00F500A7"/>
    <w:rsid w:val="00F50BB6"/>
    <w:rsid w:val="00F82EF8"/>
    <w:rsid w:val="00F85CEF"/>
    <w:rsid w:val="00F96AD8"/>
    <w:rsid w:val="00FA13A0"/>
    <w:rsid w:val="00FA37E9"/>
    <w:rsid w:val="00FA4ECF"/>
    <w:rsid w:val="00FA57AE"/>
    <w:rsid w:val="00FA7B63"/>
    <w:rsid w:val="00FA7E99"/>
    <w:rsid w:val="00FB3534"/>
    <w:rsid w:val="00FB68FC"/>
    <w:rsid w:val="00FB6937"/>
    <w:rsid w:val="00FC35D6"/>
    <w:rsid w:val="00FC52CE"/>
    <w:rsid w:val="00FD320D"/>
    <w:rsid w:val="00FD6EE4"/>
    <w:rsid w:val="00FD7CFA"/>
    <w:rsid w:val="00FE37A3"/>
    <w:rsid w:val="00FE54DF"/>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8ABEF2-2DBC-4817-9E73-D79290AE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1"/>
    <w:qFormat/>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link w:val="aff"/>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e"/>
    <w:link w:val="aff1"/>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3">
    <w:name w:val="List Paragraph"/>
    <w:basedOn w:val="a"/>
    <w:uiPriority w:val="1"/>
    <w:qFormat/>
    <w:rsid w:val="00403AD6"/>
    <w:pPr>
      <w:suppressAutoHyphens w:val="0"/>
      <w:ind w:left="720"/>
    </w:pPr>
    <w:rPr>
      <w:rFonts w:eastAsia="Times New Roman" w:cs="Times New Roman"/>
      <w:color w:val="auto"/>
    </w:rPr>
  </w:style>
  <w:style w:type="paragraph" w:styleId="aff4">
    <w:name w:val="header"/>
    <w:basedOn w:val="a"/>
    <w:link w:val="aff5"/>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403AD6"/>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locked/>
    <w:rsid w:val="00240C78"/>
    <w:rPr>
      <w:rFonts w:eastAsia="Arial Unicode MS" w:cs="Times New Roman"/>
      <w:color w:val="00000A"/>
      <w:kern w:val="1"/>
      <w:sz w:val="2"/>
      <w:lang w:eastAsia="ar-SA" w:bidi="ar-SA"/>
    </w:rPr>
  </w:style>
  <w:style w:type="paragraph" w:styleId="aff9">
    <w:name w:val="endnote text"/>
    <w:basedOn w:val="a"/>
    <w:link w:val="affa"/>
    <w:uiPriority w:val="99"/>
    <w:rsid w:val="00403AD6"/>
    <w:rPr>
      <w:rFonts w:cs="Times New Roman"/>
      <w:sz w:val="20"/>
      <w:szCs w:val="20"/>
    </w:rPr>
  </w:style>
  <w:style w:type="character" w:customStyle="1" w:styleId="affa">
    <w:name w:val="Текст концевой сноски Знак"/>
    <w:basedOn w:val="a0"/>
    <w:link w:val="aff9"/>
    <w:uiPriority w:val="99"/>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b">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403AD6"/>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Название Знак"/>
    <w:basedOn w:val="a0"/>
    <w:link w:val="affe"/>
    <w:uiPriority w:val="99"/>
    <w:locked/>
    <w:rsid w:val="00240C78"/>
    <w:rPr>
      <w:rFonts w:ascii="Cambria" w:hAnsi="Cambria" w:cs="Times New Roman"/>
      <w:b/>
      <w:color w:val="00000A"/>
      <w:kern w:val="28"/>
      <w:sz w:val="32"/>
      <w:lang w:eastAsia="ar-SA" w:bidi="ar-SA"/>
    </w:rPr>
  </w:style>
  <w:style w:type="paragraph" w:styleId="afff">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f"/>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403AD6"/>
    <w:pPr>
      <w:jc w:val="center"/>
    </w:pPr>
    <w:rPr>
      <w:b/>
      <w:bCs/>
    </w:rPr>
  </w:style>
  <w:style w:type="paragraph" w:customStyle="1" w:styleId="afff7">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8">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9">
    <w:name w:val="Выделение жирным"/>
    <w:basedOn w:val="a0"/>
    <w:rsid w:val="00BC1A8E"/>
    <w:rPr>
      <w:rFonts w:cs="Times New Roman"/>
      <w:b/>
      <w:bCs/>
    </w:rPr>
  </w:style>
  <w:style w:type="character" w:customStyle="1" w:styleId="afffa">
    <w:name w:val="Привязка сноски"/>
    <w:rsid w:val="00BC1A8E"/>
    <w:rPr>
      <w:vertAlign w:val="superscript"/>
    </w:rPr>
  </w:style>
  <w:style w:type="character" w:customStyle="1" w:styleId="afffb">
    <w:name w:val="Привязка концевой сноски"/>
    <w:rsid w:val="00BC1A8E"/>
    <w:rPr>
      <w:vertAlign w:val="superscript"/>
    </w:rPr>
  </w:style>
  <w:style w:type="table" w:styleId="afffc">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annotation text"/>
    <w:basedOn w:val="a"/>
    <w:link w:val="afffe"/>
    <w:uiPriority w:val="99"/>
    <w:semiHidden/>
    <w:unhideWhenUsed/>
    <w:rsid w:val="00BC1A8E"/>
    <w:pPr>
      <w:spacing w:line="240" w:lineRule="auto"/>
    </w:pPr>
    <w:rPr>
      <w:sz w:val="20"/>
      <w:szCs w:val="20"/>
      <w:lang w:eastAsia="en-US"/>
    </w:rPr>
  </w:style>
  <w:style w:type="character" w:customStyle="1" w:styleId="afffe">
    <w:name w:val="Текст примечания Знак"/>
    <w:basedOn w:val="a0"/>
    <w:link w:val="afffd"/>
    <w:uiPriority w:val="99"/>
    <w:semiHidden/>
    <w:locked/>
    <w:rsid w:val="00BC1A8E"/>
    <w:rPr>
      <w:rFonts w:ascii="Calibri" w:eastAsia="Arial Unicode MS" w:hAnsi="Calibri" w:cs="Calibri"/>
      <w:color w:val="00000A"/>
      <w:kern w:val="1"/>
      <w:lang w:eastAsia="en-US"/>
    </w:rPr>
  </w:style>
  <w:style w:type="paragraph" w:styleId="affff">
    <w:name w:val="annotation subject"/>
    <w:basedOn w:val="afffd"/>
    <w:next w:val="afffd"/>
    <w:link w:val="affff0"/>
    <w:uiPriority w:val="99"/>
    <w:semiHidden/>
    <w:unhideWhenUsed/>
    <w:rsid w:val="00BC1A8E"/>
    <w:rPr>
      <w:b/>
      <w:bCs/>
    </w:rPr>
  </w:style>
  <w:style w:type="character" w:customStyle="1" w:styleId="affff0">
    <w:name w:val="Тема примечания Знак"/>
    <w:basedOn w:val="afffe"/>
    <w:link w:val="affff"/>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2">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3">
    <w:name w:val="Сетка таблицы1"/>
    <w:basedOn w:val="a1"/>
    <w:next w:val="afffc"/>
    <w:uiPriority w:val="59"/>
    <w:rsid w:val="00145E9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Основной Знак"/>
    <w:link w:val="afe"/>
    <w:rsid w:val="00145E9F"/>
    <w:rPr>
      <w:rFonts w:ascii="NewtonCSanPin" w:hAnsi="NewtonCSanPin" w:cs="NewtonCSanPin"/>
      <w:color w:val="000000"/>
      <w:kern w:val="1"/>
      <w:sz w:val="21"/>
      <w:szCs w:val="21"/>
      <w:lang w:eastAsia="ar-SA"/>
    </w:rPr>
  </w:style>
  <w:style w:type="character" w:customStyle="1" w:styleId="aff1">
    <w:name w:val="Буллит Знак"/>
    <w:basedOn w:val="aff"/>
    <w:link w:val="aff0"/>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9"/>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c"/>
    <w:uiPriority w:val="59"/>
    <w:rsid w:val="00145E9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c"/>
    <w:uiPriority w:val="59"/>
    <w:rsid w:val="0025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c"/>
    <w:uiPriority w:val="59"/>
    <w:rsid w:val="002B6DAC"/>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ffc"/>
    <w:uiPriority w:val="59"/>
    <w:rsid w:val="008B6A77"/>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c"/>
    <w:uiPriority w:val="59"/>
    <w:rsid w:val="00F107A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c"/>
    <w:uiPriority w:val="59"/>
    <w:rsid w:val="00EF289A"/>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fc"/>
    <w:uiPriority w:val="59"/>
    <w:rsid w:val="00EF2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ffc"/>
    <w:uiPriority w:val="59"/>
    <w:rsid w:val="0060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c"/>
    <w:uiPriority w:val="59"/>
    <w:rsid w:val="00C9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table" w:customStyle="1" w:styleId="7">
    <w:name w:val="Сетка таблицы7"/>
    <w:basedOn w:val="a1"/>
    <w:next w:val="afffc"/>
    <w:uiPriority w:val="59"/>
    <w:rsid w:val="007A2CE8"/>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fffc"/>
    <w:uiPriority w:val="59"/>
    <w:rsid w:val="002A76F4"/>
    <w:pPr>
      <w:spacing w:beforeAutospacing="1" w:afterAutospacing="1"/>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ffc"/>
    <w:uiPriority w:val="39"/>
    <w:rsid w:val="00851D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71594&amp;date=13.01.2023&amp;dst=100471&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lus.1zavuch.ru/"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175316&amp;date=13.01.2023&amp;dst=100013&amp;field=134" TargetMode="External"/><Relationship Id="rId14"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CFE2-E94E-424A-8335-36B9CFD9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Pages>
  <Words>60285</Words>
  <Characters>343630</Characters>
  <Application>Microsoft Office Word</Application>
  <DocSecurity>0</DocSecurity>
  <Lines>2863</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пк1</cp:lastModifiedBy>
  <cp:revision>209</cp:revision>
  <cp:lastPrinted>2025-02-03T05:15:00Z</cp:lastPrinted>
  <dcterms:created xsi:type="dcterms:W3CDTF">2016-08-03T09:53:00Z</dcterms:created>
  <dcterms:modified xsi:type="dcterms:W3CDTF">2025-02-03T08:05:00Z</dcterms:modified>
</cp:coreProperties>
</file>