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7B5E11" w:rsidRDefault="007B5E11"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7B5E11" w:rsidRDefault="007B5E11"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7B5E11" w:rsidRDefault="007B5E11"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7B5E11" w:rsidRDefault="00EE6E4A" w:rsidP="0074278B">
      <w:pPr>
        <w:spacing w:after="0" w:line="240" w:lineRule="auto"/>
        <w:jc w:val="center"/>
        <w:rPr>
          <w:rFonts w:ascii="Times New Roman" w:eastAsia="Times New Roman" w:hAnsi="Times New Roman" w:cs="Times New Roman"/>
          <w:color w:val="auto"/>
          <w:kern w:val="0"/>
          <w:sz w:val="26"/>
          <w:szCs w:val="26"/>
          <w:lang w:eastAsia="ru-RU"/>
        </w:rPr>
      </w:pPr>
      <w:r>
        <w:rPr>
          <w:noProof/>
          <w:lang w:eastAsia="ru-RU"/>
        </w:rPr>
        <w:drawing>
          <wp:inline distT="0" distB="0" distL="0" distR="0" wp14:anchorId="33B65453" wp14:editId="56A504E3">
            <wp:extent cx="5534025" cy="8048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025" cy="8048625"/>
                    </a:xfrm>
                    <a:prstGeom prst="rect">
                      <a:avLst/>
                    </a:prstGeom>
                  </pic:spPr>
                </pic:pic>
              </a:graphicData>
            </a:graphic>
          </wp:inline>
        </w:drawing>
      </w:r>
    </w:p>
    <w:p w:rsidR="007B5E11" w:rsidRDefault="007B5E11" w:rsidP="0074278B">
      <w:pPr>
        <w:spacing w:after="0" w:line="240" w:lineRule="auto"/>
        <w:jc w:val="center"/>
        <w:rPr>
          <w:rFonts w:ascii="Times New Roman" w:eastAsia="Times New Roman" w:hAnsi="Times New Roman" w:cs="Times New Roman"/>
          <w:color w:val="auto"/>
          <w:kern w:val="0"/>
          <w:sz w:val="26"/>
          <w:szCs w:val="26"/>
          <w:lang w:eastAsia="ru-RU"/>
        </w:rPr>
      </w:pPr>
    </w:p>
    <w:p w:rsidR="007B5E11" w:rsidRDefault="007B5E11" w:rsidP="0074278B">
      <w:pPr>
        <w:spacing w:after="0" w:line="240" w:lineRule="auto"/>
        <w:jc w:val="center"/>
        <w:rPr>
          <w:rFonts w:ascii="Times New Roman" w:eastAsia="Times New Roman" w:hAnsi="Times New Roman" w:cs="Times New Roman"/>
          <w:color w:val="auto"/>
          <w:kern w:val="0"/>
          <w:sz w:val="26"/>
          <w:szCs w:val="26"/>
          <w:lang w:eastAsia="ru-RU"/>
        </w:rPr>
      </w:pPr>
    </w:p>
    <w:p w:rsidR="005B5BE4" w:rsidRPr="00490E3A" w:rsidRDefault="00152D20" w:rsidP="0074278B">
      <w:pPr>
        <w:spacing w:after="0" w:line="240" w:lineRule="auto"/>
        <w:jc w:val="center"/>
        <w:rPr>
          <w:rFonts w:ascii="Times New Roman" w:hAnsi="Times New Roman" w:cs="Times New Roman"/>
          <w:b/>
          <w:sz w:val="26"/>
          <w:szCs w:val="26"/>
        </w:rPr>
      </w:pPr>
      <w:r w:rsidRPr="00490E3A">
        <w:rPr>
          <w:rFonts w:ascii="Times New Roman" w:hAnsi="Times New Roman" w:cs="Times New Roman"/>
          <w:b/>
          <w:sz w:val="26"/>
          <w:szCs w:val="26"/>
        </w:rPr>
        <w:t>Содержание</w:t>
      </w:r>
    </w:p>
    <w:tbl>
      <w:tblPr>
        <w:tblW w:w="0" w:type="auto"/>
        <w:tblInd w:w="-176" w:type="dxa"/>
        <w:tblLook w:val="0000" w:firstRow="0" w:lastRow="0" w:firstColumn="0" w:lastColumn="0" w:noHBand="0" w:noVBand="0"/>
      </w:tblPr>
      <w:tblGrid>
        <w:gridCol w:w="9164"/>
        <w:gridCol w:w="576"/>
      </w:tblGrid>
      <w:tr w:rsidR="005B5BE4" w:rsidRPr="00D55F21" w:rsidTr="00A46947">
        <w:tc>
          <w:tcPr>
            <w:tcW w:w="0" w:type="auto"/>
          </w:tcPr>
          <w:p w:rsidR="004F2631" w:rsidRPr="00D55F21" w:rsidRDefault="005B5BE4" w:rsidP="0074278B">
            <w:pPr>
              <w:pStyle w:val="afe"/>
              <w:rPr>
                <w:rFonts w:ascii="Times New Roman" w:hAnsi="Times New Roman"/>
                <w:b/>
                <w:sz w:val="24"/>
                <w:szCs w:val="24"/>
              </w:rPr>
            </w:pPr>
            <w:r w:rsidRPr="00D55F21">
              <w:rPr>
                <w:rFonts w:ascii="Times New Roman" w:hAnsi="Times New Roman"/>
                <w:b/>
                <w:sz w:val="24"/>
                <w:szCs w:val="24"/>
              </w:rPr>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0" w:type="auto"/>
          </w:tcPr>
          <w:p w:rsidR="005B5BE4" w:rsidRPr="00D55F21" w:rsidRDefault="00DE5C9B" w:rsidP="00D55F21">
            <w:pPr>
              <w:pStyle w:val="afe"/>
              <w:jc w:val="right"/>
              <w:rPr>
                <w:rFonts w:ascii="Times New Roman" w:hAnsi="Times New Roman"/>
                <w:sz w:val="24"/>
                <w:szCs w:val="24"/>
              </w:rPr>
            </w:pPr>
            <w:r w:rsidRPr="00D55F21">
              <w:rPr>
                <w:rFonts w:ascii="Times New Roman" w:hAnsi="Times New Roman"/>
                <w:sz w:val="24"/>
                <w:szCs w:val="24"/>
              </w:rPr>
              <w:t>3</w:t>
            </w:r>
          </w:p>
        </w:tc>
      </w:tr>
      <w:tr w:rsidR="005B5BE4" w:rsidRPr="00D55F21" w:rsidTr="00A46947">
        <w:tc>
          <w:tcPr>
            <w:tcW w:w="0" w:type="auto"/>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0" w:type="auto"/>
          </w:tcPr>
          <w:p w:rsidR="005B5BE4" w:rsidRPr="00D55F21" w:rsidRDefault="005B5BE4" w:rsidP="00D55F21">
            <w:pPr>
              <w:pStyle w:val="afe"/>
              <w:jc w:val="right"/>
              <w:rPr>
                <w:rFonts w:ascii="Times New Roman" w:hAnsi="Times New Roman"/>
                <w:sz w:val="24"/>
                <w:szCs w:val="24"/>
              </w:rPr>
            </w:pPr>
          </w:p>
        </w:tc>
      </w:tr>
      <w:tr w:rsidR="005B5BE4" w:rsidRPr="00D55F21" w:rsidTr="00A46947">
        <w:tc>
          <w:tcPr>
            <w:tcW w:w="0" w:type="auto"/>
          </w:tcPr>
          <w:p w:rsidR="005B5BE4" w:rsidRPr="00D55F21" w:rsidRDefault="003F5A15" w:rsidP="00490E3A">
            <w:pPr>
              <w:pStyle w:val="afe"/>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0" w:type="auto"/>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5</w:t>
            </w:r>
          </w:p>
        </w:tc>
      </w:tr>
      <w:tr w:rsidR="005B5BE4" w:rsidRPr="00D55F21" w:rsidTr="00A46947">
        <w:tc>
          <w:tcPr>
            <w:tcW w:w="0" w:type="auto"/>
          </w:tcPr>
          <w:p w:rsidR="005B5BE4"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1701D1" w:rsidRPr="00D55F21">
              <w:rPr>
                <w:rFonts w:ascii="Times New Roman" w:hAnsi="Times New Roman"/>
                <w:sz w:val="24"/>
                <w:szCs w:val="24"/>
              </w:rPr>
              <w:t>Общая характеристика АООП УО (вариант 1)</w:t>
            </w:r>
          </w:p>
        </w:tc>
        <w:tc>
          <w:tcPr>
            <w:tcW w:w="0" w:type="auto"/>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6</w:t>
            </w:r>
          </w:p>
        </w:tc>
      </w:tr>
      <w:tr w:rsidR="005B5BE4" w:rsidRPr="00D55F21" w:rsidTr="00A46947">
        <w:tc>
          <w:tcPr>
            <w:tcW w:w="0" w:type="auto"/>
          </w:tcPr>
          <w:p w:rsidR="004F2631"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lastRenderedPageBreak/>
              <w:t>2.</w:t>
            </w:r>
            <w:r w:rsidR="005B5BE4" w:rsidRPr="00D55F21">
              <w:rPr>
                <w:rFonts w:ascii="Times New Roman" w:hAnsi="Times New Roman"/>
                <w:sz w:val="24"/>
                <w:szCs w:val="24"/>
              </w:rPr>
              <w:t>3</w:t>
            </w:r>
            <w:r w:rsidR="003E7C8D" w:rsidRPr="00D55F21">
              <w:rPr>
                <w:rFonts w:ascii="Times New Roman" w:hAnsi="Times New Roman"/>
                <w:sz w:val="24"/>
                <w:szCs w:val="24"/>
              </w:rPr>
              <w:t>.</w:t>
            </w:r>
            <w:r w:rsidR="005B5BE4" w:rsidRPr="00D55F21">
              <w:rPr>
                <w:rFonts w:ascii="Times New Roman" w:hAnsi="Times New Roman"/>
                <w:sz w:val="24"/>
                <w:szCs w:val="24"/>
              </w:rPr>
              <w:t> </w:t>
            </w:r>
            <w:r w:rsidR="001701D1" w:rsidRPr="00D55F21">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0" w:type="auto"/>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9</w:t>
            </w:r>
          </w:p>
        </w:tc>
      </w:tr>
      <w:tr w:rsidR="001701D1" w:rsidRPr="00D55F21" w:rsidTr="00A46947">
        <w:tc>
          <w:tcPr>
            <w:tcW w:w="0" w:type="auto"/>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2.3.1. Язык и речевая практика</w:t>
            </w:r>
          </w:p>
        </w:tc>
        <w:tc>
          <w:tcPr>
            <w:tcW w:w="0" w:type="auto"/>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11</w:t>
            </w:r>
          </w:p>
        </w:tc>
      </w:tr>
      <w:tr w:rsidR="001701D1" w:rsidRPr="00D55F21" w:rsidTr="00A46947">
        <w:tc>
          <w:tcPr>
            <w:tcW w:w="0" w:type="auto"/>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 xml:space="preserve">2.3.2. Математика </w:t>
            </w:r>
          </w:p>
        </w:tc>
        <w:tc>
          <w:tcPr>
            <w:tcW w:w="0" w:type="auto"/>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13</w:t>
            </w:r>
          </w:p>
        </w:tc>
      </w:tr>
      <w:tr w:rsidR="001701D1" w:rsidRPr="00D55F21" w:rsidTr="00A46947">
        <w:tc>
          <w:tcPr>
            <w:tcW w:w="0" w:type="auto"/>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2.3.3. Естествознание</w:t>
            </w:r>
          </w:p>
        </w:tc>
        <w:tc>
          <w:tcPr>
            <w:tcW w:w="0" w:type="auto"/>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15</w:t>
            </w:r>
          </w:p>
        </w:tc>
      </w:tr>
      <w:tr w:rsidR="001050D3" w:rsidRPr="00D55F21" w:rsidTr="00A46947">
        <w:tc>
          <w:tcPr>
            <w:tcW w:w="0" w:type="auto"/>
          </w:tcPr>
          <w:p w:rsidR="001050D3" w:rsidRPr="00D55F21" w:rsidRDefault="001050D3" w:rsidP="001701D1">
            <w:pPr>
              <w:pStyle w:val="afe"/>
              <w:ind w:left="460"/>
              <w:rPr>
                <w:rFonts w:ascii="Times New Roman" w:hAnsi="Times New Roman"/>
                <w:sz w:val="24"/>
                <w:szCs w:val="24"/>
              </w:rPr>
            </w:pPr>
            <w:r>
              <w:rPr>
                <w:rFonts w:ascii="Times New Roman" w:hAnsi="Times New Roman"/>
                <w:sz w:val="24"/>
                <w:szCs w:val="24"/>
              </w:rPr>
              <w:t xml:space="preserve">2.3.4. </w:t>
            </w:r>
            <w:r w:rsidR="00FC7C1C">
              <w:rPr>
                <w:rFonts w:ascii="Times New Roman" w:hAnsi="Times New Roman"/>
                <w:sz w:val="24"/>
                <w:szCs w:val="24"/>
              </w:rPr>
              <w:t>Человек и общество</w:t>
            </w:r>
          </w:p>
        </w:tc>
        <w:tc>
          <w:tcPr>
            <w:tcW w:w="0" w:type="auto"/>
          </w:tcPr>
          <w:p w:rsidR="001050D3" w:rsidRPr="00D55F21" w:rsidRDefault="001050D3" w:rsidP="00D55F21">
            <w:pPr>
              <w:pStyle w:val="afe"/>
              <w:jc w:val="right"/>
              <w:rPr>
                <w:rFonts w:ascii="Times New Roman" w:hAnsi="Times New Roman"/>
                <w:sz w:val="24"/>
                <w:szCs w:val="24"/>
              </w:rPr>
            </w:pPr>
            <w:r>
              <w:rPr>
                <w:rFonts w:ascii="Times New Roman" w:hAnsi="Times New Roman"/>
                <w:sz w:val="24"/>
                <w:szCs w:val="24"/>
              </w:rPr>
              <w:t>17</w:t>
            </w:r>
          </w:p>
        </w:tc>
      </w:tr>
      <w:tr w:rsidR="001701D1" w:rsidRPr="00D55F21" w:rsidTr="00A46947">
        <w:tc>
          <w:tcPr>
            <w:tcW w:w="0" w:type="auto"/>
          </w:tcPr>
          <w:p w:rsidR="001701D1" w:rsidRPr="00D55F21" w:rsidRDefault="001050D3" w:rsidP="001701D1">
            <w:pPr>
              <w:pStyle w:val="afe"/>
              <w:ind w:left="460"/>
              <w:rPr>
                <w:rFonts w:ascii="Times New Roman" w:hAnsi="Times New Roman"/>
                <w:sz w:val="24"/>
                <w:szCs w:val="24"/>
              </w:rPr>
            </w:pPr>
            <w:r>
              <w:rPr>
                <w:rFonts w:ascii="Times New Roman" w:hAnsi="Times New Roman"/>
                <w:sz w:val="24"/>
                <w:szCs w:val="24"/>
              </w:rPr>
              <w:t>2.3.5</w:t>
            </w:r>
            <w:r w:rsidR="001701D1" w:rsidRPr="00D55F21">
              <w:rPr>
                <w:rFonts w:ascii="Times New Roman" w:hAnsi="Times New Roman"/>
                <w:sz w:val="24"/>
                <w:szCs w:val="24"/>
              </w:rPr>
              <w:t>. Искусство</w:t>
            </w:r>
          </w:p>
        </w:tc>
        <w:tc>
          <w:tcPr>
            <w:tcW w:w="0" w:type="auto"/>
          </w:tcPr>
          <w:p w:rsidR="001701D1" w:rsidRPr="00D55F21" w:rsidRDefault="00FC7C1C" w:rsidP="00D55F21">
            <w:pPr>
              <w:pStyle w:val="afe"/>
              <w:jc w:val="right"/>
              <w:rPr>
                <w:rFonts w:ascii="Times New Roman" w:hAnsi="Times New Roman"/>
                <w:sz w:val="24"/>
                <w:szCs w:val="24"/>
              </w:rPr>
            </w:pPr>
            <w:r>
              <w:rPr>
                <w:rFonts w:ascii="Times New Roman" w:hAnsi="Times New Roman"/>
                <w:sz w:val="24"/>
                <w:szCs w:val="24"/>
              </w:rPr>
              <w:t>19</w:t>
            </w:r>
          </w:p>
        </w:tc>
      </w:tr>
      <w:tr w:rsidR="001701D1" w:rsidRPr="00D55F21" w:rsidTr="00A46947">
        <w:tc>
          <w:tcPr>
            <w:tcW w:w="0" w:type="auto"/>
          </w:tcPr>
          <w:p w:rsidR="001701D1" w:rsidRPr="00D55F21" w:rsidRDefault="001050D3" w:rsidP="001701D1">
            <w:pPr>
              <w:pStyle w:val="afe"/>
              <w:ind w:left="460"/>
              <w:rPr>
                <w:rFonts w:ascii="Times New Roman" w:hAnsi="Times New Roman"/>
                <w:sz w:val="24"/>
                <w:szCs w:val="24"/>
              </w:rPr>
            </w:pPr>
            <w:r>
              <w:rPr>
                <w:rFonts w:ascii="Times New Roman" w:hAnsi="Times New Roman"/>
                <w:sz w:val="24"/>
                <w:szCs w:val="24"/>
              </w:rPr>
              <w:t>2.3.6</w:t>
            </w:r>
            <w:r w:rsidR="001701D1" w:rsidRPr="00D55F21">
              <w:rPr>
                <w:rFonts w:ascii="Times New Roman" w:hAnsi="Times New Roman"/>
                <w:sz w:val="24"/>
                <w:szCs w:val="24"/>
              </w:rPr>
              <w:t>. Физическая культура</w:t>
            </w:r>
          </w:p>
        </w:tc>
        <w:tc>
          <w:tcPr>
            <w:tcW w:w="0" w:type="auto"/>
          </w:tcPr>
          <w:p w:rsidR="001701D1" w:rsidRPr="00D55F21" w:rsidRDefault="00FC7C1C" w:rsidP="00D55F21">
            <w:pPr>
              <w:pStyle w:val="afe"/>
              <w:jc w:val="right"/>
              <w:rPr>
                <w:rFonts w:ascii="Times New Roman" w:hAnsi="Times New Roman"/>
                <w:sz w:val="24"/>
                <w:szCs w:val="24"/>
              </w:rPr>
            </w:pPr>
            <w:r>
              <w:rPr>
                <w:rFonts w:ascii="Times New Roman" w:hAnsi="Times New Roman"/>
                <w:sz w:val="24"/>
                <w:szCs w:val="24"/>
              </w:rPr>
              <w:t>21</w:t>
            </w:r>
          </w:p>
        </w:tc>
      </w:tr>
      <w:tr w:rsidR="001701D1" w:rsidRPr="00D55F21" w:rsidTr="00A46947">
        <w:tc>
          <w:tcPr>
            <w:tcW w:w="0" w:type="auto"/>
          </w:tcPr>
          <w:p w:rsidR="001701D1" w:rsidRPr="00C32D5E" w:rsidRDefault="001050D3" w:rsidP="001701D1">
            <w:pPr>
              <w:pStyle w:val="afe"/>
              <w:ind w:left="460"/>
              <w:rPr>
                <w:rFonts w:ascii="Times New Roman" w:hAnsi="Times New Roman"/>
                <w:sz w:val="24"/>
                <w:szCs w:val="24"/>
                <w:highlight w:val="yellow"/>
              </w:rPr>
            </w:pPr>
            <w:r w:rsidRPr="007B5E11">
              <w:rPr>
                <w:rFonts w:ascii="Times New Roman" w:hAnsi="Times New Roman"/>
                <w:sz w:val="24"/>
                <w:szCs w:val="24"/>
              </w:rPr>
              <w:t>2.3.7</w:t>
            </w:r>
            <w:r w:rsidR="001701D1" w:rsidRPr="007B5E11">
              <w:rPr>
                <w:rFonts w:ascii="Times New Roman" w:hAnsi="Times New Roman"/>
                <w:sz w:val="24"/>
                <w:szCs w:val="24"/>
              </w:rPr>
              <w:t xml:space="preserve">. </w:t>
            </w:r>
            <w:r w:rsidR="00C32D5E" w:rsidRPr="007B5E11">
              <w:rPr>
                <w:rFonts w:ascii="Times New Roman" w:hAnsi="Times New Roman"/>
                <w:sz w:val="24"/>
                <w:szCs w:val="24"/>
              </w:rPr>
              <w:t>Труд (</w:t>
            </w:r>
            <w:r w:rsidR="001701D1" w:rsidRPr="007B5E11">
              <w:rPr>
                <w:rFonts w:ascii="Times New Roman" w:hAnsi="Times New Roman"/>
                <w:sz w:val="24"/>
                <w:szCs w:val="24"/>
              </w:rPr>
              <w:t>Технология</w:t>
            </w:r>
            <w:r w:rsidR="00C32D5E" w:rsidRPr="007B5E11">
              <w:rPr>
                <w:rFonts w:ascii="Times New Roman" w:hAnsi="Times New Roman"/>
                <w:sz w:val="24"/>
                <w:szCs w:val="24"/>
              </w:rPr>
              <w:t>)</w:t>
            </w:r>
          </w:p>
        </w:tc>
        <w:tc>
          <w:tcPr>
            <w:tcW w:w="0" w:type="auto"/>
          </w:tcPr>
          <w:p w:rsidR="001701D1" w:rsidRPr="00D55F21" w:rsidRDefault="00FC7C1C" w:rsidP="00D55F21">
            <w:pPr>
              <w:pStyle w:val="afe"/>
              <w:jc w:val="right"/>
              <w:rPr>
                <w:rFonts w:ascii="Times New Roman" w:hAnsi="Times New Roman"/>
                <w:sz w:val="24"/>
                <w:szCs w:val="24"/>
              </w:rPr>
            </w:pPr>
            <w:r>
              <w:rPr>
                <w:rFonts w:ascii="Times New Roman" w:hAnsi="Times New Roman"/>
                <w:sz w:val="24"/>
                <w:szCs w:val="24"/>
              </w:rPr>
              <w:t>23</w:t>
            </w:r>
          </w:p>
        </w:tc>
      </w:tr>
      <w:tr w:rsidR="001701D1" w:rsidRPr="00D55F21" w:rsidTr="00A46947">
        <w:tc>
          <w:tcPr>
            <w:tcW w:w="0" w:type="auto"/>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 xml:space="preserve">2.4. </w:t>
            </w:r>
            <w:r w:rsidRPr="00D55F21">
              <w:rPr>
                <w:rFonts w:ascii="Times New Roman" w:eastAsiaTheme="minorEastAsia" w:hAnsi="Times New Roman"/>
                <w:bCs/>
                <w:sz w:val="24"/>
                <w:szCs w:val="24"/>
                <w:lang w:eastAsia="ru-RU"/>
              </w:rPr>
              <w:t>Система оценки достижения обучающимися с умственной отсталостью планируемых результатов освоения АООП УО (вариант 1)</w:t>
            </w:r>
          </w:p>
        </w:tc>
        <w:tc>
          <w:tcPr>
            <w:tcW w:w="0" w:type="auto"/>
          </w:tcPr>
          <w:p w:rsidR="001701D1" w:rsidRPr="00D55F21" w:rsidRDefault="00FC7C1C" w:rsidP="00D55F21">
            <w:pPr>
              <w:pStyle w:val="afe"/>
              <w:jc w:val="right"/>
              <w:rPr>
                <w:rFonts w:ascii="Times New Roman" w:hAnsi="Times New Roman"/>
                <w:sz w:val="24"/>
                <w:szCs w:val="24"/>
              </w:rPr>
            </w:pPr>
            <w:r>
              <w:rPr>
                <w:rFonts w:ascii="Times New Roman" w:hAnsi="Times New Roman"/>
                <w:sz w:val="24"/>
                <w:szCs w:val="24"/>
              </w:rPr>
              <w:t>24</w:t>
            </w:r>
          </w:p>
        </w:tc>
      </w:tr>
      <w:tr w:rsidR="005B5BE4" w:rsidRPr="00D55F21" w:rsidTr="00A46947">
        <w:tc>
          <w:tcPr>
            <w:tcW w:w="0" w:type="auto"/>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0" w:type="auto"/>
          </w:tcPr>
          <w:p w:rsidR="005B5BE4" w:rsidRPr="00D55F21" w:rsidRDefault="005B5BE4" w:rsidP="00D55F21">
            <w:pPr>
              <w:pStyle w:val="afe"/>
              <w:jc w:val="right"/>
              <w:rPr>
                <w:rFonts w:ascii="Times New Roman" w:hAnsi="Times New Roman"/>
                <w:sz w:val="24"/>
                <w:szCs w:val="24"/>
              </w:rPr>
            </w:pPr>
          </w:p>
        </w:tc>
      </w:tr>
      <w:tr w:rsidR="005B5BE4" w:rsidRPr="00D55F21" w:rsidTr="00A46947">
        <w:tc>
          <w:tcPr>
            <w:tcW w:w="0" w:type="auto"/>
          </w:tcPr>
          <w:p w:rsidR="005B5BE4" w:rsidRPr="00D55F21" w:rsidRDefault="006B0760" w:rsidP="006B0760">
            <w:pPr>
              <w:pStyle w:val="afe"/>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0" w:type="auto"/>
          </w:tcPr>
          <w:p w:rsidR="005B5BE4" w:rsidRPr="00D55F21" w:rsidRDefault="001037B9" w:rsidP="00D55F21">
            <w:pPr>
              <w:pStyle w:val="afe"/>
              <w:jc w:val="right"/>
              <w:rPr>
                <w:rFonts w:ascii="Times New Roman" w:hAnsi="Times New Roman"/>
                <w:sz w:val="24"/>
                <w:szCs w:val="24"/>
              </w:rPr>
            </w:pPr>
            <w:r>
              <w:rPr>
                <w:rFonts w:ascii="Times New Roman" w:hAnsi="Times New Roman"/>
                <w:sz w:val="24"/>
                <w:szCs w:val="24"/>
              </w:rPr>
              <w:t>29</w:t>
            </w:r>
          </w:p>
        </w:tc>
      </w:tr>
      <w:tr w:rsidR="007D66EC" w:rsidRPr="00D55F21" w:rsidTr="00A46947">
        <w:tc>
          <w:tcPr>
            <w:tcW w:w="0" w:type="auto"/>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3.1. Русский язык</w:t>
            </w:r>
          </w:p>
        </w:tc>
        <w:tc>
          <w:tcPr>
            <w:tcW w:w="0" w:type="auto"/>
          </w:tcPr>
          <w:p w:rsidR="007D66EC" w:rsidRPr="00D55F21" w:rsidRDefault="001037B9" w:rsidP="00D55F21">
            <w:pPr>
              <w:pStyle w:val="afe"/>
              <w:jc w:val="right"/>
              <w:rPr>
                <w:rFonts w:ascii="Times New Roman" w:hAnsi="Times New Roman"/>
                <w:sz w:val="24"/>
                <w:szCs w:val="24"/>
              </w:rPr>
            </w:pPr>
            <w:r>
              <w:rPr>
                <w:rFonts w:ascii="Times New Roman" w:hAnsi="Times New Roman"/>
                <w:sz w:val="24"/>
                <w:szCs w:val="24"/>
              </w:rPr>
              <w:t>29</w:t>
            </w:r>
          </w:p>
        </w:tc>
      </w:tr>
      <w:tr w:rsidR="007D66EC" w:rsidRPr="00D55F21" w:rsidTr="00A46947">
        <w:tc>
          <w:tcPr>
            <w:tcW w:w="0" w:type="auto"/>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3.2. Чтение</w:t>
            </w:r>
            <w:r w:rsidR="001037B9">
              <w:rPr>
                <w:rFonts w:ascii="Times New Roman" w:hAnsi="Times New Roman"/>
                <w:sz w:val="24"/>
                <w:szCs w:val="24"/>
              </w:rPr>
              <w:t xml:space="preserve"> (литературное чтение)</w:t>
            </w:r>
          </w:p>
        </w:tc>
        <w:tc>
          <w:tcPr>
            <w:tcW w:w="0" w:type="auto"/>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32</w:t>
            </w:r>
          </w:p>
        </w:tc>
      </w:tr>
      <w:tr w:rsidR="007D66EC" w:rsidRPr="00D55F21" w:rsidTr="00A46947">
        <w:tc>
          <w:tcPr>
            <w:tcW w:w="0" w:type="auto"/>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 xml:space="preserve">3.3. </w:t>
            </w:r>
            <w:r w:rsidR="001037B9" w:rsidRPr="00D55F21">
              <w:rPr>
                <w:rFonts w:ascii="Times New Roman" w:hAnsi="Times New Roman"/>
                <w:sz w:val="24"/>
                <w:szCs w:val="24"/>
              </w:rPr>
              <w:t>Математика</w:t>
            </w:r>
          </w:p>
        </w:tc>
        <w:tc>
          <w:tcPr>
            <w:tcW w:w="0" w:type="auto"/>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34</w:t>
            </w:r>
          </w:p>
        </w:tc>
      </w:tr>
      <w:tr w:rsidR="007D66EC" w:rsidRPr="00D55F21" w:rsidTr="00A46947">
        <w:tc>
          <w:tcPr>
            <w:tcW w:w="0" w:type="auto"/>
          </w:tcPr>
          <w:p w:rsidR="007D66EC" w:rsidRPr="00D55F21" w:rsidRDefault="007D66EC" w:rsidP="001037B9">
            <w:pPr>
              <w:pStyle w:val="afe"/>
              <w:ind w:left="460"/>
              <w:rPr>
                <w:rFonts w:ascii="Times New Roman" w:hAnsi="Times New Roman"/>
                <w:sz w:val="24"/>
                <w:szCs w:val="24"/>
              </w:rPr>
            </w:pPr>
            <w:r w:rsidRPr="00D55F21">
              <w:rPr>
                <w:rFonts w:ascii="Times New Roman" w:hAnsi="Times New Roman"/>
                <w:sz w:val="24"/>
                <w:szCs w:val="24"/>
              </w:rPr>
              <w:t xml:space="preserve">3.4. </w:t>
            </w:r>
            <w:r w:rsidR="001037B9">
              <w:rPr>
                <w:rFonts w:ascii="Times New Roman" w:hAnsi="Times New Roman"/>
                <w:sz w:val="24"/>
                <w:szCs w:val="24"/>
              </w:rPr>
              <w:t>Информатика</w:t>
            </w:r>
          </w:p>
        </w:tc>
        <w:tc>
          <w:tcPr>
            <w:tcW w:w="0" w:type="auto"/>
          </w:tcPr>
          <w:p w:rsidR="007D66EC" w:rsidRPr="00D55F21" w:rsidRDefault="001037B9" w:rsidP="00D55F21">
            <w:pPr>
              <w:pStyle w:val="afe"/>
              <w:jc w:val="right"/>
              <w:rPr>
                <w:rFonts w:ascii="Times New Roman" w:hAnsi="Times New Roman"/>
                <w:sz w:val="24"/>
                <w:szCs w:val="24"/>
              </w:rPr>
            </w:pPr>
            <w:r>
              <w:rPr>
                <w:rFonts w:ascii="Times New Roman" w:hAnsi="Times New Roman"/>
                <w:sz w:val="24"/>
                <w:szCs w:val="24"/>
              </w:rPr>
              <w:t>38</w:t>
            </w:r>
          </w:p>
        </w:tc>
      </w:tr>
      <w:tr w:rsidR="007D66EC" w:rsidRPr="00D55F21" w:rsidTr="00A46947">
        <w:tc>
          <w:tcPr>
            <w:tcW w:w="0" w:type="auto"/>
          </w:tcPr>
          <w:p w:rsidR="007D66EC" w:rsidRPr="00D55F21" w:rsidRDefault="007D66EC" w:rsidP="001037B9">
            <w:pPr>
              <w:pStyle w:val="afe"/>
              <w:ind w:left="460"/>
              <w:rPr>
                <w:rFonts w:ascii="Times New Roman" w:hAnsi="Times New Roman"/>
                <w:sz w:val="24"/>
                <w:szCs w:val="24"/>
              </w:rPr>
            </w:pPr>
            <w:r w:rsidRPr="00D55F21">
              <w:rPr>
                <w:rFonts w:ascii="Times New Roman" w:hAnsi="Times New Roman"/>
                <w:sz w:val="24"/>
                <w:szCs w:val="24"/>
              </w:rPr>
              <w:t xml:space="preserve">3.5. </w:t>
            </w:r>
            <w:r w:rsidR="001037B9">
              <w:rPr>
                <w:rFonts w:ascii="Times New Roman" w:hAnsi="Times New Roman"/>
                <w:sz w:val="24"/>
                <w:szCs w:val="24"/>
              </w:rPr>
              <w:t>Природоведение</w:t>
            </w:r>
          </w:p>
        </w:tc>
        <w:tc>
          <w:tcPr>
            <w:tcW w:w="0" w:type="auto"/>
          </w:tcPr>
          <w:p w:rsidR="007D66EC" w:rsidRPr="00D55F21" w:rsidRDefault="001037B9" w:rsidP="00D55F21">
            <w:pPr>
              <w:pStyle w:val="afe"/>
              <w:jc w:val="right"/>
              <w:rPr>
                <w:rFonts w:ascii="Times New Roman" w:hAnsi="Times New Roman"/>
                <w:sz w:val="24"/>
                <w:szCs w:val="24"/>
              </w:rPr>
            </w:pPr>
            <w:r>
              <w:rPr>
                <w:rFonts w:ascii="Times New Roman" w:hAnsi="Times New Roman"/>
                <w:sz w:val="24"/>
                <w:szCs w:val="24"/>
              </w:rPr>
              <w:t>40</w:t>
            </w:r>
          </w:p>
        </w:tc>
      </w:tr>
      <w:tr w:rsidR="007D66EC" w:rsidRPr="00D55F21" w:rsidTr="00A46947">
        <w:tc>
          <w:tcPr>
            <w:tcW w:w="0" w:type="auto"/>
          </w:tcPr>
          <w:p w:rsidR="007D66EC" w:rsidRPr="00D55F21" w:rsidRDefault="007D66EC" w:rsidP="001037B9">
            <w:pPr>
              <w:pStyle w:val="afe"/>
              <w:ind w:left="460"/>
              <w:rPr>
                <w:rFonts w:ascii="Times New Roman" w:hAnsi="Times New Roman"/>
                <w:sz w:val="24"/>
                <w:szCs w:val="24"/>
              </w:rPr>
            </w:pPr>
            <w:r w:rsidRPr="00D55F21">
              <w:rPr>
                <w:rFonts w:ascii="Times New Roman" w:hAnsi="Times New Roman"/>
                <w:sz w:val="24"/>
                <w:szCs w:val="24"/>
              </w:rPr>
              <w:t xml:space="preserve">3.6. </w:t>
            </w:r>
            <w:r w:rsidR="001037B9">
              <w:rPr>
                <w:rFonts w:ascii="Times New Roman" w:hAnsi="Times New Roman"/>
                <w:sz w:val="24"/>
                <w:szCs w:val="24"/>
              </w:rPr>
              <w:t>Биология</w:t>
            </w:r>
          </w:p>
        </w:tc>
        <w:tc>
          <w:tcPr>
            <w:tcW w:w="0" w:type="auto"/>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46</w:t>
            </w:r>
          </w:p>
        </w:tc>
      </w:tr>
      <w:tr w:rsidR="001037B9" w:rsidRPr="00D55F21" w:rsidTr="00A46947">
        <w:tc>
          <w:tcPr>
            <w:tcW w:w="0" w:type="auto"/>
          </w:tcPr>
          <w:p w:rsidR="001037B9" w:rsidRPr="00D55F21" w:rsidRDefault="001037B9" w:rsidP="001037B9">
            <w:pPr>
              <w:pStyle w:val="afe"/>
              <w:ind w:left="460"/>
              <w:rPr>
                <w:rFonts w:ascii="Times New Roman" w:hAnsi="Times New Roman"/>
                <w:sz w:val="24"/>
                <w:szCs w:val="24"/>
              </w:rPr>
            </w:pPr>
            <w:r>
              <w:rPr>
                <w:rFonts w:ascii="Times New Roman" w:hAnsi="Times New Roman"/>
                <w:sz w:val="24"/>
                <w:szCs w:val="24"/>
              </w:rPr>
              <w:t>3.7. География</w:t>
            </w:r>
          </w:p>
        </w:tc>
        <w:tc>
          <w:tcPr>
            <w:tcW w:w="0" w:type="auto"/>
          </w:tcPr>
          <w:p w:rsidR="001037B9" w:rsidRPr="00D55F21" w:rsidRDefault="001037B9" w:rsidP="00D55F21">
            <w:pPr>
              <w:pStyle w:val="afe"/>
              <w:jc w:val="right"/>
              <w:rPr>
                <w:rFonts w:ascii="Times New Roman" w:hAnsi="Times New Roman"/>
                <w:sz w:val="24"/>
                <w:szCs w:val="24"/>
              </w:rPr>
            </w:pPr>
            <w:r>
              <w:rPr>
                <w:rFonts w:ascii="Times New Roman" w:hAnsi="Times New Roman"/>
                <w:sz w:val="24"/>
                <w:szCs w:val="24"/>
              </w:rPr>
              <w:t>59</w:t>
            </w:r>
          </w:p>
        </w:tc>
      </w:tr>
      <w:tr w:rsidR="001037B9" w:rsidRPr="00D55F21" w:rsidTr="00A46947">
        <w:tc>
          <w:tcPr>
            <w:tcW w:w="0" w:type="auto"/>
          </w:tcPr>
          <w:p w:rsidR="001037B9" w:rsidRPr="00D55F21" w:rsidRDefault="001037B9" w:rsidP="001037B9">
            <w:pPr>
              <w:pStyle w:val="afe"/>
              <w:ind w:left="460"/>
              <w:rPr>
                <w:rFonts w:ascii="Times New Roman" w:hAnsi="Times New Roman"/>
                <w:sz w:val="24"/>
                <w:szCs w:val="24"/>
              </w:rPr>
            </w:pPr>
            <w:r>
              <w:rPr>
                <w:rFonts w:ascii="Times New Roman" w:hAnsi="Times New Roman"/>
                <w:sz w:val="24"/>
                <w:szCs w:val="24"/>
              </w:rPr>
              <w:t>3.8. Основы социальной жизни</w:t>
            </w:r>
          </w:p>
        </w:tc>
        <w:tc>
          <w:tcPr>
            <w:tcW w:w="0" w:type="auto"/>
          </w:tcPr>
          <w:p w:rsidR="001037B9" w:rsidRPr="00D55F21" w:rsidRDefault="001037B9" w:rsidP="00D55F21">
            <w:pPr>
              <w:pStyle w:val="afe"/>
              <w:jc w:val="right"/>
              <w:rPr>
                <w:rFonts w:ascii="Times New Roman" w:hAnsi="Times New Roman"/>
                <w:sz w:val="24"/>
                <w:szCs w:val="24"/>
              </w:rPr>
            </w:pPr>
            <w:r>
              <w:rPr>
                <w:rFonts w:ascii="Times New Roman" w:hAnsi="Times New Roman"/>
                <w:sz w:val="24"/>
                <w:szCs w:val="24"/>
              </w:rPr>
              <w:t>61</w:t>
            </w:r>
          </w:p>
        </w:tc>
      </w:tr>
      <w:tr w:rsidR="001037B9" w:rsidRPr="00D55F21" w:rsidTr="00A46947">
        <w:tc>
          <w:tcPr>
            <w:tcW w:w="0" w:type="auto"/>
          </w:tcPr>
          <w:p w:rsidR="001037B9" w:rsidRPr="00D55F21" w:rsidRDefault="001037B9" w:rsidP="001037B9">
            <w:pPr>
              <w:pStyle w:val="afe"/>
              <w:ind w:left="460"/>
              <w:rPr>
                <w:rFonts w:ascii="Times New Roman" w:hAnsi="Times New Roman"/>
                <w:sz w:val="24"/>
                <w:szCs w:val="24"/>
              </w:rPr>
            </w:pPr>
            <w:r>
              <w:rPr>
                <w:rFonts w:ascii="Times New Roman" w:hAnsi="Times New Roman"/>
                <w:sz w:val="24"/>
                <w:szCs w:val="24"/>
              </w:rPr>
              <w:t>3.9. Мир истории</w:t>
            </w:r>
          </w:p>
        </w:tc>
        <w:tc>
          <w:tcPr>
            <w:tcW w:w="0" w:type="auto"/>
          </w:tcPr>
          <w:p w:rsidR="001037B9" w:rsidRPr="00D55F21" w:rsidRDefault="001037B9" w:rsidP="00D55F21">
            <w:pPr>
              <w:pStyle w:val="afe"/>
              <w:jc w:val="right"/>
              <w:rPr>
                <w:rFonts w:ascii="Times New Roman" w:hAnsi="Times New Roman"/>
                <w:sz w:val="24"/>
                <w:szCs w:val="24"/>
              </w:rPr>
            </w:pPr>
            <w:r>
              <w:rPr>
                <w:rFonts w:ascii="Times New Roman" w:hAnsi="Times New Roman"/>
                <w:sz w:val="24"/>
                <w:szCs w:val="24"/>
              </w:rPr>
              <w:t>69</w:t>
            </w:r>
          </w:p>
        </w:tc>
      </w:tr>
      <w:tr w:rsidR="001037B9" w:rsidRPr="00D55F21" w:rsidTr="00A46947">
        <w:tc>
          <w:tcPr>
            <w:tcW w:w="0" w:type="auto"/>
          </w:tcPr>
          <w:p w:rsidR="001037B9" w:rsidRDefault="001037B9" w:rsidP="001037B9">
            <w:pPr>
              <w:pStyle w:val="afe"/>
              <w:ind w:left="460"/>
              <w:rPr>
                <w:rFonts w:ascii="Times New Roman" w:hAnsi="Times New Roman"/>
                <w:sz w:val="24"/>
                <w:szCs w:val="24"/>
              </w:rPr>
            </w:pPr>
            <w:r>
              <w:rPr>
                <w:rFonts w:ascii="Times New Roman" w:hAnsi="Times New Roman"/>
                <w:sz w:val="24"/>
                <w:szCs w:val="24"/>
              </w:rPr>
              <w:t>3.10. История Отечества</w:t>
            </w:r>
          </w:p>
        </w:tc>
        <w:tc>
          <w:tcPr>
            <w:tcW w:w="0" w:type="auto"/>
          </w:tcPr>
          <w:p w:rsidR="001037B9" w:rsidRDefault="001037B9" w:rsidP="00D55F21">
            <w:pPr>
              <w:pStyle w:val="afe"/>
              <w:jc w:val="right"/>
              <w:rPr>
                <w:rFonts w:ascii="Times New Roman" w:hAnsi="Times New Roman"/>
                <w:sz w:val="24"/>
                <w:szCs w:val="24"/>
              </w:rPr>
            </w:pPr>
            <w:r>
              <w:rPr>
                <w:rFonts w:ascii="Times New Roman" w:hAnsi="Times New Roman"/>
                <w:sz w:val="24"/>
                <w:szCs w:val="24"/>
              </w:rPr>
              <w:t>74</w:t>
            </w:r>
          </w:p>
        </w:tc>
      </w:tr>
      <w:tr w:rsidR="001037B9" w:rsidRPr="00D55F21" w:rsidTr="00A46947">
        <w:tc>
          <w:tcPr>
            <w:tcW w:w="0" w:type="auto"/>
          </w:tcPr>
          <w:p w:rsidR="001037B9" w:rsidRDefault="001037B9" w:rsidP="001037B9">
            <w:pPr>
              <w:pStyle w:val="afe"/>
              <w:ind w:left="460"/>
              <w:rPr>
                <w:rFonts w:ascii="Times New Roman" w:hAnsi="Times New Roman"/>
                <w:sz w:val="24"/>
                <w:szCs w:val="24"/>
              </w:rPr>
            </w:pPr>
            <w:r>
              <w:rPr>
                <w:rFonts w:ascii="Times New Roman" w:hAnsi="Times New Roman"/>
                <w:sz w:val="24"/>
                <w:szCs w:val="24"/>
              </w:rPr>
              <w:t xml:space="preserve">3.11. </w:t>
            </w:r>
            <w:r w:rsidRPr="00D55F21">
              <w:rPr>
                <w:rFonts w:ascii="Times New Roman" w:hAnsi="Times New Roman"/>
                <w:sz w:val="24"/>
                <w:szCs w:val="24"/>
              </w:rPr>
              <w:t>Адаптивная физическая культура</w:t>
            </w:r>
          </w:p>
        </w:tc>
        <w:tc>
          <w:tcPr>
            <w:tcW w:w="0" w:type="auto"/>
          </w:tcPr>
          <w:p w:rsidR="001037B9" w:rsidRDefault="001037B9" w:rsidP="00D55F21">
            <w:pPr>
              <w:pStyle w:val="afe"/>
              <w:jc w:val="right"/>
              <w:rPr>
                <w:rFonts w:ascii="Times New Roman" w:hAnsi="Times New Roman"/>
                <w:sz w:val="24"/>
                <w:szCs w:val="24"/>
              </w:rPr>
            </w:pPr>
            <w:r>
              <w:rPr>
                <w:rFonts w:ascii="Times New Roman" w:hAnsi="Times New Roman"/>
                <w:sz w:val="24"/>
                <w:szCs w:val="24"/>
              </w:rPr>
              <w:t>81</w:t>
            </w:r>
          </w:p>
        </w:tc>
      </w:tr>
      <w:tr w:rsidR="001037B9" w:rsidRPr="00D55F21" w:rsidTr="00A46947">
        <w:tc>
          <w:tcPr>
            <w:tcW w:w="0" w:type="auto"/>
          </w:tcPr>
          <w:p w:rsidR="001037B9" w:rsidRDefault="001037B9" w:rsidP="00C32D5E">
            <w:pPr>
              <w:pStyle w:val="afe"/>
              <w:ind w:left="460"/>
              <w:rPr>
                <w:rFonts w:ascii="Times New Roman" w:hAnsi="Times New Roman"/>
                <w:sz w:val="24"/>
                <w:szCs w:val="24"/>
              </w:rPr>
            </w:pPr>
            <w:r>
              <w:rPr>
                <w:rFonts w:ascii="Times New Roman" w:hAnsi="Times New Roman"/>
                <w:sz w:val="24"/>
                <w:szCs w:val="24"/>
              </w:rPr>
              <w:t xml:space="preserve">3.12. </w:t>
            </w:r>
            <w:r w:rsidR="00C32D5E" w:rsidRPr="007B5E11">
              <w:rPr>
                <w:rFonts w:ascii="Times New Roman" w:hAnsi="Times New Roman"/>
                <w:sz w:val="24"/>
                <w:szCs w:val="24"/>
              </w:rPr>
              <w:t>Т</w:t>
            </w:r>
            <w:r w:rsidRPr="007B5E11">
              <w:rPr>
                <w:rFonts w:ascii="Times New Roman" w:hAnsi="Times New Roman"/>
                <w:sz w:val="24"/>
                <w:szCs w:val="24"/>
              </w:rPr>
              <w:t>руд</w:t>
            </w:r>
            <w:r w:rsidR="00C32D5E" w:rsidRPr="007B5E11">
              <w:rPr>
                <w:rFonts w:ascii="Times New Roman" w:hAnsi="Times New Roman"/>
                <w:sz w:val="24"/>
                <w:szCs w:val="24"/>
              </w:rPr>
              <w:t xml:space="preserve"> (технология)</w:t>
            </w:r>
          </w:p>
        </w:tc>
        <w:tc>
          <w:tcPr>
            <w:tcW w:w="0" w:type="auto"/>
          </w:tcPr>
          <w:p w:rsidR="001037B9" w:rsidRDefault="001037B9" w:rsidP="00D55F21">
            <w:pPr>
              <w:pStyle w:val="afe"/>
              <w:jc w:val="right"/>
              <w:rPr>
                <w:rFonts w:ascii="Times New Roman" w:hAnsi="Times New Roman"/>
                <w:sz w:val="24"/>
                <w:szCs w:val="24"/>
              </w:rPr>
            </w:pPr>
            <w:r>
              <w:rPr>
                <w:rFonts w:ascii="Times New Roman" w:hAnsi="Times New Roman"/>
                <w:sz w:val="24"/>
                <w:szCs w:val="24"/>
              </w:rPr>
              <w:t>86</w:t>
            </w:r>
          </w:p>
        </w:tc>
      </w:tr>
      <w:tr w:rsidR="007D66EC" w:rsidRPr="00D55F21" w:rsidTr="00A46947">
        <w:tc>
          <w:tcPr>
            <w:tcW w:w="0" w:type="auto"/>
          </w:tcPr>
          <w:p w:rsidR="007D66EC" w:rsidRPr="00D55F21" w:rsidRDefault="00AF3AF9" w:rsidP="007D66EC">
            <w:pPr>
              <w:pStyle w:val="afe"/>
              <w:ind w:left="460"/>
              <w:rPr>
                <w:rFonts w:ascii="Times New Roman" w:hAnsi="Times New Roman"/>
                <w:sz w:val="24"/>
                <w:szCs w:val="24"/>
              </w:rPr>
            </w:pPr>
            <w:r>
              <w:rPr>
                <w:rFonts w:ascii="Times New Roman" w:hAnsi="Times New Roman"/>
                <w:sz w:val="24"/>
                <w:szCs w:val="24"/>
              </w:rPr>
              <w:t>3.13</w:t>
            </w:r>
            <w:r w:rsidR="007D66EC" w:rsidRPr="00D55F21">
              <w:rPr>
                <w:rFonts w:ascii="Times New Roman" w:hAnsi="Times New Roman"/>
                <w:sz w:val="24"/>
                <w:szCs w:val="24"/>
              </w:rPr>
              <w:t>. Рисование (изобразительное искусство)</w:t>
            </w:r>
          </w:p>
        </w:tc>
        <w:tc>
          <w:tcPr>
            <w:tcW w:w="0" w:type="auto"/>
          </w:tcPr>
          <w:p w:rsidR="007D66EC" w:rsidRPr="00D55F21" w:rsidRDefault="001037B9" w:rsidP="00D55F21">
            <w:pPr>
              <w:pStyle w:val="afe"/>
              <w:jc w:val="right"/>
              <w:rPr>
                <w:rFonts w:ascii="Times New Roman" w:hAnsi="Times New Roman"/>
                <w:sz w:val="24"/>
                <w:szCs w:val="24"/>
              </w:rPr>
            </w:pPr>
            <w:r>
              <w:rPr>
                <w:rFonts w:ascii="Times New Roman" w:hAnsi="Times New Roman"/>
                <w:sz w:val="24"/>
                <w:szCs w:val="24"/>
              </w:rPr>
              <w:t>89</w:t>
            </w:r>
          </w:p>
        </w:tc>
      </w:tr>
      <w:tr w:rsidR="005B5BE4" w:rsidRPr="00D55F21" w:rsidTr="00A46947">
        <w:tc>
          <w:tcPr>
            <w:tcW w:w="0" w:type="auto"/>
          </w:tcPr>
          <w:p w:rsidR="005B5BE4" w:rsidRPr="00D55F21" w:rsidRDefault="003F5A15" w:rsidP="007D66EC">
            <w:pPr>
              <w:pStyle w:val="afe"/>
              <w:ind w:left="460"/>
              <w:rPr>
                <w:rFonts w:ascii="Times New Roman" w:hAnsi="Times New Roman"/>
                <w:sz w:val="24"/>
                <w:szCs w:val="24"/>
              </w:rPr>
            </w:pPr>
            <w:r w:rsidRPr="00D55F21">
              <w:rPr>
                <w:rFonts w:ascii="Times New Roman" w:hAnsi="Times New Roman"/>
                <w:sz w:val="24"/>
                <w:szCs w:val="24"/>
              </w:rPr>
              <w:t>3</w:t>
            </w:r>
            <w:r w:rsidR="00AF3AF9">
              <w:rPr>
                <w:rFonts w:ascii="Times New Roman" w:hAnsi="Times New Roman"/>
                <w:sz w:val="24"/>
                <w:szCs w:val="24"/>
              </w:rPr>
              <w:t>.14</w:t>
            </w:r>
            <w:r w:rsidR="005B5BE4" w:rsidRPr="00D55F21">
              <w:rPr>
                <w:rFonts w:ascii="Times New Roman" w:hAnsi="Times New Roman"/>
                <w:sz w:val="24"/>
                <w:szCs w:val="24"/>
              </w:rPr>
              <w:t>. </w:t>
            </w:r>
            <w:r w:rsidR="007D66EC" w:rsidRPr="00D55F21">
              <w:rPr>
                <w:rFonts w:ascii="Times New Roman" w:hAnsi="Times New Roman"/>
                <w:sz w:val="24"/>
                <w:szCs w:val="24"/>
              </w:rPr>
              <w:t>Программа формирования базовых учебных действий</w:t>
            </w:r>
          </w:p>
        </w:tc>
        <w:tc>
          <w:tcPr>
            <w:tcW w:w="0" w:type="auto"/>
          </w:tcPr>
          <w:p w:rsidR="005B5BE4" w:rsidRPr="00D55F21" w:rsidRDefault="00AF3AF9" w:rsidP="00D55F21">
            <w:pPr>
              <w:pStyle w:val="afe"/>
              <w:jc w:val="right"/>
              <w:rPr>
                <w:rFonts w:ascii="Times New Roman" w:hAnsi="Times New Roman"/>
                <w:sz w:val="24"/>
                <w:szCs w:val="24"/>
              </w:rPr>
            </w:pPr>
            <w:r>
              <w:rPr>
                <w:rFonts w:ascii="Times New Roman" w:hAnsi="Times New Roman"/>
                <w:sz w:val="24"/>
                <w:szCs w:val="24"/>
              </w:rPr>
              <w:t>96</w:t>
            </w:r>
          </w:p>
        </w:tc>
      </w:tr>
      <w:tr w:rsidR="005B5BE4" w:rsidRPr="00D55F21" w:rsidTr="00A46947">
        <w:tc>
          <w:tcPr>
            <w:tcW w:w="0" w:type="auto"/>
          </w:tcPr>
          <w:p w:rsidR="005B5BE4" w:rsidRPr="00D55F21" w:rsidRDefault="003F5A15" w:rsidP="00AF3AF9">
            <w:pPr>
              <w:pStyle w:val="afe"/>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w:t>
            </w:r>
            <w:r w:rsidR="00AF3AF9">
              <w:rPr>
                <w:rFonts w:ascii="Times New Roman" w:hAnsi="Times New Roman"/>
                <w:sz w:val="24"/>
                <w:szCs w:val="24"/>
              </w:rPr>
              <w:t>5</w:t>
            </w:r>
            <w:r w:rsidR="005B5BE4" w:rsidRPr="00D55F21">
              <w:rPr>
                <w:rFonts w:ascii="Times New Roman" w:hAnsi="Times New Roman"/>
                <w:sz w:val="24"/>
                <w:szCs w:val="24"/>
              </w:rPr>
              <w:t>. </w:t>
            </w:r>
            <w:r w:rsidR="00CD6CE1" w:rsidRPr="00D55F21">
              <w:rPr>
                <w:rFonts w:ascii="Times New Roman" w:hAnsi="Times New Roman"/>
                <w:sz w:val="24"/>
                <w:szCs w:val="24"/>
              </w:rPr>
              <w:t xml:space="preserve">Рабочая программа </w:t>
            </w:r>
            <w:r w:rsidR="00540AE8" w:rsidRPr="00D55F21">
              <w:rPr>
                <w:rFonts w:ascii="Times New Roman" w:hAnsi="Times New Roman"/>
                <w:sz w:val="24"/>
                <w:szCs w:val="24"/>
              </w:rPr>
              <w:t xml:space="preserve">воспитания </w:t>
            </w:r>
          </w:p>
        </w:tc>
        <w:tc>
          <w:tcPr>
            <w:tcW w:w="0" w:type="auto"/>
          </w:tcPr>
          <w:p w:rsidR="005B5BE4" w:rsidRPr="00D55F21" w:rsidRDefault="00864C21" w:rsidP="00D55F21">
            <w:pPr>
              <w:pStyle w:val="afe"/>
              <w:jc w:val="right"/>
              <w:rPr>
                <w:rFonts w:ascii="Times New Roman" w:hAnsi="Times New Roman"/>
                <w:sz w:val="24"/>
                <w:szCs w:val="24"/>
              </w:rPr>
            </w:pPr>
            <w:r w:rsidRPr="00D55F21">
              <w:rPr>
                <w:rFonts w:ascii="Times New Roman" w:hAnsi="Times New Roman"/>
                <w:sz w:val="24"/>
                <w:szCs w:val="24"/>
              </w:rPr>
              <w:t xml:space="preserve">  </w:t>
            </w:r>
            <w:r w:rsidR="00AF3AF9">
              <w:rPr>
                <w:rFonts w:ascii="Times New Roman" w:hAnsi="Times New Roman"/>
                <w:sz w:val="24"/>
                <w:szCs w:val="24"/>
              </w:rPr>
              <w:t>98</w:t>
            </w:r>
          </w:p>
        </w:tc>
      </w:tr>
      <w:tr w:rsidR="005B5BE4" w:rsidRPr="00D55F21" w:rsidTr="00A46947">
        <w:tc>
          <w:tcPr>
            <w:tcW w:w="0" w:type="auto"/>
          </w:tcPr>
          <w:p w:rsidR="005B5BE4" w:rsidRPr="00D55F21" w:rsidRDefault="00CD6CE1" w:rsidP="006B0760">
            <w:pPr>
              <w:pStyle w:val="afe"/>
              <w:ind w:left="460"/>
              <w:rPr>
                <w:rFonts w:ascii="Times New Roman" w:hAnsi="Times New Roman"/>
                <w:sz w:val="24"/>
                <w:szCs w:val="24"/>
              </w:rPr>
            </w:pPr>
            <w:r w:rsidRPr="00D55F21">
              <w:rPr>
                <w:rFonts w:ascii="Times New Roman" w:hAnsi="Times New Roman"/>
                <w:sz w:val="24"/>
                <w:szCs w:val="24"/>
              </w:rPr>
              <w:t>3.</w:t>
            </w:r>
            <w:r w:rsidR="00AF3AF9">
              <w:rPr>
                <w:rFonts w:ascii="Times New Roman" w:hAnsi="Times New Roman"/>
                <w:sz w:val="24"/>
                <w:szCs w:val="24"/>
              </w:rPr>
              <w:t>16</w:t>
            </w:r>
            <w:r w:rsidRPr="00D55F21">
              <w:rPr>
                <w:rFonts w:ascii="Times New Roman" w:hAnsi="Times New Roman"/>
                <w:sz w:val="24"/>
                <w:szCs w:val="24"/>
              </w:rPr>
              <w:t>. </w:t>
            </w:r>
            <w:r w:rsidR="00A049B1" w:rsidRPr="00D55F21">
              <w:rPr>
                <w:rFonts w:ascii="Times New Roman" w:hAnsi="Times New Roman"/>
                <w:sz w:val="24"/>
                <w:szCs w:val="24"/>
              </w:rPr>
              <w:t xml:space="preserve"> </w:t>
            </w:r>
            <w:r w:rsidR="002C06C1" w:rsidRPr="00D55F21">
              <w:rPr>
                <w:rFonts w:ascii="Times New Roman" w:hAnsi="Times New Roman"/>
                <w:sz w:val="24"/>
                <w:szCs w:val="24"/>
              </w:rPr>
              <w:t xml:space="preserve">Программа коррекционной работы                                                                                   </w:t>
            </w:r>
          </w:p>
        </w:tc>
        <w:tc>
          <w:tcPr>
            <w:tcW w:w="0" w:type="auto"/>
          </w:tcPr>
          <w:p w:rsidR="005B5BE4" w:rsidRPr="00D55F21" w:rsidRDefault="00AF3AF9" w:rsidP="00D55F21">
            <w:pPr>
              <w:pStyle w:val="afe"/>
              <w:jc w:val="right"/>
              <w:rPr>
                <w:rFonts w:ascii="Times New Roman" w:hAnsi="Times New Roman"/>
                <w:sz w:val="24"/>
                <w:szCs w:val="24"/>
              </w:rPr>
            </w:pPr>
            <w:r>
              <w:rPr>
                <w:rFonts w:ascii="Times New Roman" w:hAnsi="Times New Roman"/>
                <w:sz w:val="24"/>
                <w:szCs w:val="24"/>
              </w:rPr>
              <w:t>13</w:t>
            </w:r>
            <w:r w:rsidR="006B0760" w:rsidRPr="00D55F21">
              <w:rPr>
                <w:rFonts w:ascii="Times New Roman" w:hAnsi="Times New Roman"/>
                <w:sz w:val="24"/>
                <w:szCs w:val="24"/>
              </w:rPr>
              <w:t>9</w:t>
            </w:r>
          </w:p>
        </w:tc>
      </w:tr>
      <w:tr w:rsidR="005B5BE4" w:rsidRPr="00D55F21" w:rsidTr="00A46947">
        <w:trPr>
          <w:trHeight w:val="429"/>
        </w:trPr>
        <w:tc>
          <w:tcPr>
            <w:tcW w:w="0" w:type="auto"/>
          </w:tcPr>
          <w:p w:rsidR="005B5BE4" w:rsidRPr="00D55F21" w:rsidRDefault="00A46947" w:rsidP="0074278B">
            <w:pPr>
              <w:pStyle w:val="afe"/>
              <w:rPr>
                <w:rFonts w:ascii="Times New Roman" w:hAnsi="Times New Roman"/>
                <w:b/>
                <w:sz w:val="24"/>
                <w:szCs w:val="24"/>
              </w:rPr>
            </w:pPr>
            <w:r>
              <w:rPr>
                <w:rFonts w:ascii="Times New Roman" w:hAnsi="Times New Roman"/>
                <w:b/>
                <w:sz w:val="24"/>
                <w:szCs w:val="24"/>
              </w:rPr>
              <w:t xml:space="preserve">   </w:t>
            </w:r>
            <w:r w:rsidR="00DC284B" w:rsidRPr="00D55F21">
              <w:rPr>
                <w:rFonts w:ascii="Times New Roman" w:hAnsi="Times New Roman"/>
                <w:b/>
                <w:sz w:val="24"/>
                <w:szCs w:val="24"/>
              </w:rPr>
              <w:t>4. Организационный раздел</w:t>
            </w:r>
          </w:p>
        </w:tc>
        <w:tc>
          <w:tcPr>
            <w:tcW w:w="0" w:type="auto"/>
          </w:tcPr>
          <w:p w:rsidR="008004C5" w:rsidRPr="00D55F21" w:rsidRDefault="008004C5" w:rsidP="00D55F21">
            <w:pPr>
              <w:jc w:val="right"/>
              <w:rPr>
                <w:sz w:val="24"/>
                <w:szCs w:val="24"/>
              </w:rPr>
            </w:pPr>
          </w:p>
        </w:tc>
      </w:tr>
      <w:tr w:rsidR="0074278B" w:rsidRPr="00D55F21" w:rsidTr="00A46947">
        <w:tc>
          <w:tcPr>
            <w:tcW w:w="0" w:type="auto"/>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4.1. Учебный план</w:t>
            </w:r>
          </w:p>
        </w:tc>
        <w:tc>
          <w:tcPr>
            <w:tcW w:w="0" w:type="auto"/>
          </w:tcPr>
          <w:p w:rsidR="0074278B" w:rsidRPr="00D55F21" w:rsidRDefault="0074278B" w:rsidP="007A4EA5">
            <w:pPr>
              <w:pStyle w:val="afe"/>
              <w:jc w:val="right"/>
              <w:rPr>
                <w:rFonts w:ascii="Times New Roman" w:hAnsi="Times New Roman"/>
                <w:sz w:val="24"/>
                <w:szCs w:val="24"/>
              </w:rPr>
            </w:pPr>
            <w:r w:rsidRPr="00D55F21">
              <w:rPr>
                <w:rFonts w:ascii="Times New Roman" w:hAnsi="Times New Roman"/>
                <w:sz w:val="24"/>
                <w:szCs w:val="24"/>
              </w:rPr>
              <w:t>1</w:t>
            </w:r>
            <w:r w:rsidR="007A4EA5">
              <w:rPr>
                <w:rFonts w:ascii="Times New Roman" w:hAnsi="Times New Roman"/>
                <w:sz w:val="24"/>
                <w:szCs w:val="24"/>
              </w:rPr>
              <w:t>49</w:t>
            </w:r>
          </w:p>
        </w:tc>
      </w:tr>
      <w:tr w:rsidR="005B5BE4" w:rsidRPr="00D55F21" w:rsidTr="00A46947">
        <w:tc>
          <w:tcPr>
            <w:tcW w:w="0" w:type="auto"/>
          </w:tcPr>
          <w:p w:rsidR="004F2631" w:rsidRPr="00D55F21" w:rsidRDefault="0074278B" w:rsidP="000C22CE">
            <w:pPr>
              <w:pStyle w:val="afe"/>
              <w:ind w:left="460"/>
              <w:rPr>
                <w:rFonts w:ascii="Times New Roman" w:hAnsi="Times New Roman"/>
                <w:sz w:val="24"/>
                <w:szCs w:val="24"/>
              </w:rPr>
            </w:pPr>
            <w:r w:rsidRPr="00D55F21">
              <w:rPr>
                <w:rFonts w:ascii="Times New Roman" w:hAnsi="Times New Roman"/>
                <w:sz w:val="24"/>
                <w:szCs w:val="24"/>
              </w:rPr>
              <w:t xml:space="preserve">4.2. Календарный учебный график </w:t>
            </w:r>
          </w:p>
        </w:tc>
        <w:tc>
          <w:tcPr>
            <w:tcW w:w="0" w:type="auto"/>
          </w:tcPr>
          <w:p w:rsidR="00864C21" w:rsidRPr="00D55F21" w:rsidRDefault="0074278B" w:rsidP="007A4EA5">
            <w:pPr>
              <w:pStyle w:val="afe"/>
              <w:jc w:val="right"/>
              <w:rPr>
                <w:rFonts w:ascii="Times New Roman" w:hAnsi="Times New Roman"/>
                <w:sz w:val="24"/>
                <w:szCs w:val="24"/>
              </w:rPr>
            </w:pPr>
            <w:r w:rsidRPr="00D55F21">
              <w:rPr>
                <w:rFonts w:ascii="Times New Roman" w:hAnsi="Times New Roman"/>
                <w:sz w:val="24"/>
                <w:szCs w:val="24"/>
              </w:rPr>
              <w:t>1</w:t>
            </w:r>
            <w:r w:rsidR="007A4EA5">
              <w:rPr>
                <w:rFonts w:ascii="Times New Roman" w:hAnsi="Times New Roman"/>
                <w:sz w:val="24"/>
                <w:szCs w:val="24"/>
              </w:rPr>
              <w:t>61</w:t>
            </w:r>
          </w:p>
        </w:tc>
      </w:tr>
      <w:tr w:rsidR="005B5BE4" w:rsidRPr="00D55F21" w:rsidTr="00A46947">
        <w:tc>
          <w:tcPr>
            <w:tcW w:w="0" w:type="auto"/>
          </w:tcPr>
          <w:p w:rsidR="005B5BE4" w:rsidRPr="00D55F21" w:rsidRDefault="0074278B" w:rsidP="00490E3A">
            <w:pPr>
              <w:pStyle w:val="afe"/>
              <w:ind w:left="34"/>
              <w:rPr>
                <w:rFonts w:ascii="Times New Roman" w:hAnsi="Times New Roman"/>
                <w:sz w:val="24"/>
                <w:szCs w:val="24"/>
              </w:rPr>
            </w:pPr>
            <w:r w:rsidRPr="00D55F21">
              <w:rPr>
                <w:rFonts w:ascii="Times New Roman" w:hAnsi="Times New Roman"/>
                <w:sz w:val="24"/>
                <w:szCs w:val="24"/>
              </w:rPr>
              <w:t xml:space="preserve">       4.3. План внеурочной деятельности</w:t>
            </w:r>
          </w:p>
        </w:tc>
        <w:tc>
          <w:tcPr>
            <w:tcW w:w="0" w:type="auto"/>
          </w:tcPr>
          <w:p w:rsidR="005B5BE4" w:rsidRPr="00D55F21" w:rsidRDefault="007A4EA5" w:rsidP="00D55F21">
            <w:pPr>
              <w:pStyle w:val="afe"/>
              <w:jc w:val="right"/>
              <w:rPr>
                <w:rFonts w:ascii="Times New Roman" w:hAnsi="Times New Roman"/>
                <w:sz w:val="24"/>
                <w:szCs w:val="24"/>
              </w:rPr>
            </w:pPr>
            <w:r>
              <w:rPr>
                <w:rFonts w:ascii="Times New Roman" w:hAnsi="Times New Roman"/>
                <w:sz w:val="24"/>
                <w:szCs w:val="24"/>
              </w:rPr>
              <w:t>162</w:t>
            </w:r>
          </w:p>
        </w:tc>
      </w:tr>
      <w:tr w:rsidR="005B5BE4" w:rsidRPr="00D55F21" w:rsidTr="00A46947">
        <w:tc>
          <w:tcPr>
            <w:tcW w:w="0" w:type="auto"/>
          </w:tcPr>
          <w:p w:rsidR="005B5BE4" w:rsidRPr="00D55F21" w:rsidRDefault="0074278B" w:rsidP="003F5A15">
            <w:pPr>
              <w:pStyle w:val="afe"/>
              <w:ind w:left="460"/>
              <w:rPr>
                <w:rFonts w:ascii="Times New Roman" w:hAnsi="Times New Roman"/>
                <w:sz w:val="24"/>
                <w:szCs w:val="24"/>
              </w:rPr>
            </w:pPr>
            <w:r w:rsidRPr="00D55F21">
              <w:rPr>
                <w:rFonts w:ascii="Times New Roman" w:hAnsi="Times New Roman"/>
                <w:sz w:val="24"/>
                <w:szCs w:val="24"/>
              </w:rPr>
              <w:t>4.4. Календарный план воспитательной работы</w:t>
            </w:r>
          </w:p>
        </w:tc>
        <w:tc>
          <w:tcPr>
            <w:tcW w:w="0" w:type="auto"/>
          </w:tcPr>
          <w:p w:rsidR="005B5BE4" w:rsidRPr="00D55F21" w:rsidRDefault="007A4EA5" w:rsidP="00D55F21">
            <w:pPr>
              <w:pStyle w:val="afe"/>
              <w:jc w:val="right"/>
              <w:rPr>
                <w:rFonts w:ascii="Times New Roman" w:hAnsi="Times New Roman"/>
                <w:sz w:val="24"/>
                <w:szCs w:val="24"/>
              </w:rPr>
            </w:pPr>
            <w:r>
              <w:rPr>
                <w:rFonts w:ascii="Times New Roman" w:hAnsi="Times New Roman"/>
                <w:sz w:val="24"/>
                <w:szCs w:val="24"/>
              </w:rPr>
              <w:t>170</w:t>
            </w:r>
          </w:p>
        </w:tc>
      </w:tr>
      <w:tr w:rsidR="0074278B" w:rsidRPr="00D55F21" w:rsidTr="00A46947">
        <w:tc>
          <w:tcPr>
            <w:tcW w:w="0" w:type="auto"/>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0" w:type="auto"/>
          </w:tcPr>
          <w:p w:rsidR="0074278B" w:rsidRPr="00D55F21" w:rsidRDefault="007A4EA5" w:rsidP="00D55F21">
            <w:pPr>
              <w:pStyle w:val="afe"/>
              <w:jc w:val="right"/>
              <w:rPr>
                <w:rFonts w:ascii="Times New Roman" w:hAnsi="Times New Roman"/>
                <w:sz w:val="24"/>
                <w:szCs w:val="24"/>
              </w:rPr>
            </w:pPr>
            <w:r>
              <w:rPr>
                <w:rFonts w:ascii="Times New Roman" w:hAnsi="Times New Roman"/>
                <w:sz w:val="24"/>
                <w:szCs w:val="24"/>
              </w:rPr>
              <w:t>193</w:t>
            </w:r>
          </w:p>
        </w:tc>
      </w:tr>
      <w:tr w:rsidR="0074278B" w:rsidRPr="00D55F21" w:rsidTr="00A46947">
        <w:tc>
          <w:tcPr>
            <w:tcW w:w="0" w:type="auto"/>
          </w:tcPr>
          <w:p w:rsidR="0074278B" w:rsidRPr="00D55F21" w:rsidRDefault="0074278B" w:rsidP="0074278B">
            <w:pPr>
              <w:tabs>
                <w:tab w:val="left" w:pos="-180"/>
                <w:tab w:val="left" w:pos="0"/>
              </w:tabs>
              <w:suppressAutoHyphens w:val="0"/>
              <w:spacing w:after="0"/>
              <w:jc w:val="both"/>
              <w:rPr>
                <w:rFonts w:ascii="Times New Roman" w:eastAsiaTheme="minorEastAsia" w:hAnsi="Times New Roman" w:cs="Times New Roman"/>
                <w:b/>
                <w:color w:val="auto"/>
                <w:kern w:val="0"/>
                <w:sz w:val="24"/>
                <w:szCs w:val="24"/>
                <w:lang w:eastAsia="ru-RU"/>
              </w:rPr>
            </w:pPr>
            <w:r w:rsidRPr="00D55F21">
              <w:rPr>
                <w:rFonts w:ascii="Times New Roman" w:hAnsi="Times New Roman"/>
                <w:sz w:val="24"/>
                <w:szCs w:val="24"/>
              </w:rPr>
              <w:t xml:space="preserve">        4.6. </w:t>
            </w:r>
            <w:r w:rsidRPr="00D55F21">
              <w:rPr>
                <w:rFonts w:ascii="Times New Roman" w:eastAsiaTheme="minorEastAsia" w:hAnsi="Times New Roman" w:cs="Times New Roman"/>
                <w:color w:val="auto"/>
                <w:kern w:val="0"/>
                <w:sz w:val="24"/>
                <w:szCs w:val="24"/>
                <w:lang w:eastAsia="ru-RU"/>
              </w:rPr>
              <w:t>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74278B" w:rsidRPr="00D55F21" w:rsidRDefault="0074278B" w:rsidP="0074278B">
            <w:pPr>
              <w:pStyle w:val="afe"/>
              <w:ind w:left="460"/>
              <w:rPr>
                <w:rFonts w:ascii="Times New Roman" w:hAnsi="Times New Roman"/>
                <w:sz w:val="24"/>
                <w:szCs w:val="24"/>
              </w:rPr>
            </w:pPr>
          </w:p>
        </w:tc>
        <w:tc>
          <w:tcPr>
            <w:tcW w:w="0" w:type="auto"/>
          </w:tcPr>
          <w:p w:rsidR="0074278B" w:rsidRPr="00D55F21" w:rsidRDefault="007A4EA5" w:rsidP="00D55F21">
            <w:pPr>
              <w:pStyle w:val="afe"/>
              <w:jc w:val="right"/>
              <w:rPr>
                <w:rFonts w:ascii="Times New Roman" w:hAnsi="Times New Roman"/>
                <w:sz w:val="24"/>
                <w:szCs w:val="24"/>
              </w:rPr>
            </w:pPr>
            <w:r>
              <w:rPr>
                <w:rFonts w:ascii="Times New Roman" w:hAnsi="Times New Roman"/>
                <w:sz w:val="24"/>
                <w:szCs w:val="24"/>
              </w:rPr>
              <w:t>196</w:t>
            </w:r>
          </w:p>
        </w:tc>
      </w:tr>
    </w:tbl>
    <w:p w:rsidR="008363B5" w:rsidRDefault="008363B5" w:rsidP="004F2631"/>
    <w:p w:rsidR="007B5E11" w:rsidRDefault="007B5E11" w:rsidP="004F2631"/>
    <w:p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ФООП УО.</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Федеральный государственный образовательный </w:t>
      </w:r>
      <w:hyperlink r:id="rId9" w:history="1">
        <w:r w:rsidRPr="00303027">
          <w:rPr>
            <w:rFonts w:ascii="Times New Roman" w:eastAsiaTheme="minorEastAsia" w:hAnsi="Times New Roman" w:cs="Times New Roman"/>
            <w:color w:val="000000" w:themeColor="text1"/>
            <w:kern w:val="0"/>
            <w:sz w:val="26"/>
            <w:szCs w:val="26"/>
            <w:lang w:eastAsia="ru-RU"/>
          </w:rPr>
          <w:t>стандарт</w:t>
        </w:r>
      </w:hyperlink>
      <w:r w:rsidRPr="00303027">
        <w:rPr>
          <w:rFonts w:ascii="Times New Roman" w:eastAsiaTheme="minorEastAsia" w:hAnsi="Times New Roman" w:cs="Times New Roman"/>
          <w:color w:val="000000" w:themeColor="text1"/>
          <w:kern w:val="0"/>
          <w:sz w:val="26"/>
          <w:szCs w:val="26"/>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303027" w:rsidRPr="00303027" w:rsidRDefault="00303027"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303027" w:rsidRPr="00303027" w:rsidRDefault="00303027" w:rsidP="00303027">
      <w:pPr>
        <w:spacing w:after="0" w:line="240" w:lineRule="auto"/>
        <w:jc w:val="both"/>
        <w:rPr>
          <w:rFonts w:ascii="Times New Roman" w:eastAsiaTheme="minorEastAsia" w:hAnsi="Times New Roman" w:cs="Times New Roman"/>
          <w:color w:val="000000" w:themeColor="text1"/>
          <w:kern w:val="0"/>
          <w:sz w:val="26"/>
          <w:szCs w:val="26"/>
          <w:lang w:eastAsia="ru-RU"/>
        </w:rPr>
      </w:pPr>
      <w:r>
        <w:rPr>
          <w:rFonts w:ascii="Times New Roman" w:eastAsiaTheme="minorEastAsia" w:hAnsi="Times New Roman" w:cs="Times New Roman"/>
          <w:color w:val="000000" w:themeColor="text1"/>
          <w:kern w:val="0"/>
          <w:sz w:val="26"/>
          <w:szCs w:val="26"/>
          <w:lang w:eastAsia="ru-RU"/>
        </w:rPr>
        <w:t xml:space="preserve">         </w:t>
      </w:r>
      <w:r w:rsidRPr="00303027">
        <w:rPr>
          <w:rFonts w:ascii="Times New Roman" w:eastAsiaTheme="minorEastAsia" w:hAnsi="Times New Roman" w:cs="Times New Roman"/>
          <w:color w:val="000000" w:themeColor="text1"/>
          <w:kern w:val="0"/>
          <w:sz w:val="26"/>
          <w:szCs w:val="26"/>
          <w:lang w:eastAsia="ru-RU"/>
        </w:rPr>
        <w:t xml:space="preserve">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5B5BE4" w:rsidRPr="00490E3A" w:rsidRDefault="005B5BE4" w:rsidP="00303027">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90E3A">
        <w:rPr>
          <w:rFonts w:ascii="Times New Roman" w:hAnsi="Times New Roman" w:cs="Times New Roman"/>
          <w:sz w:val="26"/>
          <w:szCs w:val="26"/>
        </w:rPr>
        <w:softHyphen/>
        <w:t>ра</w:t>
      </w:r>
      <w:r w:rsidRPr="00490E3A">
        <w:rPr>
          <w:rFonts w:ascii="Times New Roman" w:hAnsi="Times New Roman" w:cs="Times New Roman"/>
          <w:sz w:val="26"/>
          <w:szCs w:val="26"/>
        </w:rPr>
        <w:softHyphen/>
        <w:t>зо</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тель</w:t>
      </w:r>
      <w:r w:rsidRPr="00490E3A">
        <w:rPr>
          <w:rFonts w:ascii="Times New Roman" w:hAnsi="Times New Roman" w:cs="Times New Roman"/>
          <w:sz w:val="26"/>
          <w:szCs w:val="26"/>
        </w:rPr>
        <w:softHyphen/>
        <w:t>ная про</w:t>
      </w:r>
      <w:r w:rsidRPr="00490E3A">
        <w:rPr>
          <w:rFonts w:ascii="Times New Roman" w:hAnsi="Times New Roman" w:cs="Times New Roman"/>
          <w:sz w:val="26"/>
          <w:szCs w:val="26"/>
        </w:rPr>
        <w:softHyphen/>
        <w:t>грамма, адаптированная для этой категории обучающихся с учетом осо</w:t>
      </w:r>
      <w:r w:rsidRPr="00490E3A">
        <w:rPr>
          <w:rFonts w:ascii="Times New Roman" w:hAnsi="Times New Roman" w:cs="Times New Roman"/>
          <w:sz w:val="26"/>
          <w:szCs w:val="26"/>
        </w:rPr>
        <w:softHyphen/>
        <w:t>бе</w:t>
      </w:r>
      <w:r w:rsidRPr="00490E3A">
        <w:rPr>
          <w:rFonts w:ascii="Times New Roman" w:hAnsi="Times New Roman" w:cs="Times New Roman"/>
          <w:sz w:val="26"/>
          <w:szCs w:val="26"/>
        </w:rPr>
        <w:softHyphen/>
        <w:t>н</w:t>
      </w:r>
      <w:r w:rsidRPr="00490E3A">
        <w:rPr>
          <w:rFonts w:ascii="Times New Roman" w:hAnsi="Times New Roman" w:cs="Times New Roman"/>
          <w:sz w:val="26"/>
          <w:szCs w:val="26"/>
        </w:rPr>
        <w:softHyphen/>
        <w:t>но</w:t>
      </w:r>
      <w:r w:rsidRPr="00490E3A">
        <w:rPr>
          <w:rFonts w:ascii="Times New Roman" w:hAnsi="Times New Roman" w:cs="Times New Roman"/>
          <w:sz w:val="26"/>
          <w:szCs w:val="26"/>
        </w:rPr>
        <w:softHyphen/>
        <w:t>стей их психофизического развития, индивидуальных возможностей, и обе</w:t>
      </w:r>
      <w:r w:rsidRPr="00490E3A">
        <w:rPr>
          <w:rFonts w:ascii="Times New Roman" w:hAnsi="Times New Roman" w:cs="Times New Roman"/>
          <w:sz w:val="26"/>
          <w:szCs w:val="26"/>
        </w:rPr>
        <w:softHyphen/>
        <w:t>с</w:t>
      </w:r>
      <w:r w:rsidRPr="00490E3A">
        <w:rPr>
          <w:rFonts w:ascii="Times New Roman" w:hAnsi="Times New Roman" w:cs="Times New Roman"/>
          <w:sz w:val="26"/>
          <w:szCs w:val="26"/>
        </w:rPr>
        <w:softHyphen/>
        <w:t>пе</w:t>
      </w:r>
      <w:r w:rsidRPr="00490E3A">
        <w:rPr>
          <w:rFonts w:ascii="Times New Roman" w:hAnsi="Times New Roman" w:cs="Times New Roman"/>
          <w:sz w:val="26"/>
          <w:szCs w:val="26"/>
        </w:rPr>
        <w:softHyphen/>
        <w:t>чи</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ю</w:t>
      </w:r>
      <w:r w:rsidRPr="00490E3A">
        <w:rPr>
          <w:rFonts w:ascii="Times New Roman" w:hAnsi="Times New Roman" w:cs="Times New Roman"/>
          <w:sz w:val="26"/>
          <w:szCs w:val="26"/>
        </w:rPr>
        <w:softHyphen/>
        <w:t>щая кор</w:t>
      </w:r>
      <w:r w:rsidRPr="00490E3A">
        <w:rPr>
          <w:rFonts w:ascii="Times New Roman" w:hAnsi="Times New Roman" w:cs="Times New Roman"/>
          <w:sz w:val="26"/>
          <w:szCs w:val="26"/>
        </w:rPr>
        <w:softHyphen/>
        <w:t xml:space="preserve">рекцию нарушений развития и социальную адаптацию. </w:t>
      </w:r>
    </w:p>
    <w:p w:rsidR="005B5BE4" w:rsidRPr="00490E3A" w:rsidRDefault="00910CCE" w:rsidP="00E45DE9">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w:t>
      </w:r>
      <w:r w:rsidR="005B5BE4" w:rsidRPr="00490E3A">
        <w:rPr>
          <w:rFonts w:ascii="Times New Roman" w:hAnsi="Times New Roman" w:cs="Times New Roman"/>
          <w:sz w:val="26"/>
          <w:szCs w:val="26"/>
        </w:rPr>
        <w:t xml:space="preserve">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Pr>
          <w:rFonts w:ascii="Times New Roman" w:hAnsi="Times New Roman" w:cs="Times New Roman"/>
          <w:sz w:val="26"/>
          <w:szCs w:val="26"/>
        </w:rPr>
        <w:t>(интеллектуальными нарушениями)</w:t>
      </w:r>
      <w:r w:rsidR="005B5BE4" w:rsidRPr="00490E3A">
        <w:rPr>
          <w:rFonts w:ascii="Times New Roman" w:hAnsi="Times New Roman" w:cs="Times New Roman"/>
          <w:sz w:val="26"/>
          <w:szCs w:val="26"/>
        </w:rPr>
        <w:t>.</w:t>
      </w:r>
    </w:p>
    <w:p w:rsidR="005B5BE4" w:rsidRPr="00490E3A" w:rsidRDefault="00490E3A" w:rsidP="00E45DE9">
      <w:pPr>
        <w:spacing w:after="0" w:line="240" w:lineRule="auto"/>
        <w:ind w:firstLine="709"/>
        <w:jc w:val="both"/>
        <w:rPr>
          <w:rFonts w:ascii="Times New Roman" w:hAnsi="Times New Roman" w:cs="Times New Roman"/>
          <w:b/>
          <w:i/>
          <w:color w:val="auto"/>
          <w:sz w:val="26"/>
          <w:szCs w:val="26"/>
        </w:rPr>
      </w:pPr>
      <w:r>
        <w:rPr>
          <w:rFonts w:ascii="Times New Roman" w:hAnsi="Times New Roman" w:cs="Times New Roman"/>
          <w:color w:val="auto"/>
          <w:sz w:val="26"/>
          <w:szCs w:val="26"/>
        </w:rPr>
        <w:t xml:space="preserve">В основу разработки </w:t>
      </w:r>
      <w:r w:rsidR="005B5BE4" w:rsidRPr="00490E3A">
        <w:rPr>
          <w:rFonts w:ascii="Times New Roman" w:hAnsi="Times New Roman" w:cs="Times New Roman"/>
          <w:color w:val="auto"/>
          <w:sz w:val="26"/>
          <w:szCs w:val="26"/>
        </w:rPr>
        <w:t>АООП для обучающихся с легкой умственной отсталостью (ин</w:t>
      </w:r>
      <w:r w:rsidR="005B5BE4" w:rsidRPr="00490E3A">
        <w:rPr>
          <w:rFonts w:ascii="Times New Roman" w:hAnsi="Times New Roman" w:cs="Times New Roman"/>
          <w:color w:val="auto"/>
          <w:sz w:val="26"/>
          <w:szCs w:val="26"/>
        </w:rPr>
        <w:softHyphen/>
        <w:t>те</w:t>
      </w:r>
      <w:r w:rsidR="005B5BE4" w:rsidRPr="00490E3A">
        <w:rPr>
          <w:rFonts w:ascii="Times New Roman" w:hAnsi="Times New Roman" w:cs="Times New Roman"/>
          <w:color w:val="auto"/>
          <w:sz w:val="26"/>
          <w:szCs w:val="26"/>
        </w:rPr>
        <w:softHyphen/>
        <w:t>л</w:t>
      </w:r>
      <w:r w:rsidR="005B5BE4" w:rsidRPr="00490E3A">
        <w:rPr>
          <w:rFonts w:ascii="Times New Roman" w:hAnsi="Times New Roman" w:cs="Times New Roman"/>
          <w:color w:val="auto"/>
          <w:sz w:val="26"/>
          <w:szCs w:val="26"/>
        </w:rPr>
        <w:softHyphen/>
        <w:t>ле</w:t>
      </w:r>
      <w:r w:rsidR="005B5BE4" w:rsidRPr="00490E3A">
        <w:rPr>
          <w:rFonts w:ascii="Times New Roman" w:hAnsi="Times New Roman" w:cs="Times New Roman"/>
          <w:color w:val="auto"/>
          <w:sz w:val="26"/>
          <w:szCs w:val="26"/>
        </w:rPr>
        <w:softHyphen/>
        <w:t>к</w:t>
      </w:r>
      <w:r w:rsidR="005B5BE4" w:rsidRPr="00490E3A">
        <w:rPr>
          <w:rFonts w:ascii="Times New Roman" w:hAnsi="Times New Roman" w:cs="Times New Roman"/>
          <w:color w:val="auto"/>
          <w:sz w:val="26"/>
          <w:szCs w:val="26"/>
        </w:rPr>
        <w:softHyphen/>
        <w:t>ту</w:t>
      </w:r>
      <w:r w:rsidR="005B5BE4" w:rsidRPr="00490E3A">
        <w:rPr>
          <w:rFonts w:ascii="Times New Roman" w:hAnsi="Times New Roman" w:cs="Times New Roman"/>
          <w:color w:val="auto"/>
          <w:sz w:val="26"/>
          <w:szCs w:val="26"/>
        </w:rPr>
        <w:softHyphen/>
        <w:t>альными нарушениями) заложены дифференцированный и деятельностный подходы.</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i/>
          <w:color w:val="auto"/>
          <w:sz w:val="26"/>
          <w:szCs w:val="26"/>
        </w:rPr>
        <w:t>Дифференцированный подход</w:t>
      </w:r>
      <w:r w:rsidRPr="00490E3A">
        <w:rPr>
          <w:rFonts w:ascii="Times New Roman" w:hAnsi="Times New Roman" w:cs="Times New Roman"/>
          <w:color w:val="auto"/>
          <w:sz w:val="26"/>
          <w:szCs w:val="26"/>
        </w:rPr>
        <w:t xml:space="preserve"> к построению АООП для обучающихся с легкой ум</w:t>
      </w:r>
      <w:r w:rsidRPr="00490E3A">
        <w:rPr>
          <w:rFonts w:ascii="Times New Roman" w:hAnsi="Times New Roman" w:cs="Times New Roman"/>
          <w:color w:val="auto"/>
          <w:sz w:val="26"/>
          <w:szCs w:val="26"/>
        </w:rPr>
        <w:softHyphen/>
        <w:t>с</w:t>
      </w:r>
      <w:r w:rsidRPr="00490E3A">
        <w:rPr>
          <w:rFonts w:ascii="Times New Roman" w:hAnsi="Times New Roman" w:cs="Times New Roman"/>
          <w:color w:val="auto"/>
          <w:sz w:val="26"/>
          <w:szCs w:val="26"/>
        </w:rPr>
        <w:softHyphen/>
        <w:t>т</w:t>
      </w:r>
      <w:r w:rsidRPr="00490E3A">
        <w:rPr>
          <w:rFonts w:ascii="Times New Roman" w:hAnsi="Times New Roman" w:cs="Times New Roman"/>
          <w:color w:val="auto"/>
          <w:sz w:val="26"/>
          <w:szCs w:val="26"/>
        </w:rPr>
        <w:softHyphen/>
        <w:t>ве</w:t>
      </w:r>
      <w:r w:rsidRPr="00490E3A">
        <w:rPr>
          <w:rFonts w:ascii="Times New Roman" w:hAnsi="Times New Roman" w:cs="Times New Roman"/>
          <w:color w:val="auto"/>
          <w:sz w:val="26"/>
          <w:szCs w:val="26"/>
        </w:rPr>
        <w:softHyphen/>
        <w:t>нной отсталостью (интеллектуальными нарушениями) предполагает учет их особых об</w:t>
      </w:r>
      <w:r w:rsidRPr="00490E3A">
        <w:rPr>
          <w:rFonts w:ascii="Times New Roman" w:hAnsi="Times New Roman" w:cs="Times New Roman"/>
          <w:color w:val="auto"/>
          <w:sz w:val="26"/>
          <w:szCs w:val="26"/>
        </w:rPr>
        <w:softHyphen/>
        <w:t>ра</w:t>
      </w:r>
      <w:r w:rsidRPr="00490E3A">
        <w:rPr>
          <w:rFonts w:ascii="Times New Roman" w:hAnsi="Times New Roman" w:cs="Times New Roman"/>
          <w:color w:val="auto"/>
          <w:sz w:val="26"/>
          <w:szCs w:val="26"/>
        </w:rPr>
        <w:softHyphen/>
        <w:t>зовательных потребностей, которые проявляются в неоднородности возможностей ос</w:t>
      </w:r>
      <w:r w:rsidRPr="00490E3A">
        <w:rPr>
          <w:rFonts w:ascii="Times New Roman" w:hAnsi="Times New Roman" w:cs="Times New Roman"/>
          <w:color w:val="auto"/>
          <w:sz w:val="26"/>
          <w:szCs w:val="26"/>
        </w:rPr>
        <w:softHyphen/>
        <w:t>во</w:t>
      </w:r>
      <w:r w:rsidRPr="00490E3A">
        <w:rPr>
          <w:rFonts w:ascii="Times New Roman" w:hAnsi="Times New Roman" w:cs="Times New Roman"/>
          <w:color w:val="auto"/>
          <w:sz w:val="26"/>
          <w:szCs w:val="26"/>
        </w:rPr>
        <w:softHyphen/>
        <w:t>е</w:t>
      </w:r>
      <w:r w:rsidRPr="00490E3A">
        <w:rPr>
          <w:rFonts w:ascii="Times New Roman" w:hAnsi="Times New Roman" w:cs="Times New Roman"/>
          <w:color w:val="auto"/>
          <w:sz w:val="26"/>
          <w:szCs w:val="26"/>
        </w:rPr>
        <w:softHyphen/>
        <w:t xml:space="preserve">ния содержания образования. </w:t>
      </w:r>
    </w:p>
    <w:p w:rsidR="005B5BE4" w:rsidRPr="00490E3A" w:rsidRDefault="005B5BE4" w:rsidP="00E45DE9">
      <w:pPr>
        <w:autoSpaceDE w:val="0"/>
        <w:spacing w:after="0" w:line="240" w:lineRule="auto"/>
        <w:ind w:firstLine="709"/>
        <w:jc w:val="both"/>
        <w:rPr>
          <w:rFonts w:ascii="Times New Roman" w:hAnsi="Times New Roman" w:cs="Times New Roman"/>
          <w:b/>
          <w:bCs/>
          <w:i/>
          <w:iCs/>
          <w:color w:val="auto"/>
          <w:sz w:val="26"/>
          <w:szCs w:val="26"/>
        </w:rPr>
      </w:pPr>
      <w:r w:rsidRPr="00490E3A">
        <w:rPr>
          <w:rFonts w:ascii="Times New Roman" w:hAnsi="Times New Roman" w:cs="Times New Roman"/>
          <w:color w:val="auto"/>
          <w:sz w:val="26"/>
          <w:szCs w:val="26"/>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490E3A">
        <w:rPr>
          <w:rFonts w:ascii="Times New Roman" w:hAnsi="Times New Roman" w:cs="Times New Roman"/>
          <w:color w:val="auto"/>
          <w:sz w:val="26"/>
          <w:szCs w:val="26"/>
        </w:rPr>
        <w:softHyphen/>
        <w:t>сталостью (интеллектуальными нарушениями) возможность реализовать ин</w:t>
      </w:r>
      <w:r w:rsidRPr="00490E3A">
        <w:rPr>
          <w:rFonts w:ascii="Times New Roman" w:hAnsi="Times New Roman" w:cs="Times New Roman"/>
          <w:color w:val="auto"/>
          <w:sz w:val="26"/>
          <w:szCs w:val="26"/>
        </w:rPr>
        <w:softHyphen/>
        <w:t>ди</w:t>
      </w:r>
      <w:r w:rsidRPr="00490E3A">
        <w:rPr>
          <w:rFonts w:ascii="Times New Roman" w:hAnsi="Times New Roman" w:cs="Times New Roman"/>
          <w:color w:val="auto"/>
          <w:sz w:val="26"/>
          <w:szCs w:val="26"/>
        </w:rPr>
        <w:softHyphen/>
        <w:t>ви</w:t>
      </w:r>
      <w:r w:rsidRPr="00490E3A">
        <w:rPr>
          <w:rFonts w:ascii="Times New Roman" w:hAnsi="Times New Roman" w:cs="Times New Roman"/>
          <w:color w:val="auto"/>
          <w:sz w:val="26"/>
          <w:szCs w:val="26"/>
        </w:rPr>
        <w:softHyphen/>
        <w:t>ду</w:t>
      </w:r>
      <w:r w:rsidRPr="00490E3A">
        <w:rPr>
          <w:rFonts w:ascii="Times New Roman" w:hAnsi="Times New Roman" w:cs="Times New Roman"/>
          <w:color w:val="auto"/>
          <w:sz w:val="26"/>
          <w:szCs w:val="26"/>
        </w:rPr>
        <w:softHyphen/>
        <w:t>аль</w:t>
      </w:r>
      <w:r w:rsidRPr="00490E3A">
        <w:rPr>
          <w:rFonts w:ascii="Times New Roman" w:hAnsi="Times New Roman" w:cs="Times New Roman"/>
          <w:color w:val="auto"/>
          <w:sz w:val="26"/>
          <w:szCs w:val="26"/>
        </w:rPr>
        <w:softHyphen/>
        <w:t xml:space="preserve">ный потенциал развития.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bCs/>
          <w:i/>
          <w:iCs/>
          <w:color w:val="auto"/>
          <w:sz w:val="26"/>
          <w:szCs w:val="26"/>
        </w:rPr>
        <w:t>Деятельностный</w:t>
      </w:r>
      <w:r w:rsidRPr="00490E3A">
        <w:rPr>
          <w:rFonts w:ascii="Times New Roman" w:hAnsi="Times New Roman" w:cs="Times New Roman"/>
          <w:color w:val="auto"/>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490E3A">
        <w:rPr>
          <w:rFonts w:ascii="Times New Roman" w:hAnsi="Times New Roman" w:cs="Times New Roman"/>
          <w:color w:val="auto"/>
          <w:sz w:val="26"/>
          <w:szCs w:val="26"/>
        </w:rPr>
        <w:softHyphen/>
        <w:t>вания с учетом специфики развития личности обучающегося с умственной отсталостью (ин</w:t>
      </w:r>
      <w:r w:rsidRPr="00490E3A">
        <w:rPr>
          <w:rFonts w:ascii="Times New Roman" w:hAnsi="Times New Roman" w:cs="Times New Roman"/>
          <w:color w:val="auto"/>
          <w:sz w:val="26"/>
          <w:szCs w:val="26"/>
        </w:rPr>
        <w:softHyphen/>
        <w:t>теллектуальными нарушениями).</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w:t>
      </w:r>
      <w:r w:rsidRPr="00490E3A">
        <w:rPr>
          <w:rFonts w:ascii="Times New Roman" w:hAnsi="Times New Roman" w:cs="Times New Roman"/>
          <w:color w:val="auto"/>
          <w:sz w:val="26"/>
          <w:szCs w:val="26"/>
        </w:rPr>
        <w:lastRenderedPageBreak/>
        <w:t xml:space="preserve">нарушениями) школьного возраста определяется характером организации доступной им деятельности (предметно-практической и учебной).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79280D" w:rsidRDefault="00490E3A" w:rsidP="0079280D">
      <w:pPr>
        <w:spacing w:after="0" w:line="240" w:lineRule="auto"/>
        <w:ind w:firstLine="539"/>
        <w:jc w:val="both"/>
        <w:rPr>
          <w:rFonts w:ascii="Times New Roman" w:hAnsi="Times New Roman" w:cs="Times New Roman"/>
          <w:color w:val="auto"/>
          <w:sz w:val="26"/>
          <w:szCs w:val="26"/>
        </w:rPr>
      </w:pPr>
      <w:r>
        <w:rPr>
          <w:rFonts w:ascii="Times New Roman" w:hAnsi="Times New Roman" w:cs="Times New Roman"/>
          <w:color w:val="auto"/>
          <w:sz w:val="26"/>
          <w:szCs w:val="26"/>
        </w:rPr>
        <w:t>Д</w:t>
      </w:r>
      <w:r w:rsidR="005B5BE4" w:rsidRPr="00490E3A">
        <w:rPr>
          <w:rFonts w:ascii="Times New Roman" w:hAnsi="Times New Roman" w:cs="Times New Roman"/>
          <w:color w:val="auto"/>
          <w:sz w:val="26"/>
          <w:szCs w:val="26"/>
        </w:rPr>
        <w:t>ля обучающихся с умственной от</w:t>
      </w:r>
      <w:r w:rsidR="005B5BE4" w:rsidRPr="00490E3A">
        <w:rPr>
          <w:rFonts w:ascii="Times New Roman" w:hAnsi="Times New Roman" w:cs="Times New Roman"/>
          <w:color w:val="auto"/>
          <w:sz w:val="26"/>
          <w:szCs w:val="26"/>
        </w:rPr>
        <w:softHyphen/>
        <w:t xml:space="preserve">сталостью (интеллектуальными </w:t>
      </w:r>
      <w:r w:rsidR="005B5BE4" w:rsidRPr="0079280D">
        <w:rPr>
          <w:rFonts w:ascii="Times New Roman" w:hAnsi="Times New Roman" w:cs="Times New Roman"/>
          <w:color w:val="auto"/>
          <w:sz w:val="26"/>
          <w:szCs w:val="26"/>
        </w:rPr>
        <w:t>нарушениями) реализация деятельностного подхода обеспечивает:</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придание результатам образования социально и личностно значимого характера;</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существенное повышение мотивации и интереса к учению, приобретению нового опыта деятельности и поведения;</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В основу АООП образования обучающихся с умственной отсталостью (интеллектуальными нарушениями) положены следующие принципы:</w:t>
      </w:r>
    </w:p>
    <w:p w:rsidR="005B5BE4" w:rsidRPr="00490E3A" w:rsidRDefault="005B5BE4" w:rsidP="00E45DE9">
      <w:pPr>
        <w:spacing w:after="0" w:line="240" w:lineRule="auto"/>
        <w:ind w:firstLine="567"/>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490E3A" w:rsidRDefault="005B5BE4" w:rsidP="00E45DE9">
      <w:pPr>
        <w:spacing w:after="0" w:line="240" w:lineRule="auto"/>
        <w:ind w:firstLine="709"/>
        <w:jc w:val="both"/>
        <w:rPr>
          <w:color w:val="auto"/>
          <w:sz w:val="26"/>
          <w:szCs w:val="26"/>
        </w:rPr>
      </w:pPr>
      <w:r w:rsidRPr="00490E3A">
        <w:rPr>
          <w:rFonts w:ascii="Times New Roman" w:hAnsi="Times New Roman" w:cs="Times New Roman"/>
          <w:color w:val="auto"/>
          <w:sz w:val="26"/>
          <w:szCs w:val="26"/>
        </w:rPr>
        <w:t xml:space="preserve">онтогенетический принцип; </w:t>
      </w:r>
    </w:p>
    <w:p w:rsidR="005B5BE4" w:rsidRPr="00490E3A" w:rsidRDefault="005B5BE4" w:rsidP="00E45DE9">
      <w:pPr>
        <w:pStyle w:val="afff3"/>
        <w:spacing w:line="240" w:lineRule="auto"/>
        <w:ind w:firstLine="709"/>
        <w:jc w:val="both"/>
        <w:rPr>
          <w:color w:val="auto"/>
          <w:sz w:val="26"/>
          <w:szCs w:val="26"/>
        </w:rPr>
      </w:pPr>
      <w:r w:rsidRPr="00490E3A">
        <w:rPr>
          <w:color w:val="auto"/>
          <w:sz w:val="26"/>
          <w:szCs w:val="26"/>
          <w:lang w:val="ru-RU"/>
        </w:rPr>
        <w:t>принцип</w:t>
      </w:r>
      <w:r w:rsidRPr="00490E3A">
        <w:rPr>
          <w:color w:val="auto"/>
          <w:sz w:val="26"/>
          <w:szCs w:val="26"/>
        </w:rPr>
        <w:t xml:space="preserve"> </w:t>
      </w:r>
      <w:r w:rsidRPr="00490E3A">
        <w:rPr>
          <w:color w:val="auto"/>
          <w:sz w:val="26"/>
          <w:szCs w:val="26"/>
          <w:lang w:val="ru-RU"/>
        </w:rPr>
        <w:t>преемственности, предполагающий взаимосвязь и непрерывность образования обучающихся с умственной отсталостью</w:t>
      </w:r>
      <w:r w:rsidRPr="00490E3A">
        <w:rPr>
          <w:color w:val="auto"/>
          <w:sz w:val="26"/>
          <w:szCs w:val="26"/>
        </w:rPr>
        <w:t xml:space="preserve"> </w:t>
      </w:r>
      <w:r w:rsidRPr="00490E3A">
        <w:rPr>
          <w:color w:val="auto"/>
          <w:sz w:val="26"/>
          <w:szCs w:val="26"/>
          <w:lang w:val="ru-RU"/>
        </w:rPr>
        <w:t xml:space="preserve">(интеллектуальными нарушениями) </w:t>
      </w:r>
      <w:r w:rsidRPr="00490E3A">
        <w:rPr>
          <w:sz w:val="26"/>
          <w:szCs w:val="26"/>
          <w:lang w:val="ru-RU"/>
        </w:rPr>
        <w:t>на всех этапах обучения: от младшего до старшего школьного возраста</w:t>
      </w:r>
      <w:r w:rsidRPr="00490E3A">
        <w:rPr>
          <w:color w:val="auto"/>
          <w:sz w:val="26"/>
          <w:szCs w:val="26"/>
        </w:rPr>
        <w:t>;</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490E3A">
        <w:rPr>
          <w:rFonts w:ascii="Times New Roman" w:hAnsi="Times New Roman" w:cs="Times New Roman"/>
          <w:color w:val="auto"/>
          <w:sz w:val="26"/>
          <w:szCs w:val="26"/>
          <w:shd w:val="clear" w:color="auto" w:fill="FFFF00"/>
        </w:rPr>
        <w:t xml:space="preserve">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учета </w:t>
      </w:r>
      <w:r w:rsidRPr="00490E3A">
        <w:rPr>
          <w:rFonts w:ascii="Times New Roman" w:hAnsi="Times New Roman" w:cs="Times New Roman"/>
          <w:iCs/>
          <w:sz w:val="26"/>
          <w:szCs w:val="26"/>
        </w:rPr>
        <w:t>возрастных</w:t>
      </w:r>
      <w:r w:rsidR="000F28EF" w:rsidRPr="00490E3A">
        <w:rPr>
          <w:rFonts w:ascii="Times New Roman" w:hAnsi="Times New Roman" w:cs="Times New Roman"/>
          <w:iCs/>
          <w:sz w:val="26"/>
          <w:szCs w:val="26"/>
        </w:rPr>
        <w:t xml:space="preserve"> особенностей обучающихся, определяющий</w:t>
      </w:r>
      <w:r w:rsidRPr="00490E3A">
        <w:rPr>
          <w:rFonts w:ascii="Times New Roman" w:hAnsi="Times New Roman" w:cs="Times New Roman"/>
          <w:sz w:val="26"/>
          <w:szCs w:val="26"/>
        </w:rPr>
        <w:t xml:space="preserve"> содержание предметных областей и результаты личностных достижений;</w:t>
      </w:r>
    </w:p>
    <w:p w:rsidR="005B5BE4" w:rsidRPr="00490E3A" w:rsidRDefault="005B5BE4" w:rsidP="00E45DE9">
      <w:pPr>
        <w:spacing w:after="0" w:line="240" w:lineRule="auto"/>
        <w:ind w:firstLine="709"/>
        <w:jc w:val="both"/>
        <w:rPr>
          <w:rFonts w:ascii="Times New Roman" w:hAnsi="Times New Roman" w:cs="Times New Roman"/>
          <w:sz w:val="26"/>
          <w:szCs w:val="26"/>
        </w:rPr>
      </w:pPr>
      <w:r w:rsidRPr="00490E3A">
        <w:rPr>
          <w:rFonts w:ascii="Times New Roman" w:hAnsi="Times New Roman" w:cs="Times New Roman"/>
          <w:color w:val="auto"/>
          <w:sz w:val="26"/>
          <w:szCs w:val="26"/>
        </w:rPr>
        <w:t xml:space="preserve">принцип учета особенностей психического развития </w:t>
      </w:r>
      <w:r w:rsidR="004A1433" w:rsidRPr="00490E3A">
        <w:rPr>
          <w:rFonts w:ascii="Times New Roman" w:hAnsi="Times New Roman" w:cs="Times New Roman"/>
          <w:color w:val="auto"/>
          <w:sz w:val="26"/>
          <w:szCs w:val="26"/>
        </w:rPr>
        <w:t xml:space="preserve">разных групп </w:t>
      </w:r>
      <w:r w:rsidRPr="00490E3A">
        <w:rPr>
          <w:rFonts w:ascii="Times New Roman" w:hAnsi="Times New Roman" w:cs="Times New Roman"/>
          <w:color w:val="auto"/>
          <w:sz w:val="26"/>
          <w:szCs w:val="26"/>
        </w:rPr>
        <w:t xml:space="preserve">обучающихся с умственной отсталостью </w:t>
      </w:r>
      <w:r w:rsidR="004A1433" w:rsidRPr="00490E3A">
        <w:rPr>
          <w:rFonts w:ascii="Times New Roman" w:hAnsi="Times New Roman" w:cs="Times New Roman"/>
          <w:color w:val="auto"/>
          <w:sz w:val="26"/>
          <w:szCs w:val="26"/>
        </w:rPr>
        <w:t>(интеллектуальными нарушениями)</w:t>
      </w:r>
      <w:r w:rsidRPr="00490E3A">
        <w:rPr>
          <w:rFonts w:ascii="Times New Roman" w:hAnsi="Times New Roman" w:cs="Times New Roman"/>
          <w:sz w:val="26"/>
          <w:szCs w:val="26"/>
        </w:rPr>
        <w:t>;</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490E3A">
        <w:rPr>
          <w:rFonts w:ascii="Times New Roman" w:hAnsi="Times New Roman" w:cs="Times New Roman"/>
          <w:color w:val="auto"/>
          <w:sz w:val="26"/>
          <w:szCs w:val="26"/>
          <w:shd w:val="clear" w:color="auto" w:fill="FFFFFF"/>
        </w:rPr>
        <w:lastRenderedPageBreak/>
        <w:t>(интеллектуальными нарушениями)</w:t>
      </w:r>
      <w:r w:rsidRPr="00490E3A">
        <w:rPr>
          <w:rFonts w:ascii="Times New Roman" w:hAnsi="Times New Roman" w:cs="Times New Roman"/>
          <w:color w:val="auto"/>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сотрудничества с семьей.</w:t>
      </w:r>
    </w:p>
    <w:p w:rsidR="00374988" w:rsidRDefault="00374988" w:rsidP="00E45DE9">
      <w:pPr>
        <w:spacing w:after="0" w:line="240" w:lineRule="auto"/>
        <w:ind w:firstLine="567"/>
        <w:jc w:val="center"/>
        <w:rPr>
          <w:rFonts w:ascii="Times New Roman" w:hAnsi="Times New Roman" w:cs="Times New Roman"/>
          <w:b/>
          <w:color w:val="auto"/>
          <w:sz w:val="26"/>
          <w:szCs w:val="26"/>
        </w:rPr>
      </w:pPr>
    </w:p>
    <w:p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rsidR="005B5BE4" w:rsidRPr="003F5A15" w:rsidRDefault="003F5A15" w:rsidP="0079280D">
      <w:pPr>
        <w:spacing w:after="0" w:line="240" w:lineRule="auto"/>
        <w:ind w:firstLine="567"/>
        <w:jc w:val="both"/>
        <w:rPr>
          <w:rFonts w:ascii="Times New Roman" w:hAnsi="Times New Roman" w:cs="Times New Roman"/>
          <w:b/>
          <w:sz w:val="26"/>
          <w:szCs w:val="26"/>
        </w:rPr>
      </w:pPr>
      <w:r>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1. </w:t>
      </w:r>
      <w:r w:rsidR="005B5BE4" w:rsidRPr="003F5A15">
        <w:rPr>
          <w:rFonts w:ascii="Times New Roman" w:hAnsi="Times New Roman" w:cs="Times New Roman"/>
          <w:b/>
          <w:i/>
          <w:color w:val="auto"/>
          <w:sz w:val="26"/>
          <w:szCs w:val="26"/>
        </w:rPr>
        <w:t>Пояснительная записка</w:t>
      </w:r>
    </w:p>
    <w:p w:rsidR="0079280D" w:rsidRPr="0079280D" w:rsidRDefault="0079280D" w:rsidP="0079280D">
      <w:pPr>
        <w:spacing w:after="0" w:line="240" w:lineRule="auto"/>
        <w:ind w:firstLine="567"/>
        <w:jc w:val="both"/>
        <w:rPr>
          <w:rFonts w:ascii="Times New Roman" w:hAnsi="Times New Roman" w:cs="Times New Roman"/>
          <w:sz w:val="26"/>
          <w:szCs w:val="26"/>
        </w:rPr>
      </w:pPr>
      <w:r w:rsidRPr="0079280D">
        <w:rPr>
          <w:rFonts w:ascii="Times New Roman" w:hAnsi="Times New Roman" w:cs="Times New Roman"/>
          <w:color w:val="auto"/>
          <w:sz w:val="26"/>
          <w:szCs w:val="26"/>
        </w:rPr>
        <w:t xml:space="preserve">АООП </w:t>
      </w:r>
      <w:r w:rsidRPr="0079280D">
        <w:rPr>
          <w:rFonts w:ascii="Times New Roman" w:hAnsi="Times New Roman" w:cs="Times New Roman"/>
          <w:sz w:val="26"/>
          <w:szCs w:val="26"/>
        </w:rPr>
        <w:t xml:space="preserve">обучающихся </w:t>
      </w:r>
      <w:r w:rsidRPr="0079280D">
        <w:rPr>
          <w:rFonts w:ascii="Times New Roman" w:hAnsi="Times New Roman" w:cs="Times New Roman"/>
          <w:color w:val="auto"/>
          <w:sz w:val="26"/>
          <w:szCs w:val="26"/>
        </w:rPr>
        <w:t>с умственной отсталостью (интеллектуальными нарушениями) включает целевой, содержательный и организационный разделы.</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9280D" w:rsidRPr="0079280D" w:rsidRDefault="0079280D" w:rsidP="0079280D">
      <w:pPr>
        <w:spacing w:after="0" w:line="240" w:lineRule="auto"/>
        <w:ind w:firstLine="709"/>
        <w:jc w:val="both"/>
        <w:rPr>
          <w:rFonts w:ascii="Times New Roman" w:hAnsi="Times New Roman" w:cs="Times New Roman"/>
          <w:sz w:val="26"/>
          <w:szCs w:val="26"/>
        </w:rPr>
      </w:pPr>
    </w:p>
    <w:p w:rsidR="005B5BE4" w:rsidRPr="003F5A15" w:rsidRDefault="0079280D" w:rsidP="0079280D">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2.2. </w:t>
      </w:r>
      <w:r w:rsidR="00D52FC8">
        <w:rPr>
          <w:rFonts w:ascii="Times New Roman" w:hAnsi="Times New Roman" w:cs="Times New Roman"/>
          <w:b/>
          <w:sz w:val="26"/>
          <w:szCs w:val="26"/>
        </w:rPr>
        <w:t xml:space="preserve">Общая характеристика </w:t>
      </w:r>
      <w:r w:rsidR="00D52FC8" w:rsidRPr="00D52FC8">
        <w:rPr>
          <w:rFonts w:ascii="Times New Roman" w:hAnsi="Times New Roman" w:cs="Times New Roman"/>
          <w:b/>
          <w:sz w:val="26"/>
          <w:szCs w:val="26"/>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w:t>
      </w:r>
      <w:r w:rsidRPr="00D52FC8">
        <w:rPr>
          <w:rFonts w:ascii="Times New Roman" w:eastAsiaTheme="minorEastAsia" w:hAnsi="Times New Roman" w:cs="Times New Roman"/>
          <w:color w:val="auto"/>
          <w:kern w:val="0"/>
          <w:sz w:val="26"/>
          <w:szCs w:val="26"/>
          <w:lang w:eastAsia="ru-RU"/>
        </w:rPr>
        <w:lastRenderedPageBreak/>
        <w:t>аутистического спектра.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АООП УО (вариант 1) включает обязательную часть и часть, формируемую участниками образовательных отношений.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Сроки реализации </w:t>
      </w:r>
      <w:r w:rsidRPr="00D52FC8">
        <w:rPr>
          <w:rFonts w:ascii="Times New Roman" w:eastAsiaTheme="minorEastAsia" w:hAnsi="Times New Roman" w:cs="Times New Roman"/>
          <w:color w:val="auto"/>
          <w:kern w:val="0"/>
          <w:sz w:val="26"/>
          <w:szCs w:val="26"/>
          <w:lang w:eastAsia="ru-RU"/>
        </w:rPr>
        <w:t>АООП УО (вариант 1) для обучающихся с умственной отсталостью составляют (интеллектуал</w:t>
      </w:r>
      <w:r>
        <w:rPr>
          <w:rFonts w:ascii="Times New Roman" w:eastAsiaTheme="minorEastAsia" w:hAnsi="Times New Roman" w:cs="Times New Roman"/>
          <w:color w:val="auto"/>
          <w:kern w:val="0"/>
          <w:sz w:val="26"/>
          <w:szCs w:val="26"/>
          <w:lang w:eastAsia="ru-RU"/>
        </w:rPr>
        <w:t>ьными нарушениями) 9 - 13 лет</w:t>
      </w:r>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В реализации </w:t>
      </w:r>
      <w:r w:rsidRPr="00D52FC8">
        <w:rPr>
          <w:rFonts w:ascii="Times New Roman" w:eastAsiaTheme="minorEastAsia" w:hAnsi="Times New Roman" w:cs="Times New Roman"/>
          <w:color w:val="auto"/>
          <w:kern w:val="0"/>
          <w:sz w:val="26"/>
          <w:szCs w:val="26"/>
          <w:lang w:eastAsia="ru-RU"/>
        </w:rPr>
        <w:t>АООП УО (вариант 1) может быть выделено два или три этапа: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 этап - 1 - 4 классы и дополнительный класс;</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 этап - 5 - 9 классы;</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III этап - 10 - 12 классы.</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у обучающихся физическую, социально-личностную, коммуникативную и интеллектуальную готовность к освоению АООП;</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D52FC8" w:rsidRDefault="008E56F3"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Цель третьего этапа реализации </w:t>
      </w:r>
      <w:r w:rsidR="00D52FC8" w:rsidRPr="00D52FC8">
        <w:rPr>
          <w:rFonts w:ascii="Times New Roman" w:eastAsiaTheme="minorEastAsia" w:hAnsi="Times New Roman" w:cs="Times New Roman"/>
          <w:color w:val="auto"/>
          <w:kern w:val="0"/>
          <w:sz w:val="26"/>
          <w:szCs w:val="26"/>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выделение пропедевтического периода в образовании, обеспечивающего преемственность между дошкольным и школьным этапами;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возможность обучения по программам профессиональной подготовки квалифицированных рабочих, служащих;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психологическое сопровождение, оптимизирующее взаимодействие </w:t>
      </w:r>
      <w:r w:rsidRPr="00D52FC8">
        <w:rPr>
          <w:rFonts w:ascii="Times New Roman" w:eastAsiaTheme="minorEastAsia" w:hAnsi="Times New Roman" w:cs="Times New Roman"/>
          <w:color w:val="auto"/>
          <w:kern w:val="0"/>
          <w:sz w:val="26"/>
          <w:szCs w:val="26"/>
          <w:lang w:eastAsia="ru-RU"/>
        </w:rPr>
        <w:lastRenderedPageBreak/>
        <w:t>обучающегося с педагогического работниками и другими обучающимися;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психолого-педагогическое сопровождение, направленное на установление взаимодействия семьи и организации;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з) постепенное расширение образовательного пространства, выходящего за пределы организации.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lastRenderedPageBreak/>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формировании познавательных действий и ориентировки в микро- и макропространстве, коррекции нарушений в двигательной сфере;</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потребность в реализации специальных подходов к физическому воспитанию и развитию навыков самообслуживания;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расширении образовательного пространства организации за счет внешних средовых ресурсов.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lastRenderedPageBreak/>
        <w:t>в) наличии отдельного помещения для психологической разгрузки.</w:t>
      </w:r>
    </w:p>
    <w:p w:rsidR="005B5BE4" w:rsidRPr="008E56F3" w:rsidRDefault="00E45DE9" w:rsidP="00AE26C7">
      <w:pPr>
        <w:pStyle w:val="14TexstOSNOVA1012"/>
        <w:suppressAutoHyphens/>
        <w:spacing w:line="240" w:lineRule="auto"/>
        <w:ind w:firstLine="0"/>
        <w:jc w:val="left"/>
        <w:rPr>
          <w:rFonts w:ascii="Times New Roman" w:hAnsi="Times New Roman" w:cs="Times New Roman"/>
          <w:b/>
          <w:sz w:val="26"/>
          <w:szCs w:val="26"/>
        </w:rPr>
      </w:pPr>
      <w:r w:rsidRPr="008E56F3">
        <w:rPr>
          <w:rFonts w:ascii="Times New Roman" w:hAnsi="Times New Roman" w:cs="Times New Roman"/>
          <w:b/>
          <w:sz w:val="26"/>
          <w:szCs w:val="26"/>
        </w:rPr>
        <w:t>2.</w:t>
      </w:r>
      <w:r w:rsidR="008E56F3" w:rsidRPr="008E56F3">
        <w:rPr>
          <w:rFonts w:ascii="Times New Roman" w:hAnsi="Times New Roman" w:cs="Times New Roman"/>
          <w:b/>
          <w:sz w:val="26"/>
          <w:szCs w:val="26"/>
        </w:rPr>
        <w:t>3</w:t>
      </w:r>
      <w:r w:rsidRPr="008E56F3">
        <w:rPr>
          <w:rFonts w:ascii="Times New Roman" w:hAnsi="Times New Roman" w:cs="Times New Roman"/>
          <w:b/>
          <w:sz w:val="26"/>
          <w:szCs w:val="26"/>
        </w:rPr>
        <w:t>.</w:t>
      </w:r>
      <w:r w:rsidR="005B5BE4" w:rsidRPr="008E56F3">
        <w:rPr>
          <w:rFonts w:ascii="Times New Roman" w:hAnsi="Times New Roman" w:cs="Times New Roman"/>
          <w:b/>
          <w:sz w:val="26"/>
          <w:szCs w:val="26"/>
        </w:rPr>
        <w:t> Планируемые результаты освоения обучающимися с легкой</w:t>
      </w:r>
      <w:r w:rsidR="008E56F3">
        <w:rPr>
          <w:rFonts w:ascii="Times New Roman" w:hAnsi="Times New Roman" w:cs="Times New Roman"/>
          <w:b/>
          <w:sz w:val="26"/>
          <w:szCs w:val="26"/>
        </w:rPr>
        <w:t xml:space="preserve"> </w:t>
      </w:r>
      <w:r w:rsidR="005B5BE4" w:rsidRPr="008E56F3">
        <w:rPr>
          <w:rFonts w:ascii="Times New Roman" w:hAnsi="Times New Roman" w:cs="Times New Roman"/>
          <w:b/>
          <w:sz w:val="26"/>
          <w:szCs w:val="26"/>
        </w:rPr>
        <w:t>умственной отсталостью (интеллектуальными нарушениями)</w:t>
      </w:r>
      <w:r w:rsidR="00DE5C9B" w:rsidRPr="008E56F3">
        <w:rPr>
          <w:rFonts w:ascii="Times New Roman" w:hAnsi="Times New Roman" w:cs="Times New Roman"/>
          <w:b/>
          <w:sz w:val="26"/>
          <w:szCs w:val="26"/>
        </w:rPr>
        <w:t xml:space="preserve"> адаптированной основной общеобразовательной программы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4"/>
          <w:szCs w:val="24"/>
          <w:lang w:eastAsia="ru-RU"/>
        </w:rPr>
        <w:t xml:space="preserve">. </w:t>
      </w:r>
      <w:r w:rsidRPr="008E56F3">
        <w:rPr>
          <w:rFonts w:ascii="Times New Roman" w:eastAsiaTheme="minorEastAsia" w:hAnsi="Times New Roman" w:cs="Times New Roman"/>
          <w:color w:val="auto"/>
          <w:kern w:val="0"/>
          <w:sz w:val="26"/>
          <w:szCs w:val="26"/>
          <w:lang w:eastAsia="ru-RU"/>
        </w:rPr>
        <w:t>Результаты освоения с обучающимися с легкой умственной отсталостью АООП оцениваются как итоговые на момент завершения образования.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Освоение обучающимися </w:t>
      </w:r>
      <w:r w:rsidRPr="008E56F3">
        <w:rPr>
          <w:rFonts w:ascii="Times New Roman" w:eastAsiaTheme="minorEastAsia" w:hAnsi="Times New Roman" w:cs="Times New Roman"/>
          <w:color w:val="auto"/>
          <w:kern w:val="0"/>
          <w:sz w:val="26"/>
          <w:szCs w:val="26"/>
          <w:lang w:eastAsia="ru-RU"/>
        </w:rPr>
        <w:t>АООП УО (вариант 1) предполагает достижение ими двух видов результатов: личностных и предметных.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Личностные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 л</w:t>
      </w:r>
      <w:r>
        <w:rPr>
          <w:rFonts w:ascii="Times New Roman" w:eastAsiaTheme="minorEastAsia" w:hAnsi="Times New Roman" w:cs="Times New Roman"/>
          <w:color w:val="auto"/>
          <w:kern w:val="0"/>
          <w:sz w:val="26"/>
          <w:szCs w:val="26"/>
          <w:lang w:eastAsia="ru-RU"/>
        </w:rPr>
        <w:t xml:space="preserve">ичностным результатам освоения </w:t>
      </w:r>
      <w:r w:rsidRPr="008E56F3">
        <w:rPr>
          <w:rFonts w:ascii="Times New Roman" w:eastAsiaTheme="minorEastAsia" w:hAnsi="Times New Roman" w:cs="Times New Roman"/>
          <w:color w:val="auto"/>
          <w:kern w:val="0"/>
          <w:sz w:val="26"/>
          <w:szCs w:val="26"/>
          <w:lang w:eastAsia="ru-RU"/>
        </w:rPr>
        <w:t>АООП УО (вариант 1) относятся: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 осознание себя как гражданина России; формирование чувства гордости за свою Родину;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2) воспитание уважительного отношения к иному мнению, истории и культуре других народов;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3) сформированность адекватных представлений о собственных возможностях, о насущно необходимом жизнеобеспечении;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4) овладение начальными навыками адаптации в динамично изменяющемся и развивающемся мире;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5) овладение социально-бытовыми навыками, используемыми в повседневной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8) принятие и освоение социальной роли обучающегося, проявление социально значимых мотивов учебной деятельности;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9) сформированность навыков сотрудничества с взрослыми и сверстниками в разных социальных ситуациях;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11) воспитание эстетических потребностей, ценностей и чувств;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14) проявление готовности к самостоятельной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Предметные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 xml:space="preserve">АООП УО (вариант 1) образования </w:t>
      </w:r>
      <w:r w:rsidRPr="008E56F3">
        <w:rPr>
          <w:rFonts w:ascii="Times New Roman" w:eastAsiaTheme="minorEastAsia" w:hAnsi="Times New Roman" w:cs="Times New Roman"/>
          <w:color w:val="auto"/>
          <w:kern w:val="0"/>
          <w:sz w:val="26"/>
          <w:szCs w:val="26"/>
          <w:lang w:eastAsia="ru-RU"/>
        </w:rPr>
        <w:lastRenderedPageBreak/>
        <w:t>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Предметные результаты освоения </w:t>
      </w:r>
      <w:r w:rsidRPr="008E56F3">
        <w:rPr>
          <w:rFonts w:ascii="Times New Roman" w:eastAsiaTheme="minorEastAsia" w:hAnsi="Times New Roman" w:cs="Times New Roman"/>
          <w:color w:val="auto"/>
          <w:kern w:val="0"/>
          <w:sz w:val="26"/>
          <w:szCs w:val="26"/>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АООП УО (вариант 1) определяет два уровня овладения предметными результатами: минимальный и достаточный.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E56F3" w:rsidRPr="000D23E6" w:rsidRDefault="008E56F3"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D23E6" w:rsidRPr="000D23E6" w:rsidRDefault="008E56F3" w:rsidP="000D23E6">
      <w:pPr>
        <w:pStyle w:val="ConsPlusTitle"/>
        <w:ind w:firstLine="540"/>
        <w:jc w:val="both"/>
        <w:outlineLvl w:val="3"/>
        <w:rPr>
          <w:rFonts w:ascii="Times New Roman" w:hAnsi="Times New Roman" w:cs="Times New Roman"/>
          <w:sz w:val="26"/>
          <w:szCs w:val="26"/>
        </w:rPr>
      </w:pPr>
      <w:r w:rsidRPr="000D23E6">
        <w:rPr>
          <w:rFonts w:ascii="Times New Roman" w:hAnsi="Times New Roman" w:cs="Times New Roman"/>
          <w:sz w:val="26"/>
          <w:szCs w:val="26"/>
        </w:rPr>
        <w:t xml:space="preserve">2.3.1. </w:t>
      </w:r>
      <w:r w:rsidR="000D23E6" w:rsidRPr="000D23E6">
        <w:rPr>
          <w:rFonts w:ascii="Times New Roman" w:hAnsi="Times New Roman" w:cs="Times New Roman"/>
          <w:sz w:val="26"/>
          <w:szCs w:val="26"/>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Минимальный уровень:</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отличительных грамматических признаков основных частей слова;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разбор слова с опорой на представленный образец, схему, вопросы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образование слов с новым значением с опорой на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представления о грамматических разрядах слов;</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изученных частей речи по вопросу и значению;</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различных конструкций предложений с опорой на представленный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смысловых связей в словосочетании по образцу, вопросам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без деления на виды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однородных членов предложения;</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предложений, разных по интонации;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предложений, различных по цели высказывания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участие в обсуждении фактического материала высказывания, необходимого для раскрытия его темы и основной мысли;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оформление изученных видов деловых бумаг с опорой на представленный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lastRenderedPageBreak/>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темы произведения (под руководством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ответы на вопросы педагогического работника по фактическому содержанию произведения своими словами;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пересказ текста по частям на основе коллективно составленного плана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заголовка к пунктам плана из нескольких предложенных;</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последовательности событий в произведении;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главных героев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элементарной характеристики героя на основе предложенного плана и по вопросам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незнакомых слов и выражений, объяснение их значения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заучивание стихотворений наизусть (7 - 9);</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Достаточный уровень:</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значимых частей слова и их дифференцировка по существенным признакам;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разбор слова по составу с использованием опорных схем;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образование слов с новым значением, относящихся к разным частям речи, с использованием приставок и суффиксов с опорой на схему;</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дифференцировка слов, относящихся к различным частям речи по существенным признакам;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орфографической трудности в слове и решение орографической задачи (под руководством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орфографическим словарем для уточнения написания слова;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простых распространенных и сложных предложений по схеме, опорным словам, на предложенную тему;</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с использованием опорных схем;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предложений с однородными членами с опорой на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предложений, разных по интонации с опорой на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lastRenderedPageBreak/>
        <w:t>различение предложений (с помощью педагогического работника) различных по цели высказывания;</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темы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основной мысли текста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и основной мысли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оформление всех видов изученных деловых бумаг;</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правильное, осознанное и беглое чтение вслух, с соблюдением некоторых усвоенных норм орфоэпии;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ответы на вопросы педагогического работника своими словами и словами автора (выборочное чтение);</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темы художественного произведения;</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основной мысли произведения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самостоятельное деление на части несложного по структуре и содержанию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формулировка заголовков пунктов плана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главных и второстепенных героев произведения с элементарным обоснованием;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пересказ текста по коллективно составленному плану;</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непонятных слов и выражений, объяснение их значения и смысла с опорой на контекст;</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наизусть 10 - 12 стихотворений и 1 прозаического отрывка.</w:t>
      </w:r>
    </w:p>
    <w:p w:rsidR="008E56F3" w:rsidRPr="008E56F3" w:rsidRDefault="008E56F3" w:rsidP="000D23E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color w:val="auto"/>
          <w:kern w:val="0"/>
          <w:sz w:val="26"/>
          <w:szCs w:val="26"/>
          <w:lang w:eastAsia="ru-RU"/>
        </w:rPr>
      </w:pPr>
    </w:p>
    <w:p w:rsidR="000D23E6" w:rsidRPr="000D23E6" w:rsidRDefault="008E56F3" w:rsidP="000D23E6">
      <w:pPr>
        <w:pStyle w:val="ConsPlusTitle"/>
        <w:ind w:firstLine="539"/>
        <w:jc w:val="both"/>
        <w:outlineLvl w:val="3"/>
        <w:rPr>
          <w:rFonts w:ascii="Times New Roman" w:hAnsi="Times New Roman" w:cs="Times New Roman"/>
          <w:sz w:val="26"/>
          <w:szCs w:val="26"/>
        </w:rPr>
      </w:pPr>
      <w:r>
        <w:rPr>
          <w:rFonts w:ascii="Times New Roman" w:hAnsi="Times New Roman" w:cs="Times New Roman"/>
          <w:sz w:val="26"/>
          <w:szCs w:val="26"/>
        </w:rPr>
        <w:t>2.3.2.</w:t>
      </w:r>
      <w:r w:rsidRPr="008E56F3">
        <w:rPr>
          <w:rFonts w:ascii="Times New Roman" w:hAnsi="Times New Roman" w:cs="Times New Roman"/>
          <w:sz w:val="26"/>
          <w:szCs w:val="26"/>
        </w:rPr>
        <w:t xml:space="preserve"> </w:t>
      </w:r>
      <w:r w:rsidR="000D23E6" w:rsidRPr="000D23E6">
        <w:t>Минимальный и достаточный уровни достижения предметных результатов по предметной области "Математика" на конец обучения (IX кл</w:t>
      </w:r>
      <w:r w:rsidR="000D23E6" w:rsidRPr="000D23E6">
        <w:rPr>
          <w:rFonts w:ascii="Times New Roman" w:hAnsi="Times New Roman" w:cs="Times New Roman"/>
          <w:sz w:val="26"/>
          <w:szCs w:val="26"/>
        </w:rPr>
        <w:t>асс).</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Минимальный уровень:</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числового ряда чисел в пределах 100 000; чтение, запись и сравнение целых чисел в пределах 100 000;</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таблицы сложения однозначных чисел;</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lastRenderedPageBreak/>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доли величины и величины по значению ее доли (половина, треть, четверть, пятая, десятая часть);</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решение простых арифметических задач и составных задач в 2 действия;</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Достаточный уровень:</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числового ряда чисел в пределах 1 000 000, чтение, запись и сравнение чисел в пределах 1 000 000;</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таблицы сложения однозначных чисел, в том числе с переходом через десяток;</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названий, обозначений, соотношения крупных и мелких единиц измерения стоимости, длины, массы, времени, площади, объема;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письменное выполнение арифметических действий с многозначными числами и числами, полученными при измерении, в пределах 1 000 000;</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арифметических действий с десятичными дробями;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одной или нескольких долей (процентов) от числа, числа по одной его доли (проценту);</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решение простых задач, составных задач в 2 - 3 арифметических действия;</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пирамида, призма, цилиндр, конус);</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свойств элементов многоугольников (треугольник, прямоугольник, параллелограмм), прямоугольного параллелепипеда;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 xml:space="preserve">вычисление площади прямоугольника, объема прямоугольного </w:t>
      </w:r>
      <w:r w:rsidRPr="000D23E6">
        <w:rPr>
          <w:rFonts w:ascii="Times New Roman" w:eastAsiaTheme="minorEastAsia" w:hAnsi="Times New Roman" w:cs="Times New Roman"/>
          <w:color w:val="auto"/>
          <w:kern w:val="0"/>
          <w:sz w:val="26"/>
          <w:szCs w:val="26"/>
          <w:lang w:eastAsia="ru-RU"/>
        </w:rPr>
        <w:lastRenderedPageBreak/>
        <w:t>параллелепипеда (куба);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применение математических знаний для решения профессиональных трудовых задач;</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представления о персональном компьютере как техническом средстве, его основных устройствах и их назначении;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поиска, получения, хранения, воспроизведения и передачи необходимой информации;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запись (фиксация) выборочной информации об окружающем мире и о себе самом с помощью инструментов ИКТ.</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C35BFF" w:rsidRPr="00C35BFF" w:rsidRDefault="00AF148D" w:rsidP="00C35BFF">
      <w:pPr>
        <w:pStyle w:val="ConsPlusTitle"/>
        <w:ind w:firstLine="539"/>
        <w:jc w:val="both"/>
        <w:outlineLvl w:val="3"/>
        <w:rPr>
          <w:rFonts w:ascii="Times New Roman" w:hAnsi="Times New Roman" w:cs="Times New Roman"/>
          <w:sz w:val="26"/>
          <w:szCs w:val="26"/>
        </w:rPr>
      </w:pPr>
      <w:r w:rsidRPr="00C35BFF">
        <w:rPr>
          <w:rFonts w:ascii="Times New Roman" w:hAnsi="Times New Roman" w:cs="Times New Roman"/>
          <w:bCs w:val="0"/>
          <w:sz w:val="26"/>
          <w:szCs w:val="26"/>
        </w:rPr>
        <w:t>2.3.3.</w:t>
      </w:r>
      <w:r>
        <w:rPr>
          <w:rFonts w:ascii="Times New Roman" w:hAnsi="Times New Roman" w:cs="Times New Roman"/>
          <w:b w:val="0"/>
          <w:bCs w:val="0"/>
          <w:sz w:val="26"/>
          <w:szCs w:val="26"/>
        </w:rPr>
        <w:t xml:space="preserve"> </w:t>
      </w:r>
      <w:r w:rsidR="00C35BFF" w:rsidRPr="00C35BFF">
        <w:rPr>
          <w:rFonts w:ascii="Times New Roman" w:hAnsi="Times New Roman" w:cs="Times New Roman"/>
          <w:sz w:val="26"/>
          <w:szCs w:val="26"/>
        </w:rPr>
        <w:t>Минимальный и достаточный уровни достижения предметных результатов по предметной области "Естествознание" на конец VI класса.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назначении изученных объектов, их роли в окружающем мире;</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(осина - лиственное дерево леса);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 (полезные ископаемые);</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режима дня, правил личной гигиены и здорового образа жизни, понимание их значения в жизни человека;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элементарных правил безопасного поведения в природе и обществе (под контролем взрослого);</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несложных заданий под контролем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адекватная оценка своей работы, проявление к ней ценностного отношения, понимание оценки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взаимосвязях между изученными объектами, их месте в окружающем мире;</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w:t>
      </w:r>
      <w:r w:rsidRPr="00C35BFF">
        <w:rPr>
          <w:rFonts w:ascii="Times New Roman" w:eastAsiaTheme="minorEastAsia" w:hAnsi="Times New Roman" w:cs="Times New Roman"/>
          <w:color w:val="auto"/>
          <w:kern w:val="0"/>
          <w:sz w:val="26"/>
          <w:szCs w:val="26"/>
          <w:lang w:eastAsia="ru-RU"/>
        </w:rPr>
        <w:lastRenderedPageBreak/>
        <w:t>решения;</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выделение существенных признаков групп объектов;</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 соблюдение правил безопасного поведения в природе и обществе, правил здорового образа жизни;</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совершение действий по соблюдению санитарно-гигиенических норм в отношении изученных объектов и явлений;</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доступных возрасту природоохранительных действий;</w:t>
      </w:r>
    </w:p>
    <w:p w:rsid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осуществление деятельности по уходу за комнатными и культурными растениями.</w:t>
      </w:r>
    </w:p>
    <w:p w:rsidR="00C35BFF" w:rsidRP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"Естествознание" на конец обучения (IX класс).</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объектах и явлениях неживой и живой природы, организма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совместно с учителем практических работ;</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описание особенностей состояния своего организма;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специализации врачей;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выделение, описание и объяснение существенных признаков географических объектов и явлений;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сравнение географических объектов, фактов, явлений, событий по заданным критериям;</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представление об объектах неживой и живой природы, организме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осознание основных взаимосвязей между природными компонентами, природой и человеком, органами и системами органов у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lastRenderedPageBreak/>
        <w:t>установление взаимосвязи между средой обитания и внешним видом объекта (единство формы и функции);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изученных природных объектов по внешнему виду (натуральные объекты, муляжи, слайды, рисунки, схемы);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элементарных функций и расположения основных органов в организме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правил здорового образа жизни и безопасного поведения, использование их для объяснения новых ситуаций;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сформированными знаниями и умениями в учебных, учебнобытовых и учебно-трудовых ситуациях;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нахождение в различных источниках и анализ географической информации;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приборов и инструментов для определения количественных и качественных характеристик компонентов природы;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называние и показ на иллюстрациях изученных культурных и исторических памятников своей области.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C35BFF" w:rsidRP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35BFF">
        <w:rPr>
          <w:rFonts w:ascii="Times New Roman" w:eastAsiaTheme="minorEastAsia" w:hAnsi="Times New Roman" w:cs="Times New Roman"/>
          <w:b/>
          <w:bCs/>
          <w:color w:val="auto"/>
          <w:kern w:val="0"/>
          <w:sz w:val="24"/>
          <w:szCs w:val="24"/>
          <w:lang w:eastAsia="ru-RU"/>
        </w:rPr>
        <w:t xml:space="preserve">2.3.4. </w:t>
      </w:r>
      <w:r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"Человек и общество" на конец обучения (IX класс).</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приготовление несложных видов блюд под руководством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отдельных видов одежды и обуви, некоторых правил ухода за ними; соблюдение усвоенных правил в повседневной жизни;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правил личной гигиены и их выполнение под руководством взрослого;</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торговых организаций, их видов и назначения;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совершение покупок различных товаров под руководством родителей </w:t>
      </w:r>
      <w:r w:rsidRPr="00C35BFF">
        <w:rPr>
          <w:rFonts w:ascii="Times New Roman" w:eastAsiaTheme="minorEastAsia" w:hAnsi="Times New Roman" w:cs="Times New Roman"/>
          <w:color w:val="auto"/>
          <w:kern w:val="0"/>
          <w:sz w:val="26"/>
          <w:szCs w:val="26"/>
          <w:lang w:eastAsia="ru-RU"/>
        </w:rPr>
        <w:lastRenderedPageBreak/>
        <w:t>(законных представителей);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первоначальные представления о статьях семейного бюджета;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различных видах средств связи;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 соблюдение правил поведения в общественных местах (магазинах, транспорте, музеях, медицинских учреждениях);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организаций социальной направленности и их назначения;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доступных исторических фактов;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некоторых усвоенных понятий в активной речи;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последовательные ответы на вопросы, выбор правильного ответа из ряда предложенных вариантов;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помощи педагогического работника при выполнении учебных задач, самостоятельное исправление ошибок;</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усвоение элементов контроля учебной деятельности (с помощью памяток, инструкций, опорных схем);</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адекватное реагирование на оценку учебных действий;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дат важнейших событий отечественной истории;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основных фактов исторических событий, явлений, процессов;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значения основных терминов-понятий;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установление по датам последовательности и длительности исторических событий, пользование "Лентой времени";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нахождение и показ на исторической карте основных изучаемых объектов и событий;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объяснение значения основных исторических понятий с помощью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способов хранения и переработки продуктов питания;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составление ежедневного меню из предложенных продуктов питания;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самостоятельное приготовление несложных знакомых блюд;</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самостоятельное совершение покупок товаров ежедневного назначения;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правил личной гигиены по уходу за полостью рта, волосами, кожей рук;</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правила поведения в доме и общественных местах; представления о морально-этических нормах поведения;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некоторые навыки ведения домашнего хозяйства (уборка дома, стирка белья, мытье посуды);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навыки обращения в различные медицинские учреждения (под руководством взрослого);</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пользование различными средствами связи для решения практических житейских задач;</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основных статей семейного бюджета, коллективный расчет расходов и доходов семейного бюджета;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знание изученных понятий и наличие представлений по всем разделам </w:t>
      </w:r>
      <w:r w:rsidRPr="00C35BFF">
        <w:rPr>
          <w:rFonts w:ascii="Times New Roman" w:eastAsiaTheme="minorEastAsia" w:hAnsi="Times New Roman" w:cs="Times New Roman"/>
          <w:color w:val="auto"/>
          <w:kern w:val="0"/>
          <w:sz w:val="26"/>
          <w:szCs w:val="26"/>
          <w:lang w:eastAsia="ru-RU"/>
        </w:rPr>
        <w:lastRenderedPageBreak/>
        <w:t>программы;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усвоенных исторических понятий в самостоятельных высказываниях;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в беседах по основным темам программы;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высказывание собственных суждений и личностное отношение к изученным фактам;</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содержания учебных заданий, их выполнение самостоятельно или с помощью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элементами самоконтроля при выполнении заданий;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элементами оценки и самооценки;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проявление интереса к изучению истории.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хронологических рамок ключевых процессов, дат важнейших событий отечественной истории;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мест совершения основных исторических событий;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формирование первоначальных представлений о взаимосвязи и последовательности важнейших исторических событий;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"легенды" исторической карты и "чтение" исторической карты с опорой на ее "легенду";</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основных терминов понятий и их определений;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соотнесение года с веком, установление последовательности и длительности исторических событий;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сравнение, анализ, обобщение исторических фактов;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поиск информации в одном или нескольких источниках;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установление и раскрытие причинно-следственных связей между историческими событиями и явлениями.</w:t>
      </w:r>
    </w:p>
    <w:p w:rsid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p>
    <w:p w:rsidR="00AF148D" w:rsidRP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2.3.5. </w:t>
      </w:r>
      <w:r w:rsidR="00AF148D"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Минимальный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элементарных правил композиции, цветоведения, передачи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w:t>
      </w:r>
      <w:r w:rsidRPr="00AF148D">
        <w:rPr>
          <w:rFonts w:ascii="Times New Roman" w:eastAsiaTheme="minorEastAsia" w:hAnsi="Times New Roman" w:cs="Times New Roman"/>
          <w:color w:val="auto"/>
          <w:kern w:val="0"/>
          <w:sz w:val="26"/>
          <w:szCs w:val="26"/>
          <w:lang w:eastAsia="ru-RU"/>
        </w:rPr>
        <w:lastRenderedPageBreak/>
        <w:t>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некоторыми приемами лепки (раскатывание, сплющивание, отщипывание) и аппликации (вырезание и наклеивание);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правильная передача мелодии в диапазоне ре1 - си1;</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песни, танца, марша;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передача ритмического рисунка попевок (хлопками, на металлофоне, голосом);</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(веселые, грустные и спокойные);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Достаточный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(например,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правил цветоведения, светотени, перспективы; построения орнамента, стилизации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способов лепки (конструктивный, пластический, комбинированный);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оценка результатов собственной изобразительной деятельности и </w:t>
      </w:r>
      <w:r w:rsidRPr="00AF148D">
        <w:rPr>
          <w:rFonts w:ascii="Times New Roman" w:eastAsiaTheme="minorEastAsia" w:hAnsi="Times New Roman" w:cs="Times New Roman"/>
          <w:color w:val="auto"/>
          <w:kern w:val="0"/>
          <w:sz w:val="26"/>
          <w:szCs w:val="26"/>
          <w:lang w:eastAsia="ru-RU"/>
        </w:rPr>
        <w:lastRenderedPageBreak/>
        <w:t>обучающихся (красиво, некрасиво, аккуратно, похоже на образец);</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разных способов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(форте-громко, пиано-тихо);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народных музыкальных инструментах и их звучании (домра, мандолина, баян, гусли, свирель, гармонь, трещотка);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ясное и четкое произнесение слов в песнях подвижного характера;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rsidR="00C35BFF" w:rsidRPr="00C35BFF" w:rsidRDefault="00C35BFF" w:rsidP="001050D3">
      <w:pPr>
        <w:pStyle w:val="ConsPlusTitle"/>
        <w:ind w:firstLine="539"/>
        <w:jc w:val="both"/>
        <w:outlineLvl w:val="3"/>
        <w:rPr>
          <w:rFonts w:ascii="Times New Roman" w:hAnsi="Times New Roman" w:cs="Times New Roman"/>
          <w:sz w:val="26"/>
          <w:szCs w:val="26"/>
        </w:rPr>
      </w:pPr>
      <w:r>
        <w:rPr>
          <w:rFonts w:ascii="Times New Roman" w:hAnsi="Times New Roman" w:cs="Times New Roman"/>
          <w:bCs w:val="0"/>
          <w:sz w:val="26"/>
          <w:szCs w:val="26"/>
        </w:rPr>
        <w:t>2.3.6</w:t>
      </w:r>
      <w:r w:rsidR="008B5105" w:rsidRPr="00C35BFF">
        <w:rPr>
          <w:rFonts w:ascii="Times New Roman" w:hAnsi="Times New Roman" w:cs="Times New Roman"/>
          <w:bCs w:val="0"/>
          <w:sz w:val="26"/>
          <w:szCs w:val="26"/>
        </w:rPr>
        <w:t>.</w:t>
      </w:r>
      <w:r w:rsidR="008B5105" w:rsidRPr="00C35BFF">
        <w:rPr>
          <w:rFonts w:ascii="Times New Roman" w:hAnsi="Times New Roman" w:cs="Times New Roman"/>
          <w:b w:val="0"/>
          <w:bCs w:val="0"/>
          <w:sz w:val="26"/>
          <w:szCs w:val="26"/>
        </w:rPr>
        <w:t xml:space="preserve"> </w:t>
      </w:r>
      <w:r w:rsidRPr="00C35BFF">
        <w:rPr>
          <w:rFonts w:ascii="Times New Roman" w:hAnsi="Times New Roman" w:cs="Times New Roman"/>
          <w:sz w:val="26"/>
          <w:szCs w:val="26"/>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знания о физической культуре как системе разнообразных форм занятий физическими упражнениями по укреплению здоровья;</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влияния физических упражнений на физическое развитие и развитие физических качеств человека;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(под руководством педагогического работника);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выбор (под руководством педагогического работника) спортивной одежды и обуви в зависимости от погодных условий и времени года;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знания об основных физических качествах человека: сила, быстрота, выносливость, гибкость, координация;</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демонстрация жизненно важных способов передвижения человека (ходьба, бег, прыжки, лазанье, ходьба на лыжах, плавание);</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определение индивидуальных показателей физического развития (длина и масса тела) (под руководством педагогического работника);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выполнение технических действий из базовых видов спорта, применение их в </w:t>
      </w:r>
      <w:r w:rsidRPr="00C35BFF">
        <w:rPr>
          <w:rFonts w:ascii="Times New Roman" w:eastAsiaTheme="minorEastAsia" w:hAnsi="Times New Roman" w:cs="Times New Roman"/>
          <w:color w:val="auto"/>
          <w:kern w:val="0"/>
          <w:sz w:val="26"/>
          <w:szCs w:val="26"/>
          <w:lang w:eastAsia="ru-RU"/>
        </w:rPr>
        <w:lastRenderedPageBreak/>
        <w:t>игровой и учебной деятельности;</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из числа усвоенных (под руководством педагогического работника);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со сверстниками в подвижных и спортивных играх;</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взаимодействие со сверстниками по правилам проведения подвижных игр и соревнований;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оказание посильной помощи сверстникам при выполнении учебных заданий;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спортивного инвентаря, тренажерных устройств на уроке физической культуры.</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строевых действий в шеренге и колонне;</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видов лыжного спорта, демонстрация техники лыжных ходов; знание температурных норм для занятий;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 измерение индивидуальных показателей физического развития (длина и масса тела);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подача строевых команд, ведение подсчета при выполнении общеразвивающих упражнений (под руководством педагогического работника);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на доступном техническом уровне;</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доброжелательное и уважительное объяснение ошибок при выполнении заданий и предложение способов их устранения;</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разметки спортивной площадки при выполнении физических упражнений;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пользование спортивным инвентарем и тренажерным оборудованием;</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правильная ориентировка в пространстве спортивного зала и на стадионе;</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правильное размещение спортивных снарядов при организации и проведении подвижных и спортивных игр.</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1050D3" w:rsidRPr="001050D3" w:rsidRDefault="001050D3" w:rsidP="001050D3">
      <w:pPr>
        <w:pStyle w:val="ConsPlusTitle"/>
        <w:ind w:firstLine="539"/>
        <w:jc w:val="both"/>
        <w:outlineLvl w:val="3"/>
        <w:rPr>
          <w:rFonts w:ascii="Times New Roman" w:hAnsi="Times New Roman" w:cs="Times New Roman"/>
          <w:sz w:val="26"/>
          <w:szCs w:val="26"/>
        </w:rPr>
      </w:pPr>
      <w:r w:rsidRPr="001050D3">
        <w:rPr>
          <w:rFonts w:ascii="Times New Roman" w:hAnsi="Times New Roman" w:cs="Times New Roman"/>
          <w:bCs w:val="0"/>
          <w:sz w:val="26"/>
          <w:szCs w:val="26"/>
        </w:rPr>
        <w:t>2.3.7.</w:t>
      </w:r>
      <w:r w:rsidR="008B5105" w:rsidRPr="001050D3">
        <w:rPr>
          <w:rFonts w:ascii="Times New Roman" w:hAnsi="Times New Roman" w:cs="Times New Roman"/>
          <w:b w:val="0"/>
          <w:bCs w:val="0"/>
          <w:sz w:val="26"/>
          <w:szCs w:val="26"/>
        </w:rPr>
        <w:t xml:space="preserve"> </w:t>
      </w:r>
      <w:r w:rsidRPr="001050D3">
        <w:rPr>
          <w:rFonts w:ascii="Times New Roman" w:hAnsi="Times New Roman" w:cs="Times New Roman"/>
          <w:sz w:val="26"/>
          <w:szCs w:val="26"/>
        </w:rPr>
        <w:t xml:space="preserve">Минимальный и достаточный уровни достижения предметных </w:t>
      </w:r>
      <w:r w:rsidRPr="001050D3">
        <w:rPr>
          <w:rFonts w:ascii="Times New Roman" w:hAnsi="Times New Roman" w:cs="Times New Roman"/>
          <w:sz w:val="26"/>
          <w:szCs w:val="26"/>
        </w:rPr>
        <w:lastRenderedPageBreak/>
        <w:t>результатов по предметной области "Технология" на конец обучения (IX класс).</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Планируемые предметные результаты освоения учебного предмета.</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1. Минимальный уровень:</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знание названий некоторых материалов, изделий, которые из них изготавливаются и применяются в быту, игре, учебе, отдыхе;</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представления об основных свойствах используемых материалов;</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знание правил хранения материалов, санитарно-гигиенических требований при работе с производственными материалами;</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отбор (с помощью педагогического работника) материалов и инструментов, необходимых для работы;</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представления о правилах безопасной работы с инструментами и оборудованием, санитарно-гигиенических требованиях при выполнении работы;</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чтение (с помощью педагогического работника) технологической карты, используемой в процессе изготовления изделия;</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понимание значения и ценности труда;</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понимание красоты труда и его результатов;</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заботливое и бережное отношение к общественному достоянию и родной природе;</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понимание значимости организации школьного рабочего места, обеспечивающего внутреннюю дисциплину;</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выражение отношения к результатам собственной и чужой творческой деятельности ("нравится" и (или) "не нравится");</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организация (под руководством педагогического работника) совместной работы в группе;</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осознание необходимости соблюдения в процессе выполнения трудовых заданий порядка и аккуратности;</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выслушивание предложений и мнений других обучающихся, адекватное реагирование на них;</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комментирование и оценка в доброжелательной форме достижения других обучающихся, высказывание своих предложений и пожеланий;</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проявление заинтересованного отношения к деятельности своих других обучающихся и результатам их работы;</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выполнение общественных поручений по уборке мастерской после уроков труда (технологии);</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 xml:space="preserve">посильное участие в благоустройстве и озеленении территорий, охране </w:t>
      </w:r>
      <w:r w:rsidRPr="007B5E11">
        <w:rPr>
          <w:rFonts w:ascii="Times New Roman" w:hAnsi="Times New Roman" w:cs="Times New Roman"/>
          <w:sz w:val="26"/>
          <w:szCs w:val="26"/>
        </w:rPr>
        <w:lastRenderedPageBreak/>
        <w:t>природы и окружающей среды.</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 Достаточный уровень:</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экономное расходование материалов;</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планирование (с помощью педагогического работника) предстоящей практической работы;</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A5E2F" w:rsidRPr="007B5E11"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осуществление текущего самоконтроля выполняемых практических действий и корректировка хода практической работы;</w:t>
      </w:r>
    </w:p>
    <w:p w:rsidR="008A5E2F" w:rsidRPr="008A5E2F" w:rsidRDefault="008A5E2F"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понимание общественной значимости своего труда, своих достижений в области трудовой деятельности."</w:t>
      </w:r>
    </w:p>
    <w:p w:rsidR="008A59A1" w:rsidRPr="008A59A1" w:rsidRDefault="008A59A1" w:rsidP="001050D3">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8A59A1">
        <w:rPr>
          <w:rFonts w:ascii="Times New Roman" w:eastAsiaTheme="minorEastAsia" w:hAnsi="Times New Roman" w:cs="Times New Roman"/>
          <w:b/>
          <w:bCs/>
          <w:color w:val="auto"/>
          <w:kern w:val="0"/>
          <w:sz w:val="26"/>
          <w:szCs w:val="26"/>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A59A1" w:rsidRPr="008A59A1" w:rsidRDefault="0070331D" w:rsidP="0070331D">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008A59A1" w:rsidRPr="008A59A1">
        <w:rPr>
          <w:rFonts w:ascii="Times New Roman" w:eastAsiaTheme="minorEastAsia" w:hAnsi="Times New Roman" w:cs="Times New Roman"/>
          <w:b/>
          <w:bCs/>
          <w:color w:val="auto"/>
          <w:kern w:val="0"/>
          <w:sz w:val="26"/>
          <w:szCs w:val="26"/>
          <w:lang w:eastAsia="ru-RU"/>
        </w:rPr>
        <w:t>Система оценки достижения обучающимися с умственной отсталостью пл</w:t>
      </w:r>
      <w:r>
        <w:rPr>
          <w:rFonts w:ascii="Times New Roman" w:eastAsiaTheme="minorEastAsia" w:hAnsi="Times New Roman" w:cs="Times New Roman"/>
          <w:b/>
          <w:bCs/>
          <w:color w:val="auto"/>
          <w:kern w:val="0"/>
          <w:sz w:val="26"/>
          <w:szCs w:val="26"/>
          <w:lang w:eastAsia="ru-RU"/>
        </w:rPr>
        <w:t xml:space="preserve">анируемых результатов освоения </w:t>
      </w:r>
      <w:r w:rsidR="008A59A1" w:rsidRPr="008A59A1">
        <w:rPr>
          <w:rFonts w:ascii="Times New Roman" w:eastAsiaTheme="minorEastAsia" w:hAnsi="Times New Roman" w:cs="Times New Roman"/>
          <w:b/>
          <w:bCs/>
          <w:color w:val="auto"/>
          <w:kern w:val="0"/>
          <w:sz w:val="26"/>
          <w:szCs w:val="26"/>
          <w:lang w:eastAsia="ru-RU"/>
        </w:rPr>
        <w:t>АООП УО (вариант 1).</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Задачи: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обеспечивать комплексный подход</w:t>
      </w:r>
      <w:r w:rsidR="0070331D">
        <w:rPr>
          <w:rFonts w:ascii="Times New Roman" w:eastAsiaTheme="minorEastAsia" w:hAnsi="Times New Roman" w:cs="Times New Roman"/>
          <w:color w:val="auto"/>
          <w:kern w:val="0"/>
          <w:sz w:val="26"/>
          <w:szCs w:val="26"/>
          <w:lang w:eastAsia="ru-RU"/>
        </w:rPr>
        <w:t xml:space="preserve"> к оценке результатов освоения </w:t>
      </w:r>
      <w:r w:rsidRPr="008A59A1">
        <w:rPr>
          <w:rFonts w:ascii="Times New Roman" w:eastAsiaTheme="minorEastAsia" w:hAnsi="Times New Roman" w:cs="Times New Roman"/>
          <w:color w:val="auto"/>
          <w:kern w:val="0"/>
          <w:sz w:val="26"/>
          <w:szCs w:val="26"/>
          <w:lang w:eastAsia="ru-RU"/>
        </w:rPr>
        <w:t>АООП УО (вариант 1), позволяющий вести оценку предметных 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предусматривать оценку достижений обучающихся и оценку эффективности деятельности общеобразовательной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позволять осуществлять оценку динамики учебных достижений обучающихся и развития их жизненной компетенции.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определении подходов к осуществлению оценки результатов целесообразно опираться на следующие принципы: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w:t>
      </w:r>
      <w:r w:rsidRPr="008A59A1">
        <w:rPr>
          <w:rFonts w:ascii="Times New Roman" w:eastAsiaTheme="minorEastAsia" w:hAnsi="Times New Roman" w:cs="Times New Roman"/>
          <w:color w:val="auto"/>
          <w:kern w:val="0"/>
          <w:sz w:val="26"/>
          <w:szCs w:val="26"/>
          <w:lang w:eastAsia="ru-RU"/>
        </w:rPr>
        <w:lastRenderedPageBreak/>
        <w:t>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r w:rsidRPr="008A59A1">
        <w:rPr>
          <w:rFonts w:ascii="Times New Roman" w:eastAsiaTheme="minorEastAsia" w:hAnsi="Times New Roman" w:cs="Times New Roman"/>
          <w:color w:val="000000" w:themeColor="text1"/>
          <w:kern w:val="0"/>
          <w:sz w:val="26"/>
          <w:szCs w:val="26"/>
          <w:lang w:eastAsia="ru-RU"/>
        </w:rPr>
        <w:t xml:space="preserve">Стандарте </w:t>
      </w:r>
      <w:r w:rsidRPr="008A59A1">
        <w:rPr>
          <w:rFonts w:ascii="Times New Roman" w:eastAsiaTheme="minorEastAsia" w:hAnsi="Times New Roman" w:cs="Times New Roman"/>
          <w:color w:val="auto"/>
          <w:kern w:val="0"/>
          <w:sz w:val="26"/>
          <w:szCs w:val="26"/>
          <w:lang w:eastAsia="ru-RU"/>
        </w:rPr>
        <w:t>перечень планируемых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соответствии с требованиями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для обучающихся с умственной отсталостью оценке подлежат личностные и предметные результаты.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Личностные результаты</w:t>
      </w:r>
      <w:r w:rsidRPr="008A59A1">
        <w:rPr>
          <w:rFonts w:ascii="Times New Roman" w:eastAsiaTheme="minorEastAsia" w:hAnsi="Times New Roman" w:cs="Times New Roman"/>
          <w:color w:val="auto"/>
          <w:kern w:val="0"/>
          <w:sz w:val="26"/>
          <w:szCs w:val="26"/>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Pr>
          <w:rFonts w:ascii="Times New Roman" w:eastAsiaTheme="minorEastAsia" w:hAnsi="Times New Roman" w:cs="Times New Roman"/>
          <w:color w:val="auto"/>
          <w:kern w:val="0"/>
          <w:sz w:val="26"/>
          <w:szCs w:val="26"/>
          <w:lang w:eastAsia="ru-RU"/>
        </w:rPr>
        <w:t>ллектуальными нарушениями) АООП</w:t>
      </w:r>
      <w:r w:rsidRPr="008A59A1">
        <w:rPr>
          <w:rFonts w:ascii="Times New Roman" w:eastAsiaTheme="minorEastAsia" w:hAnsi="Times New Roman" w:cs="Times New Roman"/>
          <w:color w:val="auto"/>
          <w:kern w:val="0"/>
          <w:sz w:val="26"/>
          <w:szCs w:val="26"/>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Основной формой работы участников экспертной группы является психологопедагогический консилиум.</w:t>
      </w:r>
    </w:p>
    <w:p w:rsidR="0070331D"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На основе требований, сформулированных в </w:t>
      </w:r>
      <w:r w:rsidRPr="008A59A1">
        <w:rPr>
          <w:rFonts w:ascii="Times New Roman" w:eastAsiaTheme="minorEastAsia" w:hAnsi="Times New Roman" w:cs="Times New Roman"/>
          <w:color w:val="000000" w:themeColor="text1"/>
          <w:kern w:val="0"/>
          <w:sz w:val="26"/>
          <w:szCs w:val="26"/>
          <w:lang w:eastAsia="ru-RU"/>
        </w:rPr>
        <w:t>Стандарте</w:t>
      </w:r>
      <w:r w:rsidRPr="008A59A1">
        <w:rPr>
          <w:rFonts w:ascii="Times New Roman" w:eastAsiaTheme="minorEastAsia" w:hAnsi="Times New Roman" w:cs="Times New Roman"/>
          <w:color w:val="auto"/>
          <w:kern w:val="0"/>
          <w:sz w:val="26"/>
          <w:szCs w:val="26"/>
          <w:lang w:eastAsia="ru-RU"/>
        </w:rPr>
        <w:t xml:space="preserve">, Организация разрабатывает программу оценки личностных результатов с учетом </w:t>
      </w:r>
      <w:r w:rsidRPr="008A59A1">
        <w:rPr>
          <w:rFonts w:ascii="Times New Roman" w:eastAsiaTheme="minorEastAsia" w:hAnsi="Times New Roman" w:cs="Times New Roman"/>
          <w:color w:val="auto"/>
          <w:kern w:val="0"/>
          <w:sz w:val="26"/>
          <w:szCs w:val="26"/>
          <w:lang w:eastAsia="ru-RU"/>
        </w:rPr>
        <w:lastRenderedPageBreak/>
        <w:t>типологических и индивидуальных особенностей обучающихся, которая утверждается локальными актами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Программа оценки включает: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перечень параметров и индикаторов оценки каждого результата.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Пример представлен в таблице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Таблица 1. Программа оценки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3606"/>
        <w:gridCol w:w="2552"/>
        <w:gridCol w:w="3571"/>
      </w:tblGrid>
      <w:tr w:rsidR="008A59A1" w:rsidRPr="008A59A1" w:rsidTr="0070331D">
        <w:tc>
          <w:tcPr>
            <w:tcW w:w="3606"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Индикаторы</w:t>
            </w:r>
          </w:p>
        </w:tc>
      </w:tr>
      <w:tr w:rsidR="008A59A1" w:rsidRPr="008A59A1"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 взрослыми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со сверстниками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использовать разнообразные средства коммуникации согласно ситуации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правильно применить ритуалы социального взаимодействия согласно ситуации</w:t>
            </w:r>
          </w:p>
        </w:tc>
      </w:tr>
    </w:tbl>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систему бальной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 материалы для проведения процедуры оценки личностных 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lastRenderedPageBreak/>
        <w:t>е) локальные акты Организации, регламентирующие все вопросы проведения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 xml:space="preserve">Предметные </w:t>
      </w:r>
      <w:r w:rsidRPr="008A59A1">
        <w:rPr>
          <w:rFonts w:ascii="Times New Roman" w:eastAsiaTheme="minorEastAsia" w:hAnsi="Times New Roman" w:cs="Times New Roman"/>
          <w:color w:val="auto"/>
          <w:kern w:val="0"/>
          <w:sz w:val="26"/>
          <w:szCs w:val="26"/>
          <w:lang w:eastAsia="ru-RU"/>
        </w:rP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предметные результаты могут быть оценены с точки зрения достоверности как "верные" или "неверные".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образец; задание не выполнено при оказании различных видов помощи.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овладения АООП выявляются в ходе выполнения обучающимися разных видов заданий, требующих верного решения: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способу предъявления (устные, письменные, практические);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характеру выполнения (репродуктивные, продуктивные, творческие).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"удовлетворительно" (зачет), если обучающиеся верно выполняют от 35% до 50% заданий;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"хорошо" - от 51% до 65% заданий.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"очень хорошо" (отлично) свыше 65%.</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Согласно требованиям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по завершению реализации АООП проводится итоговая аттестация в форме двух испытаний: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lastRenderedPageBreak/>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второе - направлено на оценку знаний и умений по выбранному профилю труда.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Организация самостоятельно разрабатывает содержание и процедуру проведения итоговой аттестации.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итоговой аттестации оцениваются в форме "зачет" и (или) "незачет".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70331D">
        <w:rPr>
          <w:rFonts w:ascii="Times New Roman" w:eastAsiaTheme="minorEastAsia" w:hAnsi="Times New Roman" w:cs="Times New Roman"/>
          <w:color w:val="auto"/>
          <w:kern w:val="0"/>
          <w:sz w:val="26"/>
          <w:szCs w:val="26"/>
          <w:lang w:eastAsia="ru-RU"/>
        </w:rPr>
        <w:t xml:space="preserve">анируемых результатов освоения  </w:t>
      </w:r>
      <w:r w:rsidRPr="008A59A1">
        <w:rPr>
          <w:rFonts w:ascii="Times New Roman" w:eastAsiaTheme="minorEastAsia" w:hAnsi="Times New Roman" w:cs="Times New Roman"/>
          <w:color w:val="auto"/>
          <w:kern w:val="0"/>
          <w:sz w:val="26"/>
          <w:szCs w:val="26"/>
          <w:lang w:eastAsia="ru-RU"/>
        </w:rPr>
        <w:t>АООП УО (вариант 1) с учетом: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результатов мониторинговых исследований разного уровня (федерального, регионального, муниципального);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условий реализации АООП УО (вариант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особенностей контингента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493E9E" w:rsidRDefault="005E584B" w:rsidP="00493E9E">
      <w:pPr>
        <w:spacing w:after="0" w:line="240" w:lineRule="auto"/>
        <w:ind w:firstLine="709"/>
        <w:jc w:val="center"/>
        <w:rPr>
          <w:rFonts w:ascii="Times New Roman" w:hAnsi="Times New Roman" w:cs="Times New Roman"/>
          <w:b/>
          <w:sz w:val="26"/>
          <w:szCs w:val="26"/>
        </w:rPr>
      </w:pPr>
      <w:r w:rsidRPr="00493E9E">
        <w:rPr>
          <w:rFonts w:ascii="Times New Roman" w:hAnsi="Times New Roman" w:cs="Times New Roman"/>
          <w:b/>
          <w:sz w:val="26"/>
          <w:szCs w:val="26"/>
        </w:rPr>
        <w:t>3</w:t>
      </w:r>
      <w:r w:rsidR="005B5BE4" w:rsidRPr="00493E9E">
        <w:rPr>
          <w:rFonts w:ascii="Times New Roman" w:hAnsi="Times New Roman" w:cs="Times New Roman"/>
          <w:b/>
          <w:sz w:val="26"/>
          <w:szCs w:val="26"/>
        </w:rPr>
        <w:t>. Содержательный раздел</w:t>
      </w:r>
      <w:r w:rsidR="00493E9E" w:rsidRPr="00493E9E">
        <w:rPr>
          <w:rFonts w:ascii="Times New Roman" w:hAnsi="Times New Roman" w:cs="Times New Roman"/>
          <w:b/>
          <w:sz w:val="26"/>
          <w:szCs w:val="26"/>
        </w:rPr>
        <w:t xml:space="preserve"> АООП УО (1 вариант)</w:t>
      </w:r>
    </w:p>
    <w:p w:rsidR="000C2992" w:rsidRPr="000C2992" w:rsidRDefault="000C2992" w:rsidP="000C2992">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поставленной цели обеспечивается решением следующих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представлений о языке как важнейшем средстве человеческого общения;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некоторыми грамматическими понятиями и формирование на этой основе грамматических знаний и умений;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усвоенных грамматико-орфографических знаний и умений для решения практических (коммуникативно-речевых)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положительных качеств и свойств личности.</w:t>
      </w:r>
    </w:p>
    <w:p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"Русский язык". Грамматика, правописание и развитие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Фонетика.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Звуки и буквы. Обозначение звуков на письме. Гласные и согласные. </w:t>
      </w:r>
      <w:r w:rsidRPr="000C2992">
        <w:rPr>
          <w:rFonts w:ascii="Times New Roman" w:eastAsiaTheme="minorEastAsia" w:hAnsi="Times New Roman" w:cs="Times New Roman"/>
          <w:color w:val="auto"/>
          <w:kern w:val="0"/>
          <w:sz w:val="26"/>
          <w:szCs w:val="26"/>
          <w:lang w:eastAsia="ru-RU"/>
        </w:rPr>
        <w:lastRenderedPageBreak/>
        <w:t>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Морфология.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Правописание приставок. Единообразное написание ряда приставок. Приставка и предлог. Разделительный "ъ".</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 Части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Предлог: общее понятие, значение в речи. Раздельное написание предлогов со словами.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Правописание родовых и падежных окончаний имен прилагательных в единственном и множественном числе.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числительное. Понятие об имени числительном. Числительные количественные и порядковые. Правописание числительных.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Наречие. Понятие о наречии. Наречия, обозначающие время, место, способ </w:t>
      </w:r>
      <w:r w:rsidRPr="000C2992">
        <w:rPr>
          <w:rFonts w:ascii="Times New Roman" w:eastAsiaTheme="minorEastAsia" w:hAnsi="Times New Roman" w:cs="Times New Roman"/>
          <w:color w:val="auto"/>
          <w:kern w:val="0"/>
          <w:sz w:val="26"/>
          <w:szCs w:val="26"/>
          <w:lang w:eastAsia="ru-RU"/>
        </w:rPr>
        <w:lastRenderedPageBreak/>
        <w:t>действия. Правописание наречий.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речи, работа с текстом.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рассказа по серии сюжетных картин, картине, по опорным словам, материалам наблюдения, по предложенной теме, по плану.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Изложение текста с опорой на заранее составленный план. Изложение по коллективно составленному плану.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Сочинение творческого характера по картине, по личным наблюдениям, с привлечением сведений из практической деятельности, книг.</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20.2.6. Деловое письмо.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с элементами творческой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"Русский язык".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 </w:t>
      </w:r>
      <w:r w:rsidRPr="000C2992">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отличительных грамматических признаков основных частей слова;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разбор слова с опорой на представленный образец, схему, вопросы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слов с новым значением с опорой на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грамматических разрядах слов;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изученных частей речи по вопросу и значению;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различных конструкций предложений с опорой на представленный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смысловых связей в словосочетании по образцу, вопросам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без деления на виды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нахождение в тексте однородных членов предложения;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предложений, разных по интонации;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предложений, различных по цели высказывания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обсуждении фактического материала высказывания, необходимого для раскрытия его темы и основной мысли;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оформление изученных видов деловых бумаг с опорой на представленный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значимых частей слова и их дифференцировка по существенным признакам;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разбор слова по составу с использованием опорных схем;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слов с новым значением, относящихся к разным частям речи, с использованием приставок и суффиксов с опорой на схему;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дифференцировка слов, относящихся к различным частям речи по существенным признакам;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орфографической трудности в слове и решение орографической задачи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орфографическим словарем для уточнения написания слова;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простых распространенных и сложных предложений по схеме, опорным словам, на предложенную тему;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с использованием опорных схем;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предложений с однородными членами с опорой на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предложений, разных по интонации с опорой на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предложений (с помощью педагогического работника) различных по цели высказывания;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темы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основной мысли текста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и основной мысли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оформление всех видов изученных деловых бумаг;</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3.2.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поставленной цели обеспечивается решением следующих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совершенствование навыка полноценного чтения как основы понимания художественного и научно-познавательного текстов;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навыков речевого общения на материале доступных для понимания художественных и научно-познавательных текстов;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положительных качеств и свойств личности;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"Чтение (литературное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Жанровое разнообразие: народные и авторские сказки, басни, былины, легенды, рассказы, рассказы-описания, стихотворения.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Ориентировка в литературоведческих понятиях: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присказка, зачин, диалог, произведение;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герой (персонаж), гласный и второстепенный герой, портрет героя, пейзаж;</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стихотворение, рифма, строка, строфа;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средства выразительности (логическая пауза, темп, ритм);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элементы книги: переплет, обложка, форзац, титульный лист, оглавление, предисловие, послесловие.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w:t>
      </w:r>
      <w:r w:rsidRPr="000C2992">
        <w:rPr>
          <w:rFonts w:ascii="Times New Roman" w:eastAsiaTheme="minorEastAsia" w:hAnsi="Times New Roman" w:cs="Times New Roman"/>
          <w:color w:val="auto"/>
          <w:kern w:val="0"/>
          <w:sz w:val="26"/>
          <w:szCs w:val="26"/>
          <w:lang w:eastAsia="ru-RU"/>
        </w:rPr>
        <w:lastRenderedPageBreak/>
        <w:t>произведения или его части по плану.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"Чтение (литературное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темы произведения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ответы на вопросы педагогического работника по фактическому содержанию произведения своими словами;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пересказ текста по частям на основе коллективно составленного плана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заголовка к пунктам плана из нескольких предложенных;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последовательности событий в произведении;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главных героев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элементарной характеристики героя на основе предложенного плана и по вопросам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незнакомых слов и выражений, объяснение их значения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заучивание наизусть 7 - 9 стихотворений;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правильное, осознанное и беглое чтение вслух, с соблюдением некоторых усвоенных норм орфоэпии;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ответы на вопросы педагогического работника своими словами и словами автора (выборочное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темы художественного произведения;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основной мысли произведения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деление на части несложного по структуре и содержанию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формулировка заголовков пунктов плана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главных и второстепенных героев произведения с элементарным обоснованием;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пересказ текста по коллективно составленному плану;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непонятных слов и выражений, объяснение их значения и смысла с опорой на контекст;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ориентировка в круге доступного чтения, выбор интересующей литературы (с </w:t>
      </w:r>
      <w:r w:rsidRPr="000C2992">
        <w:rPr>
          <w:rFonts w:ascii="Times New Roman" w:eastAsiaTheme="minorEastAsia" w:hAnsi="Times New Roman" w:cs="Times New Roman"/>
          <w:color w:val="auto"/>
          <w:kern w:val="0"/>
          <w:sz w:val="26"/>
          <w:szCs w:val="26"/>
          <w:lang w:eastAsia="ru-RU"/>
        </w:rPr>
        <w:lastRenderedPageBreak/>
        <w:t>помощью взрослого), самостоятельное чтение художественной литературы;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наизусть 10 - 12 стихотворений и 1 прозаического отрывка.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3.3.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процессе обучения математике в V - IX классах решаются следующие задачи: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недостатков познавательной деятельности и повышение уровня общего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положительных качеств и свойств личности.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"Математика".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Соотношения между единицами измерения однородных величин. Сравнение и упорядочение однородных величин.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Преобразования чисел, полученных при измерении стоимости, длины, массы.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Запись чисел, полученных при измерении длины, стоимости, массы, в виде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десятичной дроби и обратное преобразование.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Арифметические действия. Сложение, вычитание, умножение и деление. Названия компонентов арифметических действий, знаки 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Алгоритмы письменного сложения, вычитания, умножения и деления </w:t>
      </w:r>
      <w:r w:rsidRPr="000C2992">
        <w:rPr>
          <w:rFonts w:ascii="Times New Roman" w:eastAsiaTheme="minorEastAsia" w:hAnsi="Times New Roman" w:cs="Times New Roman"/>
          <w:color w:val="auto"/>
          <w:kern w:val="0"/>
          <w:sz w:val="26"/>
          <w:szCs w:val="26"/>
          <w:lang w:eastAsia="ru-RU"/>
        </w:rPr>
        <w:lastRenderedPageBreak/>
        <w:t>многозначных чисел.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неизвестного компонента сложения и вычитания.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Способы проверки правильности вычислений (алгоритм, обратное действие, оценка достоверности результата).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Умножение и деление целых чисел, полученных при счете и при измерении, на однозначное, двузначное число.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Порядок действий. Нахождение значения числового выражения, состоящего из 3 - 4 арифметических 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Дроби. Доля величины (половина, треть, четверть, десятая, сотая, тысячная). Получение долей. Сравнение долей.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Смешанное число. Получение, чтение, запись, сравнение смешанных чисел.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дробей с разными числителями и знаменателями.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Сложение и вычитание обыкновенных дробей с одинаковыми знаменателями.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одной или нескольких частей числа.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Десятичная дробь. Чтение, запись десятичных дробей.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Выражение десятичных дробей в более крупных (мелких), одинаковых долях.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десятичных дробей.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Сложение и вычитание десятичных дробей (все случаи).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десятичной дроби от числа.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процента. Нахождение одного процента от числа. Нахождение нескольких процентов от числа.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хода решения задачи.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Арифметические задачи, связанные с программой профильного труда.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Углы, виды углов, смежные углы. Градус как мера угла. Сумма смежных углов. Сумма углов треугольника.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Периметр. Вычисление периметра треугольника, прямоугольника, квадрата.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Площадь геометрической фигуры. Обозначение: "S". Вычисление площади прямоугольника (квадрата).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Объем геометрического тела. Обозначение: "V". Измерение и вычисление объема прямоугольного параллелепипеда (в том числе куба).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Геометрические формы в окружающем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Математика".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числового ряда чисел в пределах 100 000; чтение, запись и сравнение целых чисел в пределах 100 000;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таблицы сложения однозначных чисел;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доли величины и величины по значению ее доли (половина, треть, четверть, пятая, десятая часть);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решение простых арифметических задач и составных задач в 2 действия;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числового ряда чисел в пределах 1 000 000; чтение, запись и сравнение чисел в пределах 1 000 000;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таблицы сложения однозначных чисел, в том числе с переходом через десяток;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обозначений, соотношения крупных и мелких единиц измерения стоимости, длины, массы, времени, площади, объема;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письменное выполнение арифметических действий с многозначными числами и числами, полученными при измерении, в пределах 1 000 000;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 десятичными дробями;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одной или нескольких долей (процентов) от числа, числа по одной его доли (проценту);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решение простых задач в соответствии с программой, составных задач в 2 - 3 арифметических действия;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пирамида, призма, цилиндр, конус);</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свойств элементов многоугольников (треугольник, прямоугольник, параллелограмм), прямоугольного параллелепипеда;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вычисление площади прямоугольника, объема прямоугольного параллелепипеда (куба);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математических знаний для решения профессиональных трудовых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персональном компьютере как техническом средстве, его основных устройствах и их назначении.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результате изучения курса информатики у обучающихся с умственной отсталостью (интеллектуальными нарушениями) будут сформированы </w:t>
      </w:r>
      <w:r w:rsidRPr="000C2992">
        <w:rPr>
          <w:rFonts w:ascii="Times New Roman" w:eastAsiaTheme="minorEastAsia" w:hAnsi="Times New Roman" w:cs="Times New Roman"/>
          <w:color w:val="auto"/>
          <w:kern w:val="0"/>
          <w:sz w:val="26"/>
          <w:szCs w:val="26"/>
          <w:lang w:eastAsia="ru-RU"/>
        </w:rPr>
        <w:lastRenderedPageBreak/>
        <w:t>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Pr>
          <w:rFonts w:ascii="Times New Roman" w:eastAsiaTheme="minorEastAsia" w:hAnsi="Times New Roman" w:cs="Times New Roman"/>
          <w:color w:val="auto"/>
          <w:kern w:val="0"/>
          <w:sz w:val="26"/>
          <w:szCs w:val="26"/>
          <w:lang w:eastAsia="ru-RU"/>
        </w:rPr>
        <w:t xml:space="preserve"> </w:t>
      </w:r>
      <w:r w:rsidRPr="000C2992">
        <w:rPr>
          <w:rFonts w:ascii="Times New Roman" w:eastAsiaTheme="minorEastAsia" w:hAnsi="Times New Roman" w:cs="Times New Roman"/>
          <w:color w:val="auto"/>
          <w:kern w:val="0"/>
          <w:sz w:val="26"/>
          <w:szCs w:val="26"/>
          <w:lang w:eastAsia="ru-RU"/>
        </w:rPr>
        <w:t>Организация системы файлов и папок для хранения собственной информации в компьютере, именование файлов и папок.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Работа с цифровыми образовательными ресурсами, готовыми материалами на электронных носителях.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"Информатика".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компьютером для поиска, получения, хранения, воспроизведения и передачи необходимой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запись (фиксация) выборочной информации об окружающем мире и о себе самом с помощью инструментов ИКТ.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lastRenderedPageBreak/>
        <w:t>3.5.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Основными задачами реализации курса "Природоведение" являются: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элементарных научных знаний о живой и неживой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демонстрация тесной взаимосвязи между живой и неживой природой;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специальных и общеучебных умений и навыков;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бережного отношения к природе, ее ресурсам, знакомство с основными направлениями природоохранительной работы;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социально значимых качеств личности.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"Природоведение".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природоведению состоит из шести разделов: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"Вселенная", "Наш дом - Земля", "Есть на Земле страна Россия", "Растительный мир", "Животный мир", "Человек".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w:t>
      </w:r>
      <w:r w:rsidRPr="000C2992">
        <w:rPr>
          <w:rFonts w:ascii="Times New Roman" w:eastAsiaTheme="minorEastAsia" w:hAnsi="Times New Roman" w:cs="Times New Roman"/>
          <w:color w:val="auto"/>
          <w:kern w:val="0"/>
          <w:sz w:val="26"/>
          <w:szCs w:val="26"/>
          <w:lang w:eastAsia="ru-RU"/>
        </w:rPr>
        <w:lastRenderedPageBreak/>
        <w:t>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 изучении этого раздела уместно опираться на знания обучающихся о своем родном крае.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Завершают курс обобщающие уроки, которые систематизируют знания о живой и неживой природе, полученные в курсе "Природоведение".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w:t>
      </w:r>
      <w:r w:rsidRPr="000C2992">
        <w:rPr>
          <w:rFonts w:ascii="Times New Roman" w:eastAsiaTheme="minorEastAsia" w:hAnsi="Times New Roman" w:cs="Times New Roman"/>
          <w:color w:val="auto"/>
          <w:kern w:val="0"/>
          <w:sz w:val="26"/>
          <w:szCs w:val="26"/>
          <w:lang w:eastAsia="ru-RU"/>
        </w:rPr>
        <w:lastRenderedPageBreak/>
        <w:t>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Вселенная. Солнечная система. Солнце. Небесные тела: планеты, звезды.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Исследование космоса. Спутники. Космические корабли. Первый полет в космос. Современные исследования.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Цикличность изменений в природе. Зависимость изменений в природе от Солнца. Сезонные изменения в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Наш дом - Земля.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Планета Земля. Форма Земли. Оболочки Земли: атмосфера, гидросфера, литосфера, биосфера.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Воздух.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Воздух и его охрана. Значение воздуха для жизни на Земле.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Знакомство с термометрами. Измерение температуры воздуха.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Чистый и загрязненный воздух. Примеси в воздухе (водяной пар, дым, пыль). Поддержание чистоты воздуха. Значение воздуха в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Поверхность суши. Почва.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Равнины, горы, холмы, овраги.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Почва - верхний слой земли. Ее образование.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 почвы: перегной, глина, песок, вода, минеральные соли, воздух.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Минеральная и органическая части почвы. Перегной - органическая часть почвы. Глина, песок и соли - минеральная часть почвы.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Основное свойство почвы - плодородие. Обработка почвы. Значение почвы в </w:t>
      </w:r>
      <w:r w:rsidRPr="000C2992">
        <w:rPr>
          <w:rFonts w:ascii="Times New Roman" w:eastAsiaTheme="minorEastAsia" w:hAnsi="Times New Roman" w:cs="Times New Roman"/>
          <w:color w:val="auto"/>
          <w:kern w:val="0"/>
          <w:sz w:val="26"/>
          <w:szCs w:val="26"/>
          <w:lang w:eastAsia="ru-RU"/>
        </w:rPr>
        <w:lastRenderedPageBreak/>
        <w:t>народном хозяйстве.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Эрозия почв. Охрана почв.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Виды полезных ископаемых. Свойства. Значение. Способы добычи.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Полезные ископаемые, используемые в качестве строительных материалов. Гранит, известняки, песок, глина.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Природный газ. Свойства газа: запах, горючесть. Добыча и использование. Правила обращения с газом в быту.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используемые для получения металлов.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Местные полезные ископаемые. Добыча и использование.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Вода.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Экономия питьевой воды.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в природе: осадки, воды суши.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Охрана воды.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Есть на Земле страна - Россия.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12) Растительный мир Земли.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Живая природа. Биосфера: растения, животные, 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растительного мира на нашей планете.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Среда обитания растений (растения леса, поля, сада, огорода, луга, водоемов).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Дикорастущие и культурные растения. Деревья, кустарники, травы.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 лиственные (дикорастущие и культурные, сезонные изменения,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 хвойные (сезонные изменения,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Кустарники (дикорастущие и культурные, сезонные изменения,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Травы (дикорастущие и культурные)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Декоративные растения.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Лекарственные растения. Внешний вид. Места произрастания. Правила сбора лекарственных растений. Использование.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Комнатные растения. Внешний вид. Уход.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Растительный мир разных районов Земли (с холодным, умеренным и жарким климатом.).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Растения, произрастающие в разных климатических условиях нашей страны.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Растения своей местности: дикорастущие и культурные.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Красная книга России и своей области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Животный мир Земли.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животного мира. Среда обитания животных. Животные суши и водоемов.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животные: насекомые, рыбы, земноводные, пресмыкающиеся, птицы, млекопитающие.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Насекомые. Жуки, бабочки, стрекозы. Внешний вид. Место в природе. Значение. Охрана.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Рыбы. Внешний вид. Среда обитания. Место в природе. Значение. Охрана. Рыбы, обитающие в водоемах России и своего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Птицы. Внешний вид. Среда обитания. Образ жизни. Значение. Охрана. Птицы своего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Млекопитающие. Внешний вид. Среда обитания. Образ жизни. Значение. Охрана. Млекопитающие животные своего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Как устроен наш организм. Строение. Части тела и внутренние органы.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Как работает (функционирует) наш организм. Взаимодействие органов.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Здоровье человека (режим, закаливание, водные процедуры).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Осанка (гигиена, костно-мышечная система).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органов чувств. Охрана зрения. Профилактика нарушений слуха. Правила гигиены.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Здоровое (рациональное) питание. Режим. Правила питания. Меню на день. Витамины.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Дыхание. Органы дыхания. Вред курения. Правила гигиены.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Медицинские учреждения своего населенного пункта. Телефоны экстренной помощи. Специализация врачей.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Обобщающие уроки.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Наш город (поселок, село, деревня).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"Природоведение".</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назначении изученных объектов, их роли в окружающем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(осина - лиственное дерево леса);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 (полезные ископаемые);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режима дня, правил личной гигиены и здорового образа жизни, понимание их значение в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элементарных правил безопасного поведения в природе и обществе (под контролем взрослого);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несложных заданий под контролем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адекватная оценка своей работы, проявление к ней ценностного отношения, понимание оценки педагогического работника.</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взаимосвязях между изученными объектами, их месте в окружающем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выделение существенных признаков групп объектов;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соблюдение правил безопасного поведения в природе и обществе, правил здорового образа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совершение действий по соблюдению санитарно-гигиенических норм в отношении изученных объектов и явлений;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доступных возрасту природоохранительных 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осуществление деятельности по уходу за комнатными и культурными растениями.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25.1. 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"Биология" состоит из трех разделов: "Растения", "Животные", "Человек и его здоровье".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разделе "Животные" (VIII класс) особое внимание уделено изучению </w:t>
      </w:r>
      <w:r w:rsidRPr="000C2992">
        <w:rPr>
          <w:rFonts w:ascii="Times New Roman" w:eastAsiaTheme="minorEastAsia" w:hAnsi="Times New Roman" w:cs="Times New Roman"/>
          <w:color w:val="auto"/>
          <w:kern w:val="0"/>
          <w:sz w:val="26"/>
          <w:szCs w:val="26"/>
          <w:lang w:eastAsia="ru-RU"/>
        </w:rPr>
        <w:lastRenderedPageBreak/>
        <w:t>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изучения биологии: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"Биология".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Повторение основных сведений из курса природоведения о неживой и живой природе. Живая природа: растения, животные, 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Многообразие растений (размеры, форма,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Цветковые и бесцветковые растения. Роль растений в жизни животных и человека. Значение растений и их охрана.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Общие сведения о цветковых растениях.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Подземные и наземные органы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8) Корень. Строение корня. Образование корней. Виды корней (главный, </w:t>
      </w:r>
      <w:r w:rsidRPr="000C2992">
        <w:rPr>
          <w:rFonts w:ascii="Times New Roman" w:eastAsiaTheme="minorEastAsia" w:hAnsi="Times New Roman" w:cs="Times New Roman"/>
          <w:color w:val="auto"/>
          <w:kern w:val="0"/>
          <w:sz w:val="26"/>
          <w:szCs w:val="26"/>
          <w:lang w:eastAsia="ru-RU"/>
        </w:rPr>
        <w:lastRenderedPageBreak/>
        <w:t>боковой, придаточный корень). Корневые волоски, их значение. Значение корня в жизни растений. Видоизменение корней (корнеплод, корнеклубень).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Строение семени (на примере фасоли, гороха, пшеницы). Условия, необходимые для прорастания семян. Определение всхожести семян.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Демонстрация опыта образование крахмала в листьях растений на свету.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Лабораторные работы по теме: органы цветкового растения. Строение цветка. Строение семени.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Практические работы. Образование придаточных корней (черенкование стебля, листовое деление). Определение всхожести семян.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Растения леса.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17) Некоторые биологические особенности леса.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Лиственные деревья: береза, дуб, липа, осина или другие местные породы.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19) Хвойные деревья: ель, сосна или другие породы деревьев, характерные для данного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Лесные кустарники. Особенности внешнего строения кустарников. Отличие деревьев от кустарников.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Бузина, лещина (орешник), шиповник. Использование человеком. Отличительные признаки съедобных и ядовитых плодов.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25) Грибы леса. Строение шляпочного гриба: шляпка, пенек, грибница.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w:t>
      </w:r>
      <w:r w:rsidRPr="000C2992">
        <w:rPr>
          <w:rFonts w:ascii="Times New Roman" w:eastAsiaTheme="minorEastAsia" w:hAnsi="Times New Roman" w:cs="Times New Roman"/>
          <w:color w:val="auto"/>
          <w:kern w:val="0"/>
          <w:sz w:val="26"/>
          <w:szCs w:val="26"/>
          <w:lang w:eastAsia="ru-RU"/>
        </w:rPr>
        <w:lastRenderedPageBreak/>
        <w:t>моделей различных видов лесных грибов. Подбор литературных произведений с описанием леса ("Русский лес в поэзии и прозе"),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Комнатные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Разнообразие комнатных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32) Светолюбивые (бегония, герань, хлорофитум).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Теневыносливые (традесканция, африканская фиалка, монстера или другие, характерные для данной местности).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34) Влаголюбивые (циперус, аспарагус).</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35) Засухоустойчивые (суккуленты, кактусы).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Цветочно-декоративные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41) Многолетние растения: флоксы (пионы, георгины).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Растения поля.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Технические культуры: сахарная свекла, лен, хлопчатник, картофель, подсолнечник.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Сорные растения полей и огородов: осот, пырей, лебеда.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48) Внешний вид. Борьба с сорными растениями.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Овощные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50) Однолетние овощные растения: огурец, помидор (горох, фасоль, баклажан, перец, редис, укроп - по выбору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51) Двулетние овощные растения: морковь, свекла, капуста, петрушка.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Многолетние овощные растения: лук.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Особенности внешнего строения этих растений, биологические особенности выращивания. Развитие растений от семени до семени.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54) Выращивание: посев, уход, уборка.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Польза овощных растений. Овощи - источник здоровья (витамины).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56) Использование человеком. Блюда, приготавливаемые из овощей.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Растения сада.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59) Яблоня, груша, вишня, смородина, крыжовник, земляника (абрикосы, персики - для южных регионов).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60) Биологические особенности растений сада: созревание плодов, особенности размножения. Вредители сада, способы борьбы с ними.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61) Способы уборки и использования плодов и ягод. Польза свежих фруктов и ягод. Заготовки на зиму.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Разнообразие животного мира. Позвоночные и беспозвоночные животные. Дикие и домашние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Значение животных и их охрана. Животные, занесенные в Красную книгу.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Беспозвоночные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Общие признаки беспозвоночных (отсутствие позвоночника и внутреннего скелета).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Многообразие беспозвоночных; черви, медузы, раки, пауки, насекомые.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Дождевой червь.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Демонстрация живого объекта или влажного препарата.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Насекомые.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Многообразие насекомых (стрекозы, тараканы). Различие по внешнему виду, местам обитания, питанию.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Тутовый шелкопряд. Внешний вид, образ жизни, питание, способ передвижения, польза, разведение.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Комнатная муха. Характерные особенности. Вред. Меры борьбы. Правила гигиены.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Муравьи - санитары леса. Внешний вид. Состав семьи. Особенности жизни. Польза. Правила поведения в лесу. Охрана муравейников.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19) Демонстрация живых насекомых, коллекций насекомых - вредителей </w:t>
      </w:r>
      <w:r w:rsidRPr="000C2992">
        <w:rPr>
          <w:rFonts w:ascii="Times New Roman" w:eastAsiaTheme="minorEastAsia" w:hAnsi="Times New Roman" w:cs="Times New Roman"/>
          <w:color w:val="auto"/>
          <w:kern w:val="0"/>
          <w:sz w:val="26"/>
          <w:szCs w:val="26"/>
          <w:lang w:eastAsia="ru-RU"/>
        </w:rPr>
        <w:lastRenderedPageBreak/>
        <w:t>сельскохозяйственных растений, показ видеофильмов.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Практическая работа. Зарисовка насекомых в тетрадях.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Экскурсия в природу для наблюдения за насекомыми.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Позвоночные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23) Общие признаки позвоночных животных. Наличие позвоночника и внутреннего скелета.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24) Классификация животных: рыбы, земноводные, пресмыкающиеся, птицы, млекопитающие.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25) Рыбы.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Общие признаки рыб. Среда обитания.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27) Речные рыбы (пресноводные): окунь, щука, карп.</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28) Морские рыбы: треска, сельдь или другие, обитающие в данной местности.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Демонстрация живых рыб и наблюдение за ними.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32) Экскурсия к водоему для наблюдений за рыбной ловлей (в зависимости от местных условий).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Земноводные.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34) Общие признаки земноводных.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35) Лягушка. Место обитания, образ жизни. Внешнее строение, способ передвижения. Питание, дыхание, размножение (цикл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36) Знакомство с многообразием земноводных (жаба, тритон, саламандра). Особенности внешнего вида и образа жизни. Значение в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37) Черты сходства и различия земноводных и рыб.</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Польза земноводных и их охрана.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Демонстрация живой лягушки или влажного препарата.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40) Практические работы. Зарисовка в тетрадях. Черчение таблицы (сходство и различие).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41) Пресмыкающиеся.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42) Общие признаки пресмыкающихся. Внешнее строение, питание, дыхание. Размножение пресмыкающихся (цикл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Ящерица прыткая. Места обитания, образ жизни, особенности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Черепахи, крокодилы. Отличительные признаки, среда обитания, питание, размножение и развитие.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Сравнительная характеристика пресмыкающихся и земноводных (по внешнему виду, образу жизни, циклу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Демонстрация живой черепахи или влажных препаратов змей. Показ кино- и видеофильмов.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48) Практические работы. Зарисовки в тетрадях. Черчение таблицы.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Птицы.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50) Дикие птицы. Общая характеристика птиц: наличие крыльев, пуха и перьев на теле. Особенности размножения: кладка яиц и выведение птенцов.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Птицы леса: большой пестрый дятел, синица.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Хищные птицы: сова, орел.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54) Птицы, кормящиеся в воздухе: ласточка, стриж.</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Водоплавающие птицы: утка-кряква, лебедь, пеликан.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56) Птицы, обитающие близ жилища человека: голубь, ворона, воробей, трясогузка или другие местные представители пернатых.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Особенности образа жизни каждой группы птиц. Гнездование и забота о потомстве. Охрана птиц.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Птицы в живом уголке. Попугаи, канарейки, щеглы. Уход за ними.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60) Демонстрация скелета курицы, чучел птиц. Прослушивание голосов птиц. Показ видеофильмов.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61) Экскурсия с целью наблюдения за поведением птиц в природе (или экскурсия на птицеферму).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Практические работы. Подкормка зимующих птиц. Наблюдение и уход за птицами в живом уголке.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63) Млекопитающие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66) Дикие млекопитающие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67) Грызуны. Общие признаки грызунов: внешний вид, среда обитания, образ жизни, питание, размножение.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69) Зайцеобразные. Общие признаки: внешний вид, среда обитания, образ жизни, питание, значение в природе (заяц-русак, заяц-беляк).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71) Псовые (собачьи): волк, лисица.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72) Медвежьи: медведи (бурый, белый).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73) Кошачьи: снежный барс, рысь, лев, тигр. Сравнительные характеристики.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74) Пушные звери: соболь, куница, норка, песец. Пушные звери в природе. Разведение на зверофермах.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75) Копытные (парнокопытные, непарнокопытные) дикие животные: кабан, лось. Общие признаки, внешний вид и отличительные особенности. Образ жизни, </w:t>
      </w:r>
      <w:r w:rsidRPr="000C2992">
        <w:rPr>
          <w:rFonts w:ascii="Times New Roman" w:eastAsiaTheme="minorEastAsia" w:hAnsi="Times New Roman" w:cs="Times New Roman"/>
          <w:color w:val="auto"/>
          <w:kern w:val="0"/>
          <w:sz w:val="26"/>
          <w:szCs w:val="26"/>
          <w:lang w:eastAsia="ru-RU"/>
        </w:rPr>
        <w:lastRenderedPageBreak/>
        <w:t>питание, места обитания. Охрана животных.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78) Охрана морских млекопитающих. Морские животные, занесенные в Красную книгу (нерпа, пятнистый тюлень).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80) Демонстрация видеофильмов о жизни млекопитающих животных.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81) Экскурсия в зоопарк, краеведческий музей (дельфинарий, морской аквариум).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82) Практические работы. Зарисовки в тетрадях. Игры (зоологическое лото).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83) Сельскохозяйственные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84) Кролик. Внешний вид и характерные особенности кроликов. Питание. Содержание кроликов. Разведение.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88) Лошадь. Внешний вид, особенности. Уход и кормление. Значение в народном хозяйстве. Верховые лошади, тяжеловозы, рысаки.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89) Северный олень. Внешний вид. Особенности питания. Приспособленность к условиям жизни. Значение. Оленеводство.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90) Верблюд. Внешний вид. Особенности питания. Приспособленность к условиям жизни. Значение для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91) Демонстрация видеофильмов (для городских школ).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92) Экскурсия на ферму: участие в раздаче кормов, уборке помещения (для сельских школ).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93) Домашние питомцы.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96) Животные в живом уголке (хомяки, черепахи, белые мыши, белки). Образ жизни. Уход. Кормление. Уборка их жилища.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Роль и место человека в природе. Значение знаний о своем организме и укреплении здоровья.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Общее знакомство с организмом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4) Краткие сведения о клетке и тканях человека. Основные системы органов </w:t>
      </w:r>
      <w:r w:rsidRPr="000C2992">
        <w:rPr>
          <w:rFonts w:ascii="Times New Roman" w:eastAsiaTheme="minorEastAsia" w:hAnsi="Times New Roman" w:cs="Times New Roman"/>
          <w:color w:val="auto"/>
          <w:kern w:val="0"/>
          <w:sz w:val="26"/>
          <w:szCs w:val="26"/>
          <w:lang w:eastAsia="ru-RU"/>
        </w:rPr>
        <w:lastRenderedPageBreak/>
        <w:t>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Опора и движение.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Скелет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Череп.</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Кости верхних и нижних конечностей. Соединения костей: подвижные, полуподвижные, неподвижные.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Практические работы. Определение правильной осанки.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Изучение внешнего вида позвонков и отдельных костей (ребра, кости черепа, рук, ног). Наложение шин, повязок.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Мышцы.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Движение - важнейшая особенность живых организмов (двигательные реакции растений, движение животных 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Основные группы мышц в теле человека: мышцы конечностей, мышцы шеи и спины, мышцы груди и живота, мышцы головы и лица.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17) Работа мышц: сгибание, разгибание, удерживание. Утомление мышц.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Кровообращение.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Передвижение веществ в организме растений и животных. Кровеносная система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23) Заболевания сердца (инфаркт, ишемическая болезнь, сердечная недостаточность). Профилактика сердечно-сосудистых заболеваний.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25) Вредное влияние никотина, спиртных напитков, наркотических средств на сердечно - сосудистую систему.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Первая помощь при кровотечении. Донорство - это почетно.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w:t>
      </w:r>
      <w:r w:rsidRPr="000C2992">
        <w:rPr>
          <w:rFonts w:ascii="Times New Roman" w:eastAsiaTheme="minorEastAsia" w:hAnsi="Times New Roman" w:cs="Times New Roman"/>
          <w:color w:val="auto"/>
          <w:kern w:val="0"/>
          <w:sz w:val="26"/>
          <w:szCs w:val="26"/>
          <w:lang w:eastAsia="ru-RU"/>
        </w:rPr>
        <w:lastRenderedPageBreak/>
        <w:t>нормативных показателей РОЭ, лейкоцитов, тромбоцитов. Запись в "Блокноте на память" своей группы крови, резус-фактора, кровяного давления.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28) Демонстрация примеров первой доврачебной помощи при кровотечении.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Дыхание.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Значение дыхания для растений, животных,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Органы дыхания человека: носовая и ротовая полости, гортань, трахея, бронхи, легкие.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32) Состав вдыхаемого и выдыхаемого воздуха. Газообмен в легких и тканях.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34) Влияние никотина на органы дыхания.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36) Озеленение городов, значение зеленых насаждений, комнатных растений для здоровья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37) Демонстрация опыта. Обнаружение в составе выдыхаемого воздуха углекислого газа.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Демонстрация доврачебной помощи при нарушении дыхания (искусственное дыхание, кислородная подушка).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Питание и пищеварение.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40) Особенности питания растений, животных,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42) Органы пищеварения: ротовая полость, пищевод, желудок, поджелудочная железа, печень, кишечник.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Гигиена питания. Значение приготовления пищи. Нормы питания. Пища народов разных стран. Культура поведения во время еды.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Доврачебная помощь при нарушениях пищеварения.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Демонстрация опытов. Обнаружение крахмала в хлебе, картофеле. Действие слюны на крахмал.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48) Демонстрация правильного поведения за столом во время приема пищи, умения есть красиво.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Выделение.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51) Внешний вид почек, их расположение в организме человека. Значение выделения мочи.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Предупреждение почечных заболеваний. Профилактика цистита.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Практические работы. Зарисовка почки в разрезе.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54) Простейшее чтение с помощью педагогического работника результатов анализа мочи (цвет, прозрачность, сахар).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Размножение и развитие.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56) Особенности мужского и женского организма.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Биологическое значение размножения. Размножение растений, животных,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59) Оплодотворение. Беременность. Внутриутробное развитие. Роды. Материнство. Уход за новорожденным.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60) Рост и развитие обучающегося.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Пороки развития плода как следствие действия алкоголя и наркотиков, воздействий инфекционных и вирусных заболеваний.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63) Венерические заболевания. СПИД. Их профилактика.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64) Покровы тела.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65) Кожа и ее роль в жизни человека. Значение кожи для защиты, осязания, выделения пота и жира, терморегуляции.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66) Производные кожи: волосы, ногти.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67) Закаливание организма (солнечные и воздушные ванны, водные процедуры, влажные обтирания).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70) Практическая работа. Выполнение различных приемов наложения повязок на условно пораженный участок кожи.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71) Нервная система.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72) Значение и строение нервной системы (спинной и головной мозг, нервы).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74) Отрицательное влияние алкоголя, никотина, наркотических веществ на нервную систему.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76) Демонстрация модели головного мозга.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77) Органы чувств.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78) Значение органов чувств у животных 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80) Орган слуха человека. Строение и значение. Заболевания органа слуха, предупреждение нарушений слуха. Гигиена.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82) Охрана всех органов чувств.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83) Демонстрация муляжей глаза и уха.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"Биология".</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объектах и явлениях неживой и живой природы, организма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совместно с учителем практических работ, предусмотренных программой;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описание особенностей состояния своего организма;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специализации врачей;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объектах неживой и живой природы, организме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осознание основных взаимосвязей между природными компонентами, природой и человеком, органами и системами органов у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взаимосвязи между средой обитания и внешним видом объекта (единство формы и функции);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изученных природных объектов по внешнему виду (натуральные объекты, муляжи, слайды, рисунки, схемы);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элементарных функций и расположения основных органов в организме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правил здорового образа жизни и безопасного поведения, использование их для объяснения новых ситуаций;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сформированными знаниями и умениями в учебных, учебнобытовых и учебно-трудовых ситуациях.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Рабо</w:t>
      </w:r>
      <w:r w:rsidR="000C2992" w:rsidRPr="000C2992">
        <w:rPr>
          <w:rFonts w:ascii="Times New Roman" w:eastAsiaTheme="minorEastAsia" w:hAnsi="Times New Roman" w:cs="Times New Roman"/>
          <w:b/>
          <w:bCs/>
          <w:color w:val="auto"/>
          <w:kern w:val="0"/>
          <w:sz w:val="26"/>
          <w:szCs w:val="26"/>
          <w:lang w:eastAsia="ru-RU"/>
        </w:rPr>
        <w:t>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География синтезирует многие компоненты общественно-научного и </w:t>
      </w:r>
      <w:r w:rsidRPr="000C2992">
        <w:rPr>
          <w:rFonts w:ascii="Times New Roman" w:eastAsiaTheme="minorEastAsia" w:hAnsi="Times New Roman" w:cs="Times New Roman"/>
          <w:color w:val="auto"/>
          <w:kern w:val="0"/>
          <w:sz w:val="26"/>
          <w:szCs w:val="26"/>
          <w:lang w:eastAsia="ru-RU"/>
        </w:rPr>
        <w:lastRenderedPageBreak/>
        <w:t>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Задачами изучения географии являются: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географии и ее роли в понимании природных и социально-экономических процессов и их взаимосвязей;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выделять, описывать и объяснять существенные признаки географических объектов и явлений;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соответствии с требованиями </w:t>
      </w:r>
      <w:r w:rsidRPr="00517628">
        <w:rPr>
          <w:rFonts w:ascii="Times New Roman" w:eastAsiaTheme="minorEastAsia" w:hAnsi="Times New Roman" w:cs="Times New Roman"/>
          <w:color w:val="auto"/>
          <w:kern w:val="0"/>
          <w:sz w:val="26"/>
          <w:szCs w:val="26"/>
          <w:lang w:eastAsia="ru-RU"/>
        </w:rPr>
        <w:t>Стандарта</w:t>
      </w:r>
      <w:r w:rsidRPr="000C2992">
        <w:rPr>
          <w:rFonts w:ascii="Times New Roman" w:eastAsiaTheme="minorEastAsia" w:hAnsi="Times New Roman" w:cs="Times New Roman"/>
          <w:color w:val="auto"/>
          <w:kern w:val="0"/>
          <w:sz w:val="26"/>
          <w:szCs w:val="26"/>
          <w:lang w:eastAsia="ru-RU"/>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Начальный курс физической географии.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о географии как науке. Явления природы: ветер, дождь, гроза. Географические сведения о своей местности и труде населения.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Ориентирование на местности. Горизонт, линии, стороны горизонта. Компас и правила пользования им.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План и карта. Масштаб. Условные знаки плана местности. План и </w:t>
      </w:r>
      <w:r w:rsidRPr="000C2992">
        <w:rPr>
          <w:rFonts w:ascii="Times New Roman" w:eastAsiaTheme="minorEastAsia" w:hAnsi="Times New Roman" w:cs="Times New Roman"/>
          <w:color w:val="auto"/>
          <w:kern w:val="0"/>
          <w:sz w:val="26"/>
          <w:szCs w:val="26"/>
          <w:lang w:eastAsia="ru-RU"/>
        </w:rPr>
        <w:lastRenderedPageBreak/>
        <w:t>географическая карта. Масштаб карты. Условные цвета и знаки физической карты. Физическая карта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Формы поверхности России. Горы России. Реки и озера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География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Отрасли промышленности. Уровни развития европейской и азиатской частей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География материков и океанов.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Государства Евразии.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"География".</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выделение, описание и объяснение существенных признаков географических объектов и явлений;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географических объектов, фактов, явлений, событий по заданным критериям;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различных источниках и анализ географической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приборов и инструментов для определения количественных и качественных характеристик компонентов природы;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называние и показ на иллюстрациях изученных культурных и исторических памятников своего родного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которые призван решать этот учебный предмет, состоят в следующем: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кругозора обучающихся в процессе ознакомления с различными сторонами повседневной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 развитие навыков самообслуживания и трудовых навыков, связанных с ведением домашнего хозяйства;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основами экономики ведения домашнего хозяйства и формирование необходимых умений;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усвоение морально-этических норм поведения, выработка навыков общения (в том числе с использованием деловых бумаг);</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навыков здорового образа жизни; положительных качеств и свойств личности.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Гигиенические требования к использованию личного белья (нижнее белье, носки, колготки).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Охрана здоровья. Виды медицинской помощи: доврачебная и врачебная.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больным на дому: переодевание, умывание, кормление больного.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Документы, подтверждающие нетрудоспособность: справка и листок нетрудоспособности.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w:t>
      </w:r>
      <w:r w:rsidRPr="000C2992">
        <w:rPr>
          <w:rFonts w:ascii="Times New Roman" w:eastAsiaTheme="minorEastAsia" w:hAnsi="Times New Roman" w:cs="Times New Roman"/>
          <w:color w:val="auto"/>
          <w:kern w:val="0"/>
          <w:sz w:val="26"/>
          <w:szCs w:val="26"/>
          <w:lang w:eastAsia="ru-RU"/>
        </w:rPr>
        <w:lastRenderedPageBreak/>
        <w:t>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Кухонная мебель: названия, назначение.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Убранство жилых комнат: зеркала, картины, фотографии; ковры, паласы; светильники. Правила ухода за убранством жилых комнат.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w:t>
      </w:r>
      <w:r w:rsidRPr="000C2992">
        <w:rPr>
          <w:rFonts w:ascii="Times New Roman" w:eastAsiaTheme="minorEastAsia" w:hAnsi="Times New Roman" w:cs="Times New Roman"/>
          <w:color w:val="auto"/>
          <w:kern w:val="0"/>
          <w:sz w:val="26"/>
          <w:szCs w:val="26"/>
          <w:lang w:eastAsia="ru-RU"/>
        </w:rPr>
        <w:lastRenderedPageBreak/>
        <w:t>использования ядохимикатов и аэрозолей для профилактики и борьбы с грызунами и насекомыми. Предупреждение отравлений ядохимикатами.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Городские службы по борьбе с грызунами и насекомыми.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Одежда и обувь.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Значение опрятного вида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Обувь и здоровье человека. Значение правильного выбора обуви для здоровья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Приготовление пищи. Место для приготовления пищи и его оборудование. </w:t>
      </w:r>
      <w:r w:rsidRPr="000C2992">
        <w:rPr>
          <w:rFonts w:ascii="Times New Roman" w:eastAsiaTheme="minorEastAsia" w:hAnsi="Times New Roman" w:cs="Times New Roman"/>
          <w:color w:val="auto"/>
          <w:kern w:val="0"/>
          <w:sz w:val="26"/>
          <w:szCs w:val="26"/>
          <w:lang w:eastAsia="ru-RU"/>
        </w:rPr>
        <w:lastRenderedPageBreak/>
        <w:t>Гигиена приготовления пищи.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Овощи, плоды, ягоды и грибы. Правила хранения. Первичная обработка: мытье, чистка, резка. Свежие и замороженные продукты.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Чай и кофе. Виды чая. Способы заварки чая. Виды кофе. Польза и негативные последствия чрезмерного употребления чая и кофе.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Рынки. Виды продовольственных рынков: крытые и закрытые, постоянно действующие и сезонные. Основное отличие рынка от магазина.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Прием пищи. Первые, вторые и третьи блюда: виды,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Пригородный транспорт. Виды: автобусы пригородного сообщения, электрички. Стоимость проезда. Расписание.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Водный транспорт. Значение водного транспорта. Пристань. Порт.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Авиационный транспорт. Аэропорты, аэровокзалы.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Средства связи. Основные средства связи: почта, телефон, телевидение, радио, компьютер. Назначение, особенности использования.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Почта. Работа почтового отделения связи "Почта России". Виды почтовых отправлений: письмо, бандероль, посылка.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Письма. Деловые письма: заказное, с уведомлением. Личные письма. Порядок отправления писем различного вида. Стоимость пересылки.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Бандероли. Виды бандеролей: простая, заказная, ценная, с уведомлением. Порядок отправления. Упаковка. Стоимость пересылки.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Посылки. Виды упаковок. Правила и стоимость отправления.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Интернет-связь. Электронная почта. Видеосвязь (скайп). Особенности, значение в современной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Денежные переводы. Виды денежных переводов. Стоимость отправления.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Исполнительные органы государственной власти (города, района). Муниципальные власти. Структура, назначение.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w:t>
      </w:r>
      <w:r w:rsidRPr="000C2992">
        <w:rPr>
          <w:rFonts w:ascii="Times New Roman" w:eastAsiaTheme="minorEastAsia" w:hAnsi="Times New Roman" w:cs="Times New Roman"/>
          <w:color w:val="auto"/>
          <w:kern w:val="0"/>
          <w:sz w:val="26"/>
          <w:szCs w:val="26"/>
          <w:lang w:eastAsia="ru-RU"/>
        </w:rPr>
        <w:lastRenderedPageBreak/>
        <w:t>обязанности.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Досуг как источник получения новых знаний: экскурсии, прогулки, посещения музеев, театров.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Досуг как средство укрепления здоровья: туристические походы; посещение спортивных секций.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Досуг как развитие постоянного интереса к какому-либо виду деятельности (хобби): коллекционирование чего-либо, фотография.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"Основы социальной жизни".</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приготовление несложных видов блюд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отдельных видов одежды и обуви, некоторых правил ухода за ними; соблюдение усвоенных правил в повседневной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правил личной гигиены и их выполнение под руководством взрослого;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торговых организаций, их видов и назначения;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совершение покупок различных товаров под руководством взрослого;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первоначальные представления о статьях семейного бюджета;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различных видах средств связи;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соблюдение правил поведения в общественных местах (магазинах, транспорте, музеях, медицинских учреждениях);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организаций социальной направленности и их назначения;</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способов хранения и переработки продуктов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ежедневного меню из предложенных продуктов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приготовление несложных знакомых блюд;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совершение покупок товаров ежедневного назначения;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соблюдение правил личной гигиены по уходу за полостью рта, волосами, кожей рук;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правила поведения в доме и общественных местах; представления о морально-этических нормах поведения;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некоторые навыки ведения домашнего хозяйства (уборка дома, стирка белья, мытье посуды);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навыки обращения в различные медицинские учреждения (под руководством взрослого);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различными средствами связи для решения практических житейских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основных статей семейного бюджета; коллективный расчет расходов и доходов семейного бюджета;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517628" w:rsidRDefault="00517628" w:rsidP="0051762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3.9. </w:t>
      </w:r>
      <w:r w:rsidR="000C2992" w:rsidRPr="000C2992">
        <w:rPr>
          <w:rFonts w:ascii="Times New Roman" w:eastAsiaTheme="minorEastAsia" w:hAnsi="Times New Roman" w:cs="Times New Roman"/>
          <w:b/>
          <w:bCs/>
          <w:color w:val="auto"/>
          <w:kern w:val="0"/>
          <w:sz w:val="26"/>
          <w:szCs w:val="26"/>
          <w:lang w:eastAsia="ru-RU"/>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w:t>
      </w:r>
      <w:r>
        <w:rPr>
          <w:rFonts w:ascii="Times New Roman" w:eastAsiaTheme="minorEastAsia" w:hAnsi="Times New Roman" w:cs="Times New Roman"/>
          <w:b/>
          <w:bCs/>
          <w:color w:val="auto"/>
          <w:kern w:val="0"/>
          <w:sz w:val="26"/>
          <w:szCs w:val="26"/>
          <w:lang w:eastAsia="ru-RU"/>
        </w:rPr>
        <w:t xml:space="preserve"> результаты освоения программы</w:t>
      </w:r>
    </w:p>
    <w:p w:rsidR="000C2992" w:rsidRPr="000C2992" w:rsidRDefault="000C2992" w:rsidP="0051762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 xml:space="preserve"> 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первоначальных исторических представлений о "историческом времени" и "историческом пространстве";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исторических понятий: "век", "эпоха", "община" и некоторых других;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работать с "лентой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анализировать и сопоставлять исторические факты; делать простейшие выводы и обобщения;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интереса к изучению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себе и окружающем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 в котором ты живешь. Место нахождения твоего дома (регион, город, поселок, село и другие), кто и когда его построил. Твои соседи.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Пословицы и поговорки о доме, семье, соседях.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История улицы. Названия улиц, их происхождение. Улица твоего дома, твоей образовательной организации.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Большая и малая родина.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Другие страны мира (обзорно, с примерами). Планета, на которой мы живем.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времени в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Начальные представления об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Историческое пространство. Историческая карта.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Древнего мира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Версии о появлении человека на Земле (научные, религиозные). Отличие человека от животного.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Время появления первобытных людей, их внешний вид, среда обитания, отличие от современных людей.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Стадный образ жизни древних людей. Занятия. Древние орудия труда. Каменный 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w:t>
      </w:r>
      <w:r w:rsidRPr="000C2992">
        <w:rPr>
          <w:rFonts w:ascii="Times New Roman" w:eastAsiaTheme="minorEastAsia" w:hAnsi="Times New Roman" w:cs="Times New Roman"/>
          <w:color w:val="auto"/>
          <w:kern w:val="0"/>
          <w:sz w:val="26"/>
          <w:szCs w:val="26"/>
          <w:lang w:eastAsia="ru-RU"/>
        </w:rPr>
        <w:lastRenderedPageBreak/>
        <w:t>племя.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Возникновение имущественного и социального неравенства, выделение знати.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вещей и дел человека (от древности до наших дней):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огня в производстве: изготовление посуды, орудий труда, выплавка металлов, приготовление пищи.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Огонь в военном деле. Изобретение пороха. Последствия этого изобретения в истории войн.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использования человеком воды.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в природе. Значение воды в жизни человека. Охрана водных угодий.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и земледелие. Поливное земледелие, причины его возникновения. Роль поливного земледелия в истории человечества.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освоением энергии и водных ресурсов.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жилища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мебели.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Назначение и виды мебели, материалы для ее изготовления.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питания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хлеба и хлебопечения.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Способы хранения и накопления продуктов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посуды.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Посуда из других материалов. Изготовление посуды как искусство.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изготовлением посуды.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одежды и обуви.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изготовлением одежды и обуви.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человеческого общества.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Истоки возникновения мировых религий: иудаизм, христианство, буддизм, ислам. Значение религии для духовной жизни человечества.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Зарождение науки, важнейшие человеческие изобретения.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Направления в науке: астрономия, математика, география. Изменение среды и общества в ходе развития науки.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и человек как носитель культуры. Искусство как особая сфера человеческой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и направления искусства.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Экономика как показатель развития общества и государства. История денег, торговли. Государства богатые и бедные.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Войны. Причины возникновения войн. Исторические уроки войн.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Рекомендуемые виды практических заданий: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заполнение анкет;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рисование по темам: "Моя семья", "Мой дом", "Моя улица";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устных рассказов о себе, членах семьи, родственниках, друзьях;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автобиографии и биографий членов семьи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генеалогического древа (рисунок);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рисование Государственного флага, прослушивание Государственного гимна;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изображение схем сменяемости времен года;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смысла пословиц и поговорок о времени, временах года, о человеке и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чтение и пересказ адаптированных текстов по изучаемым темам;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экскурсии в краеведческий и исторический музеи;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историческими памятниками, архитектурными сооружениями;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просмотр фильмов о культурных памятниках;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"Мир истории"</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доступных исторических фактов;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некоторых усвоенных понятий в активной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последовательные ответы на вопросы, выбор правильного ответа из ряда предложенных вариантов;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помощи педагогического работника при выполнении учебных задач, самостоятельное исправление ошибок;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усвоение элементов контроля учебной деятельности (с помощью памяток, инструкций, опорных схем);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адекватное реагирование на оценку учебных действий.</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изученных понятий и наличие представлений по всем разделам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усвоенных исторических понятий в самостоятельных высказываниях;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беседах по основным темам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высказывание собственных суждений и личностное отношение к изученным фактам;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содержания учебных заданий, их выполнение самостоятельно или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элементами самоконтроля при выполнении заданий;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элементами оценки и самооценки;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проявление интереса к изучению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lastRenderedPageBreak/>
        <w:t>3.10.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цели изучения данного предмета "История Отечества":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этих целей будет способствовать социализации обучающихся с интеллектуальным недоразвитием.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изучения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овладение обучающимися знаниями о выдающихся событиях и деятелях отечественной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 обучающихся представлений о жизни, быте, труде людей в разные исторические эпохи;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развитии российской культуры, ее выдающихся достижениях, памятниках;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постоянном развитии общества, связи прошлого и настоящего;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усвоение обучающимися терминов и понятий, знание которых необходимо для понимания хода развития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интереса к истории как части общечеловеческой культуры, средству познания мира и самопознания;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обучающихся в духе патриотизма, уважения к своему Отечеству;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гражданственности и толерантности;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познавательных психических процессов.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Введение в историю.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нашей страны древнейшего периода.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Русь в IX - I половине XII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Древнерусская культура.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Распад Руси. Борьба с иноземными завоевателями (XII - XIII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объединения русских земель (XIV - XV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XVI - XVII веках.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XVIII веке.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Павла I.</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первой половине XIX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во второй половине XIX - начале XX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1917 - 1921 годах.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r w:rsidRPr="008E547B">
        <w:rPr>
          <w:rFonts w:ascii="Times New Roman" w:eastAsiaTheme="minorEastAsia" w:hAnsi="Times New Roman" w:cs="Times New Roman"/>
          <w:color w:val="auto"/>
          <w:kern w:val="0"/>
          <w:sz w:val="26"/>
          <w:szCs w:val="26"/>
          <w:lang w:eastAsia="ru-RU"/>
        </w:rPr>
        <w:t>Конституции</w:t>
      </w:r>
      <w:r w:rsidRPr="000C2992">
        <w:rPr>
          <w:rFonts w:ascii="Times New Roman" w:eastAsiaTheme="minorEastAsia" w:hAnsi="Times New Roman" w:cs="Times New Roman"/>
          <w:color w:val="auto"/>
          <w:kern w:val="0"/>
          <w:sz w:val="26"/>
          <w:szCs w:val="26"/>
          <w:lang w:eastAsia="ru-RU"/>
        </w:rPr>
        <w:t xml:space="preserve"> - Основного Закона РСФСР. Судьба семьи Николая II.</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СССР в 20-е - 30-е годы XX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Образование СССР. Первая </w:t>
      </w:r>
      <w:r w:rsidRPr="008E547B">
        <w:rPr>
          <w:rFonts w:ascii="Times New Roman" w:eastAsiaTheme="minorEastAsia" w:hAnsi="Times New Roman" w:cs="Times New Roman"/>
          <w:color w:val="auto"/>
          <w:kern w:val="0"/>
          <w:sz w:val="26"/>
          <w:szCs w:val="26"/>
          <w:lang w:eastAsia="ru-RU"/>
        </w:rPr>
        <w:t xml:space="preserve">Конституция </w:t>
      </w:r>
      <w:r w:rsidRPr="000C2992">
        <w:rPr>
          <w:rFonts w:ascii="Times New Roman" w:eastAsiaTheme="minorEastAsia" w:hAnsi="Times New Roman" w:cs="Times New Roman"/>
          <w:color w:val="auto"/>
          <w:kern w:val="0"/>
          <w:sz w:val="26"/>
          <w:szCs w:val="26"/>
          <w:lang w:eastAsia="ru-RU"/>
        </w:rPr>
        <w:t>(Основной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 xml:space="preserve">Новая </w:t>
      </w:r>
      <w:r w:rsidRPr="008E547B">
        <w:rPr>
          <w:rFonts w:ascii="Times New Roman" w:eastAsiaTheme="minorEastAsia" w:hAnsi="Times New Roman" w:cs="Times New Roman"/>
          <w:color w:val="auto"/>
          <w:kern w:val="0"/>
          <w:sz w:val="26"/>
          <w:szCs w:val="26"/>
          <w:lang w:eastAsia="ru-RU"/>
        </w:rPr>
        <w:t>Конституция</w:t>
      </w:r>
      <w:r w:rsidRPr="000C2992">
        <w:rPr>
          <w:rFonts w:ascii="Times New Roman" w:eastAsiaTheme="minorEastAsia" w:hAnsi="Times New Roman" w:cs="Times New Roman"/>
          <w:color w:val="auto"/>
          <w:kern w:val="0"/>
          <w:sz w:val="26"/>
          <w:szCs w:val="26"/>
          <w:lang w:eastAsia="ru-RU"/>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СССР во Второй мировой и Великой Отечественной войне 1941 - 1945 годов.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0" w:history="1">
        <w:r w:rsidRPr="000C2992">
          <w:rPr>
            <w:rFonts w:ascii="Times New Roman" w:eastAsiaTheme="minorEastAsia" w:hAnsi="Times New Roman" w:cs="Times New Roman"/>
            <w:color w:val="0000FF"/>
            <w:kern w:val="0"/>
            <w:sz w:val="26"/>
            <w:szCs w:val="26"/>
            <w:lang w:eastAsia="ru-RU"/>
          </w:rPr>
          <w:t>договор</w:t>
        </w:r>
      </w:hyperlink>
      <w:r w:rsidRPr="000C2992">
        <w:rPr>
          <w:rFonts w:ascii="Times New Roman" w:eastAsiaTheme="minorEastAsia" w:hAnsi="Times New Roman" w:cs="Times New Roman"/>
          <w:color w:val="auto"/>
          <w:kern w:val="0"/>
          <w:sz w:val="26"/>
          <w:szCs w:val="26"/>
          <w:lang w:eastAsia="ru-RU"/>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Советский Союз в 1945 - 1991 годах.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w:t>
      </w:r>
      <w:r w:rsidRPr="000C2992">
        <w:rPr>
          <w:rFonts w:ascii="Times New Roman" w:eastAsiaTheme="minorEastAsia" w:hAnsi="Times New Roman" w:cs="Times New Roman"/>
          <w:color w:val="auto"/>
          <w:kern w:val="0"/>
          <w:sz w:val="26"/>
          <w:szCs w:val="26"/>
          <w:lang w:eastAsia="ru-RU"/>
        </w:rPr>
        <w:lastRenderedPageBreak/>
        <w:t>великой мировой державы. Формирование двух военно-политических блоков. Начало "холодной войны". Политика укрепления социалистического лагеря.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Экономическая и социальная политика Л.И. Брежнева. Экономический спад. </w:t>
      </w:r>
      <w:r w:rsidRPr="008E547B">
        <w:rPr>
          <w:rFonts w:ascii="Times New Roman" w:eastAsiaTheme="minorEastAsia" w:hAnsi="Times New Roman" w:cs="Times New Roman"/>
          <w:color w:val="auto"/>
          <w:kern w:val="0"/>
          <w:sz w:val="26"/>
          <w:szCs w:val="26"/>
          <w:lang w:eastAsia="ru-RU"/>
        </w:rPr>
        <w:t>Конституция</w:t>
      </w:r>
      <w:r w:rsidRPr="000C2992">
        <w:rPr>
          <w:rFonts w:ascii="Times New Roman" w:eastAsiaTheme="minorEastAsia" w:hAnsi="Times New Roman" w:cs="Times New Roman"/>
          <w:color w:val="auto"/>
          <w:kern w:val="0"/>
          <w:sz w:val="26"/>
          <w:szCs w:val="26"/>
          <w:lang w:eastAsia="ru-RU"/>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(Российская Федерация) в 1991 - 2015 годах.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r w:rsidRPr="008E547B">
        <w:rPr>
          <w:rFonts w:ascii="Times New Roman" w:eastAsiaTheme="minorEastAsia" w:hAnsi="Times New Roman" w:cs="Times New Roman"/>
          <w:color w:val="auto"/>
          <w:kern w:val="0"/>
          <w:sz w:val="26"/>
          <w:szCs w:val="26"/>
          <w:lang w:eastAsia="ru-RU"/>
        </w:rPr>
        <w:t>Конституции</w:t>
      </w:r>
      <w:r w:rsidRPr="000C2992">
        <w:rPr>
          <w:rFonts w:ascii="Times New Roman" w:eastAsiaTheme="minorEastAsia" w:hAnsi="Times New Roman" w:cs="Times New Roman"/>
          <w:color w:val="auto"/>
          <w:kern w:val="0"/>
          <w:sz w:val="26"/>
          <w:szCs w:val="26"/>
          <w:lang w:eastAsia="ru-RU"/>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"История Отечества".</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дат важнейших событий отечественной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основных фактов исторических событий, явлений, процессов;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имен некоторых наиболее известных исторических деятелей (князей, царей, политиков, полководцев, ученых, деятелей культуры);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значения основных терминов-понятий;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по датам последовательности и длительности исторических событий, пользование "Лентой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и показ на исторической карте основных изучаемых объектов и событий;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значения основных исторических понятий с помощью педагогического работника.</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хронологических рамок ключевых процессов, дат важнейших событий отечественной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мест совершения основных исторических событий;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первоначальных представлений о взаимосвязи и последовательности важнейших исторических событий;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"легенды" исторической карты и "чтение" исторической карты с опорой на ее "легенду";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основных терминов понятий и их определений;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соотнесение года с веком, установление последовательности и длительности исторических событий;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анализ, обобщение исторических фактов;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поиск информации в одном или нескольких источниках;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и раскрытие причинно-следственных связей между историческими событиями и явлениями.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8E547B"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3.11.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Основная цель изучения физической культуры заключается во всестороннем </w:t>
      </w:r>
      <w:r w:rsidRPr="000C2992">
        <w:rPr>
          <w:rFonts w:ascii="Times New Roman" w:eastAsiaTheme="minorEastAsia" w:hAnsi="Times New Roman" w:cs="Times New Roman"/>
          <w:color w:val="auto"/>
          <w:kern w:val="0"/>
          <w:sz w:val="26"/>
          <w:szCs w:val="26"/>
          <w:lang w:eastAsia="ru-RU"/>
        </w:rPr>
        <w:lastRenderedPageBreak/>
        <w:t>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Задачи, реализуемые в ходе уроков физической культуры: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интереса к физической культуре и спорту;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нравственных качеств и свойств личности; содействие военно-патриотической подготовке.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Теоретические сведения.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Личная гигиена, солнечные и воздушные ванны. Значение физических упражнений в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Физическая культура и спорт в России. Специальные олимпийские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Здоровый образ жизни и занятия спортом после окончания образовательной организации.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построения и перестроения.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Правила судейства по бегу, прыжкам, метанию; правила передачи эстафетной палочки в легкоатлетических эстафетах.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 ходьба: ходьба в разном темпе, с изменением направления; ускорением и замедлением, преодолением препятствий;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 метание: метание малого мяча на дальность, метание мяча в вертикальную цель, метание в движущую цель.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Лыжная и конькобежная подготовки.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Лыжная подготовка.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Сведения о применении лыж в быту. Занятия на лыжах как средство закаливания организма.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Конькобежная подготовка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Занятия на коньках как средство закаливания организма.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Подвижные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Коррекционные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Спортивные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Баскетбол. Теоретические сведения. Правила игры в баскетбол, правила поведения обучающихся при выполнении упражнений с мячом.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Влияние занятий баскетболом на организм обучающихся.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Подвижные игры на основе баскетбола. Эстафеты с ведением мяча.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Учебные игры на основе волейбола. Игры (эстафеты) с мячами.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Настольный теннис.</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Парные игры. Правила соревнований. Тактика парных игр.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Подача мяча слева и справа, удары слева, справа, прямые с вращением мяча. Одиночные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Хоккей на полу.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Правила безопасной игры в хоккей на полу.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"Адаптивная физическая культура".</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знания о физической культуре как системе разнообразных форм занятий физическими упражнениями по укреплению здоровья;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влияния физических упражнений на физическое развитие и развитие физических качеств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(под руководством педагогического работника) спортивной одежды и обуви в зависимости от погодных условий и времени года;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знания об основных физических качествах человека: сила, быстрота, выносливость, гибкость, координация;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демонстрация жизненно важных способов передвижения человека (ходьба, бег, прыжки, лазанье, ходьба на лыжах, плавание);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индивидуальных показателей физического развития (длина и масса тела)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технических действий из базовых видов спорта, применение их в игровой и учебной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из числа усвоенных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со сверстниками в подвижных и спортивных играх;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взаимодействие со сверстниками по правилам проведения подвижных игр и соревнований;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оказание посильной помощи сверстникам при выполнении учебных заданий;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спортивного инвентаря, тренажерных устройств на уроке физической культуры.</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строевых действий в шеренге и колонне;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видов лыжного спорта, демонстрация техники лыжных ходов; знание температурных норм для занятий;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измерение индивидуальных показателей физического развития (длина и масса тела),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подача строевых команд, ведение подсчета при выполнении общеразвивающих упражнений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на доступном техническом уровне;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участие в подвижных играх со сверстниками, осуществление их объективного </w:t>
      </w:r>
      <w:r w:rsidRPr="000C2992">
        <w:rPr>
          <w:rFonts w:ascii="Times New Roman" w:eastAsiaTheme="minorEastAsia" w:hAnsi="Times New Roman" w:cs="Times New Roman"/>
          <w:color w:val="auto"/>
          <w:kern w:val="0"/>
          <w:sz w:val="26"/>
          <w:szCs w:val="26"/>
          <w:lang w:eastAsia="ru-RU"/>
        </w:rPr>
        <w:lastRenderedPageBreak/>
        <w:t>судейства, взаимодействие со сверстниками по правилам проведения подвижных игр и соревнований;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доброжелательное и уважительное объяснение ошибок при выполнении заданий и предложение способов их устранения;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разметки спортивной площадки при выполнении физических упражнений;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спортивным инвентарем и тренажерным оборудованием;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правильная ориентировка в пространстве спортивного зала и на стадионе;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правильное размещение спортивных снарядов при организации и проведении подвижных и спортивных игр.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AA58D6" w:rsidRPr="007B5E11" w:rsidRDefault="008E547B" w:rsidP="008A5E2F">
      <w:pPr>
        <w:pStyle w:val="ConsPlusNormal"/>
        <w:ind w:firstLine="539"/>
        <w:jc w:val="both"/>
        <w:rPr>
          <w:rFonts w:ascii="Times New Roman" w:hAnsi="Times New Roman" w:cs="Times New Roman"/>
          <w:sz w:val="26"/>
          <w:szCs w:val="26"/>
        </w:rPr>
      </w:pPr>
      <w:r>
        <w:rPr>
          <w:rFonts w:ascii="Times New Roman" w:eastAsiaTheme="minorEastAsia" w:hAnsi="Times New Roman" w:cs="Times New Roman"/>
          <w:b/>
          <w:bCs/>
          <w:sz w:val="26"/>
          <w:szCs w:val="26"/>
          <w:lang w:eastAsia="ru-RU"/>
        </w:rPr>
        <w:t xml:space="preserve">3.12. </w:t>
      </w:r>
      <w:r w:rsidR="00AA58D6" w:rsidRPr="007B5E11">
        <w:rPr>
          <w:rFonts w:ascii="Times New Roman" w:hAnsi="Times New Roman" w:cs="Times New Roman"/>
          <w:sz w:val="26"/>
          <w:szCs w:val="26"/>
        </w:rPr>
        <w:t>Федеральная рабочая программа по учебному предмету "Труд (технология)" (5 - 9 классы) предметной области "Технология" включает пояснительную записку, содержание обучения, планируемые результаты освоения программы.</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1. Пояснительная записка.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Цель изучения предмета "Труд (технология)"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Изучение этого учебного предмета в 5 - 9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Учебный предмет "Труд (технология)" должен способствовать решению следующих задач:</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развитие социально ценных качеств личности (потребности в труде, трудолюбия, уважения к людям труда, общественной активности);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расширение знаний о материальной культуре как продукте творческой предметно-преобразующей деятельности человека;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расширение культурного кругозора, обогащение знаний о культурно-исторических традициях в мире вещей;</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расширение знаний о материалах и их свойствах, технологиях использования;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 xml:space="preserve">ознакомление с ролью человека-труженика и его местом на современном </w:t>
      </w:r>
      <w:r w:rsidRPr="007B5E11">
        <w:rPr>
          <w:rFonts w:ascii="Times New Roman" w:hAnsi="Times New Roman" w:cs="Times New Roman"/>
          <w:sz w:val="26"/>
          <w:szCs w:val="26"/>
        </w:rPr>
        <w:lastRenderedPageBreak/>
        <w:t>производстве;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формирование знаний о научной организации труда и рабочего места, планировании трудовой деятельности;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совершенствование практических умений и навыков использования различных материалов в предметно-преобразующей деятельности;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формирование информационной грамотности, умения работать с различными источниками информации;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формирование коммуникативной культуры, развитие активности, целенаправленности, инициативности.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Коррекционные задачи направлены на: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коррекцию и развитие познавательных психических процессов (восприятия, памяти, воображения, мышления, речи);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коррекцию и развитие умственной деятельности (анализ, синтез, сравнение, классификация, обобщение);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коррекцию и развитие сенсомоторных процессов в процессе формирования практических умений.</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Воспитательные задачи: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выявление и поддержка детских инициатив и самостоятельности;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организация ранней профориентационной работы с обучающимися, расширение знаний о современных профессиях;</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воспитание трудолюбия и уважения к людям труда, к культурным традициям;</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 xml:space="preserve">воспитание нравственных, морально-волевых качеств (настойчивости, </w:t>
      </w:r>
      <w:r w:rsidRPr="007B5E11">
        <w:rPr>
          <w:rFonts w:ascii="Times New Roman" w:hAnsi="Times New Roman" w:cs="Times New Roman"/>
          <w:sz w:val="26"/>
          <w:szCs w:val="26"/>
        </w:rPr>
        <w:lastRenderedPageBreak/>
        <w:t>ответственности), навыков культурного поведения.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 Содержание учебного предмета "Труд (технология)".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Приведенный перечень не является исчерпывающим. Образовательная организация может выбрать иной профиль трудовой подготовки с учетом сенсорных, двигательных, коммуникативных возможностей и особых образовательных потребностей обучающихся, а также с учетом специфики региона, регионального рынка труда и возможностей материально-технической базы образовательной организации.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2.1. Профиль "Столярное дело".</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2.2. Профиль "Слесарное дело".</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lastRenderedPageBreak/>
        <w:t>2.3. Профиль "Переплетно-картонажное дело".</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приобретают умения по сборке изделия, включающей операции оклейки и выклейки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2.4. Профиль "Швейное дело".</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2.5. Профиль "Сельскохозяйственный труд".</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общетрудовыми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2.6. Профиль "Подготовка младшего обслуживающего персонала".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 xml:space="preserve">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w:t>
      </w:r>
      <w:r w:rsidRPr="007B5E11">
        <w:rPr>
          <w:rFonts w:ascii="Times New Roman" w:hAnsi="Times New Roman" w:cs="Times New Roman"/>
          <w:sz w:val="26"/>
          <w:szCs w:val="26"/>
        </w:rPr>
        <w:lastRenderedPageBreak/>
        <w:t>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2.7. Профиль "Цветоводство и декоративное садоводство".</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2.8. Профиль "Художественный труд".</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3. Планируемые предметные результаты освоения учебного предмета.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 xml:space="preserve">Требования к предметным результатам освоения учебного предмета "Труд (технология)" определяются с учетом психофизических особенностей </w:t>
      </w:r>
      <w:r w:rsidRPr="007B5E11">
        <w:rPr>
          <w:rFonts w:ascii="Times New Roman" w:hAnsi="Times New Roman" w:cs="Times New Roman"/>
          <w:sz w:val="26"/>
          <w:szCs w:val="26"/>
        </w:rPr>
        <w:lastRenderedPageBreak/>
        <w:t>обучающихся. Исключаются требования к овладению недоступными для реализации видами учебно-практической деятельности.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3.1. Минимальный уровень:</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знание названий некоторых материалов, изделий, которые из них изготавливаются и применяются в быту, игре, учебе, отдыхе;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представления об основных свойствах используемых материалов;</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знание правил хранения материалов, санитарно-гигиенических требований при работе с производственными материалами;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отбор (с помощью педагогического работника) материалов и инструментов, необходимых для работы;</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представления о правилах безопасной работы с инструментами и оборудованием, санитарно-гигиенических требованиях при выполнении работы;</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чтение (с помощью педагогического работника) технологической карты, используемой в процессе изготовления изделия;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понимание значения и ценности труда;</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понимание красоты труда и его результатов;</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заботливое и бережное отношение к общественному достоянию и родной природе;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понимание значимости организации школьного рабочего места, обеспечивающего внутреннюю дисциплину;</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выражение отношения к результатам собственной и чужой творческой деятельности ("нравится" и (или) "не нравится");</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организация (под руководством педагогического работника) совместной работы в группе;</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осознание необходимости соблюдения в процессе выполнения трудовых заданий порядка и аккуратности;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выслушивание предложений и мнений других обучающихся, адекватное реагирование на них;</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комментирование и оценка в доброжелательной форме достижения других обучающихся, высказывание своих предложений и пожеланий;</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проявление заинтересованного отношения к деятельности своих других обучающихся и результатам их работы;</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выполнение общественных поручений по уборке мастерской после уроков труда (технологии);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посильное участие в благоустройстве и озеленении территорий, охране природы и окружающей среды.</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3.2. Достаточный уровень:</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w:t>
      </w:r>
      <w:r w:rsidRPr="007B5E11">
        <w:rPr>
          <w:rFonts w:ascii="Times New Roman" w:hAnsi="Times New Roman" w:cs="Times New Roman"/>
          <w:sz w:val="26"/>
          <w:szCs w:val="26"/>
        </w:rPr>
        <w:lastRenderedPageBreak/>
        <w:t>конструктивными свойствам в зависимости от задач предметно-практической деятельности;</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экономное расходование материалов;</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планирование (с помощью педагогического работника) предстоящей практической работы;</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AA58D6" w:rsidRPr="007B5E11"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осуществление текущего самоконтроля выполняемых практических действий и корректировка хода практической работы;</w:t>
      </w:r>
    </w:p>
    <w:p w:rsidR="00AA58D6" w:rsidRPr="008A5E2F" w:rsidRDefault="00AA58D6" w:rsidP="008A5E2F">
      <w:pPr>
        <w:pStyle w:val="ConsPlusNormal"/>
        <w:ind w:firstLine="540"/>
        <w:jc w:val="both"/>
        <w:rPr>
          <w:rFonts w:ascii="Times New Roman" w:hAnsi="Times New Roman" w:cs="Times New Roman"/>
          <w:sz w:val="26"/>
          <w:szCs w:val="26"/>
        </w:rPr>
      </w:pPr>
      <w:r w:rsidRPr="007B5E11">
        <w:rPr>
          <w:rFonts w:ascii="Times New Roman" w:hAnsi="Times New Roman" w:cs="Times New Roman"/>
          <w:sz w:val="26"/>
          <w:szCs w:val="26"/>
        </w:rPr>
        <w:t xml:space="preserve">понимание общественной значимости своего труда, своих достижений в </w:t>
      </w:r>
      <w:r w:rsidR="008A5E2F" w:rsidRPr="007B5E11">
        <w:rPr>
          <w:rFonts w:ascii="Times New Roman" w:hAnsi="Times New Roman" w:cs="Times New Roman"/>
          <w:sz w:val="26"/>
          <w:szCs w:val="26"/>
        </w:rPr>
        <w:t>области трудовой деятельности."</w:t>
      </w:r>
    </w:p>
    <w:p w:rsidR="008E547B" w:rsidRPr="008E547B" w:rsidRDefault="008E547B" w:rsidP="008A5E2F">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color w:val="auto"/>
          <w:kern w:val="0"/>
          <w:sz w:val="26"/>
          <w:szCs w:val="26"/>
          <w:lang w:eastAsia="ru-RU"/>
        </w:rPr>
      </w:pPr>
    </w:p>
    <w:p w:rsidR="000C2992" w:rsidRPr="000C2992" w:rsidRDefault="000C2992" w:rsidP="008A5E2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493E9E" w:rsidRDefault="008E547B"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00195886">
        <w:rPr>
          <w:rFonts w:ascii="Times New Roman" w:eastAsiaTheme="minorEastAsia" w:hAnsi="Times New Roman" w:cs="Times New Roman"/>
          <w:b/>
          <w:bCs/>
          <w:color w:val="auto"/>
          <w:kern w:val="0"/>
          <w:sz w:val="26"/>
          <w:szCs w:val="26"/>
          <w:lang w:eastAsia="ru-RU"/>
        </w:rPr>
        <w:t xml:space="preserve">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интереса к изобразительному искусству;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раскрытие значения изобразительного искусства в жизни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в детях эстетического чувства и понимания красоты окружающего мира, художественного вкуса;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знаний о видах и жанрах изобразительного искусства искусствах;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художественно-эстетического кругозора;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знаний элементарных основ реалистического рисунка;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разным видам изобразительной деятельности (рисованию, аппликации, лепке);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формирование умения создавать простейшие художественные образы с </w:t>
      </w:r>
      <w:r w:rsidRPr="00493E9E">
        <w:rPr>
          <w:rFonts w:ascii="Times New Roman" w:eastAsiaTheme="minorEastAsia" w:hAnsi="Times New Roman" w:cs="Times New Roman"/>
          <w:color w:val="auto"/>
          <w:kern w:val="0"/>
          <w:sz w:val="26"/>
          <w:szCs w:val="26"/>
          <w:lang w:eastAsia="ru-RU"/>
        </w:rPr>
        <w:lastRenderedPageBreak/>
        <w:t>натуры и по образцу, по памяти, представлению и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выполнять тематические и декоративные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развитии зрительной памяти, внимания, наблюдательности, образного мышления, представления и воображения.</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предусматриваются следующие виды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Подготовительный период обучения.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Формирование организационных умений: правильно сидеть, правильно держать и пользоваться инструментами (карандашами, кистью, красками), </w:t>
      </w:r>
      <w:r w:rsidRPr="00493E9E">
        <w:rPr>
          <w:rFonts w:ascii="Times New Roman" w:eastAsiaTheme="minorEastAsia" w:hAnsi="Times New Roman" w:cs="Times New Roman"/>
          <w:color w:val="auto"/>
          <w:kern w:val="0"/>
          <w:sz w:val="26"/>
          <w:szCs w:val="26"/>
          <w:lang w:eastAsia="ru-RU"/>
        </w:rPr>
        <w:lastRenderedPageBreak/>
        <w:t>правильно располагать изобразительную поверхность на столе.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приемам работы в изобразительной деятельности (лепке, выполнении аппликации, рисовании):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отщипывание кусков от целого куска пластилина и разминание;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размазывание по картону;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скатывание, раскатывание, сплющивание;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примазывание частей при составлении целого объемного изображения.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с "подвижной аппликацией" для развития целостного восприятия объекта при подготовке обучающихся к рисованию: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складывание целого изображения из его деталей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 образцу композиции из нескольких объектов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выполнения аппликации из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ножницами;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соединения деталей аппликации с изобразительной поверхностью с помощью пластилина;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наклеивания деталей аппликации на изобразительную поверхность с помощью клея.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твердыми материалами (карандашом, фломастером, ручкой):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w:t>
      </w:r>
      <w:r w:rsidRPr="00493E9E">
        <w:rPr>
          <w:rFonts w:ascii="Times New Roman" w:eastAsiaTheme="minorEastAsia" w:hAnsi="Times New Roman" w:cs="Times New Roman"/>
          <w:color w:val="auto"/>
          <w:kern w:val="0"/>
          <w:sz w:val="26"/>
          <w:szCs w:val="26"/>
          <w:lang w:eastAsia="ru-RU"/>
        </w:rPr>
        <w:lastRenderedPageBreak/>
        <w:t>сеточки);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карандашом линий и предметов несложной формы двумя руками.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красками: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трафаретной печати: печать тампоном, карандашной резинкой, смятой бумагой, трубочкой;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кистевого письма: примакивание кистью, наращивание массы; рисование сухой кистью; рисование по мокрому листу.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действиям с шаблонами и трафаретами: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обведения шаблонов;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обведение шаблонов геометрических фигур, реальных предметов несложных форм, букв, цифр.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композиционной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смысловых связей между изображаемыми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Главное и второстепенное в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C2B99"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и правил композиции в рисовании с натуры, тематич</w:t>
      </w:r>
      <w:r w:rsidR="008C2B99">
        <w:rPr>
          <w:rFonts w:ascii="Times New Roman" w:eastAsiaTheme="minorEastAsia" w:hAnsi="Times New Roman" w:cs="Times New Roman"/>
          <w:color w:val="auto"/>
          <w:kern w:val="0"/>
          <w:sz w:val="26"/>
          <w:szCs w:val="26"/>
          <w:lang w:eastAsia="ru-RU"/>
        </w:rPr>
        <w:t>еском и декоративном рисовании.</w:t>
      </w:r>
    </w:p>
    <w:p w:rsidR="00493E9E" w:rsidRPr="00493E9E"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формы предметов с геометрическими фигурами (метод обобщения).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пропорций предметов. Строение тела человека, животных.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движения различных одушевленных и неодушевленных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Сходство и различия орнамента и узора. Виды орнаментов по форме: в полосе, замкнутый, сетчатый, по содержанию: геометрический, растительный, </w:t>
      </w:r>
      <w:r w:rsidRPr="00493E9E">
        <w:rPr>
          <w:rFonts w:ascii="Times New Roman" w:eastAsiaTheme="minorEastAsia" w:hAnsi="Times New Roman" w:cs="Times New Roman"/>
          <w:color w:val="auto"/>
          <w:kern w:val="0"/>
          <w:sz w:val="26"/>
          <w:szCs w:val="26"/>
          <w:lang w:eastAsia="ru-RU"/>
        </w:rPr>
        <w:lastRenderedPageBreak/>
        <w:t>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приемов и способов передачи графических образов в лепке, аппликации, рисунке.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цвета предметов и формирование умения передавать его в рисунке с помощью красок: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Понятия: "цвет", "спектр", "краски", "акварель", "гуашь", "живопись".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обозначением словом, некоторых ясно различимых оттенков цветов.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бесед: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"Виды изобразительного искусства". Рисунок, живопись, скульптура, декоративно-прикладное искусства, архитектура, дизайн.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493E9E">
        <w:rPr>
          <w:rFonts w:ascii="Times New Roman" w:eastAsiaTheme="minorEastAsia" w:hAnsi="Times New Roman" w:cs="Times New Roman"/>
          <w:color w:val="auto"/>
          <w:kern w:val="0"/>
          <w:sz w:val="26"/>
          <w:szCs w:val="26"/>
          <w:lang w:eastAsia="ru-RU"/>
        </w:rPr>
        <w:lastRenderedPageBreak/>
        <w:t>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"Рисование (изобразительное искусство)":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элементарных правил композиции, цветоведения, передачи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некоторыми приемами лепки (раскатывание, сплющивание, отщипывание) и аппликации (вырезание и наклеивание);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цветоведения, светотени, перспективы; построения орнамента, стилизации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знание способов лепки (конструктивный, пластический, комбинированный);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разных способов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Default="00493E9E" w:rsidP="005E584B">
      <w:pPr>
        <w:spacing w:after="0" w:line="240" w:lineRule="auto"/>
        <w:ind w:firstLine="709"/>
        <w:jc w:val="center"/>
        <w:rPr>
          <w:rFonts w:ascii="Times New Roman" w:hAnsi="Times New Roman" w:cs="Times New Roman"/>
          <w:b/>
          <w:sz w:val="26"/>
          <w:szCs w:val="26"/>
        </w:rPr>
      </w:pPr>
    </w:p>
    <w:p w:rsidR="00CF7DFC" w:rsidRPr="00CF7DFC" w:rsidRDefault="0094191F" w:rsidP="00CF7DFC">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3.14</w:t>
      </w:r>
      <w:r w:rsidR="00CF7DFC" w:rsidRPr="00CF7DFC">
        <w:rPr>
          <w:rFonts w:ascii="Times New Roman" w:eastAsiaTheme="minorEastAsia" w:hAnsi="Times New Roman" w:cs="Times New Roman"/>
          <w:b/>
          <w:bCs/>
          <w:color w:val="auto"/>
          <w:kern w:val="0"/>
          <w:sz w:val="26"/>
          <w:szCs w:val="26"/>
          <w:lang w:eastAsia="ru-RU"/>
        </w:rPr>
        <w:t>.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Цель</w:t>
      </w:r>
      <w:r w:rsidRPr="00CF7DFC">
        <w:rPr>
          <w:rFonts w:ascii="Times New Roman" w:eastAsiaTheme="minorEastAsia" w:hAnsi="Times New Roman" w:cs="Times New Roman"/>
          <w:color w:val="auto"/>
          <w:kern w:val="0"/>
          <w:sz w:val="26"/>
          <w:szCs w:val="26"/>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Задачи</w:t>
      </w:r>
      <w:r w:rsidRPr="00CF7DFC">
        <w:rPr>
          <w:rFonts w:ascii="Times New Roman" w:eastAsiaTheme="minorEastAsia" w:hAnsi="Times New Roman" w:cs="Times New Roman"/>
          <w:color w:val="auto"/>
          <w:kern w:val="0"/>
          <w:sz w:val="26"/>
          <w:szCs w:val="26"/>
          <w:lang w:eastAsia="ru-RU"/>
        </w:rPr>
        <w:t xml:space="preserve"> реализации программы: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Формирование мотивационного компонента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Овладение комплексом базовых учебных действий, составляющих операционный компонент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Для реализации поставленной цели и соответствующих ей задач необходимо: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связи базовых учебных действий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Согласно требованиям </w:t>
      </w:r>
      <w:r w:rsidRPr="00CF7DFC">
        <w:rPr>
          <w:rFonts w:ascii="Times New Roman" w:eastAsiaTheme="minorEastAsia" w:hAnsi="Times New Roman" w:cs="Times New Roman"/>
          <w:color w:val="000000" w:themeColor="text1"/>
          <w:kern w:val="0"/>
          <w:sz w:val="26"/>
          <w:szCs w:val="26"/>
          <w:lang w:eastAsia="ru-RU"/>
        </w:rPr>
        <w:t xml:space="preserve">Стандарта </w:t>
      </w:r>
      <w:r w:rsidRPr="00CF7DFC">
        <w:rPr>
          <w:rFonts w:ascii="Times New Roman" w:eastAsiaTheme="minorEastAsia" w:hAnsi="Times New Roman" w:cs="Times New Roman"/>
          <w:color w:val="auto"/>
          <w:kern w:val="0"/>
          <w:sz w:val="26"/>
          <w:szCs w:val="26"/>
          <w:lang w:eastAsia="ru-RU"/>
        </w:rPr>
        <w:t xml:space="preserve">уровень сформированности базовых </w:t>
      </w:r>
      <w:r w:rsidRPr="00CF7DFC">
        <w:rPr>
          <w:rFonts w:ascii="Times New Roman" w:eastAsiaTheme="minorEastAsia" w:hAnsi="Times New Roman" w:cs="Times New Roman"/>
          <w:color w:val="auto"/>
          <w:kern w:val="0"/>
          <w:sz w:val="26"/>
          <w:szCs w:val="26"/>
          <w:lang w:eastAsia="ru-RU"/>
        </w:rPr>
        <w:lastRenderedPageBreak/>
        <w:t>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F7DFC" w:rsidRPr="00CF7DFC" w:rsidRDefault="00CF7DF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Функции, состав и характеристика БУД обучающихся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качестве БУД рассматриваются операционные, мотивационные, целевые и оценочные.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Функции БУД:</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успешности (эффективности) изучения содержания любой предметной области;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реализация преемственности обучения на всех ступенях образования;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целостности развития личности обучающегося.</w:t>
      </w:r>
    </w:p>
    <w:p w:rsidR="00CF7DFC" w:rsidRPr="0094191F" w:rsidRDefault="00CF7DFC"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 учетом возрастных особенностей обучающихся с умственной отсталостью (</w:t>
      </w:r>
      <w:r w:rsidRPr="0094191F">
        <w:rPr>
          <w:rFonts w:ascii="Times New Roman" w:eastAsiaTheme="minorEastAsia" w:hAnsi="Times New Roman" w:cs="Times New Roman"/>
          <w:color w:val="auto"/>
          <w:kern w:val="0"/>
          <w:sz w:val="26"/>
          <w:szCs w:val="26"/>
          <w:lang w:eastAsia="ru-RU"/>
        </w:rPr>
        <w:t>интеллектуальными нарушениями) базовые учебные действия целесообразно рассматривать на различных этапах обучения.</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4191F">
        <w:rPr>
          <w:rFonts w:ascii="Times New Roman" w:eastAsiaTheme="minorEastAsia" w:hAnsi="Times New Roman" w:cs="Times New Roman"/>
          <w:color w:val="auto"/>
          <w:kern w:val="0"/>
          <w:sz w:val="26"/>
          <w:szCs w:val="26"/>
          <w:lang w:eastAsia="ru-RU"/>
        </w:rPr>
        <w:t>Базовые учебные действия, формируемые у обучающихся V - IX классов.</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CF7DFC" w:rsidRPr="00CF7DFC" w:rsidRDefault="00CF7DF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Связи БУД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В программе БУД достаточным является отражение их связи с содержанием </w:t>
      </w:r>
      <w:r w:rsidRPr="00CF7DFC">
        <w:rPr>
          <w:rFonts w:ascii="Times New Roman" w:eastAsiaTheme="minorEastAsia" w:hAnsi="Times New Roman" w:cs="Times New Roman"/>
          <w:color w:val="auto"/>
          <w:kern w:val="0"/>
          <w:sz w:val="26"/>
          <w:szCs w:val="26"/>
          <w:lang w:eastAsia="ru-RU"/>
        </w:rPr>
        <w:lastRenderedPageBreak/>
        <w:t>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5 баллов - самостоятельно применяет действие в любой ситуации.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CF7DFC">
        <w:rPr>
          <w:rFonts w:ascii="Times New Roman" w:eastAsiaTheme="minorEastAsia" w:hAnsi="Times New Roman" w:cs="Times New Roman"/>
          <w:color w:val="000000" w:themeColor="text1"/>
          <w:kern w:val="0"/>
          <w:sz w:val="26"/>
          <w:szCs w:val="26"/>
          <w:lang w:eastAsia="ru-RU"/>
        </w:rPr>
        <w:t>Стандарта</w:t>
      </w:r>
      <w:r w:rsidRPr="00CF7DFC">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3E9E" w:rsidRDefault="00493E9E" w:rsidP="005E584B">
      <w:pPr>
        <w:spacing w:after="0" w:line="240" w:lineRule="auto"/>
        <w:ind w:firstLine="709"/>
        <w:jc w:val="center"/>
        <w:rPr>
          <w:rFonts w:ascii="Times New Roman" w:hAnsi="Times New Roman" w:cs="Times New Roman"/>
          <w:b/>
          <w:sz w:val="26"/>
          <w:szCs w:val="26"/>
        </w:rPr>
      </w:pPr>
    </w:p>
    <w:p w:rsidR="005B5BE4" w:rsidRPr="0078444B" w:rsidRDefault="0094191F" w:rsidP="00DD2EF6">
      <w:pPr>
        <w:spacing w:after="0" w:line="240" w:lineRule="auto"/>
        <w:ind w:firstLine="709"/>
        <w:jc w:val="center"/>
        <w:rPr>
          <w:rFonts w:ascii="Times New Roman" w:hAnsi="Times New Roman" w:cs="Times New Roman"/>
          <w:color w:val="auto"/>
          <w:sz w:val="26"/>
          <w:szCs w:val="26"/>
        </w:rPr>
      </w:pPr>
      <w:r>
        <w:rPr>
          <w:rFonts w:ascii="Times New Roman" w:hAnsi="Times New Roman" w:cs="Times New Roman"/>
          <w:b/>
          <w:sz w:val="26"/>
          <w:szCs w:val="26"/>
        </w:rPr>
        <w:t>3.15</w:t>
      </w:r>
      <w:r w:rsidR="0078444B">
        <w:rPr>
          <w:rFonts w:ascii="Times New Roman" w:hAnsi="Times New Roman" w:cs="Times New Roman"/>
          <w:b/>
          <w:sz w:val="26"/>
          <w:szCs w:val="26"/>
        </w:rPr>
        <w:t xml:space="preserve">. </w:t>
      </w:r>
      <w:r w:rsidR="005B5BE4" w:rsidRPr="0078444B">
        <w:rPr>
          <w:rFonts w:ascii="Times New Roman" w:hAnsi="Times New Roman" w:cs="Times New Roman"/>
          <w:b/>
          <w:i/>
          <w:sz w:val="26"/>
          <w:szCs w:val="26"/>
        </w:rPr>
        <w:t> </w:t>
      </w:r>
      <w:r w:rsidR="00211195" w:rsidRPr="0078444B">
        <w:rPr>
          <w:rFonts w:ascii="Times New Roman" w:hAnsi="Times New Roman" w:cs="Times New Roman"/>
          <w:b/>
          <w:sz w:val="26"/>
          <w:szCs w:val="26"/>
        </w:rPr>
        <w:t>Рабочая программа воспитания</w:t>
      </w:r>
    </w:p>
    <w:p w:rsidR="008F1100" w:rsidRPr="0078444B" w:rsidRDefault="00211195" w:rsidP="00004AAE">
      <w:pPr>
        <w:widowControl w:val="0"/>
        <w:tabs>
          <w:tab w:val="left" w:pos="6379"/>
        </w:tabs>
        <w:overflowPunct w:val="0"/>
        <w:autoSpaceDE w:val="0"/>
        <w:spacing w:after="0" w:line="240" w:lineRule="auto"/>
        <w:jc w:val="both"/>
        <w:rPr>
          <w:rFonts w:ascii="Times New Roman" w:hAnsi="Times New Roman" w:cs="Times New Roman"/>
          <w:color w:val="auto"/>
          <w:sz w:val="26"/>
          <w:szCs w:val="26"/>
        </w:rPr>
      </w:pPr>
      <w:r w:rsidRPr="0078444B">
        <w:rPr>
          <w:rFonts w:ascii="Times New Roman" w:hAnsi="Times New Roman" w:cs="Times New Roman"/>
          <w:color w:val="auto"/>
          <w:sz w:val="26"/>
          <w:szCs w:val="26"/>
        </w:rPr>
        <w:t xml:space="preserve">            Рабочая программа воспитания</w:t>
      </w:r>
      <w:r w:rsidR="008F1100" w:rsidRPr="0078444B">
        <w:rPr>
          <w:rFonts w:ascii="Times New Roman" w:hAnsi="Times New Roman" w:cs="Times New Roman"/>
          <w:color w:val="auto"/>
          <w:sz w:val="26"/>
          <w:szCs w:val="26"/>
        </w:rPr>
        <w:t xml:space="preserve"> призвана направлять образо</w:t>
      </w:r>
      <w:r w:rsidR="008F1100" w:rsidRPr="0078444B">
        <w:rPr>
          <w:rFonts w:ascii="Times New Roman" w:hAnsi="Times New Roman" w:cs="Times New Roman"/>
          <w:color w:val="auto"/>
          <w:sz w:val="26"/>
          <w:szCs w:val="26"/>
        </w:rPr>
        <w:softHyphen/>
        <w:t>ва</w:t>
      </w:r>
      <w:r w:rsidR="008F1100" w:rsidRPr="0078444B">
        <w:rPr>
          <w:rFonts w:ascii="Times New Roman" w:hAnsi="Times New Roman" w:cs="Times New Roman"/>
          <w:color w:val="auto"/>
          <w:sz w:val="26"/>
          <w:szCs w:val="26"/>
        </w:rPr>
        <w:softHyphen/>
        <w:t>тель</w:t>
      </w:r>
      <w:r w:rsidR="008F1100" w:rsidRPr="0078444B">
        <w:rPr>
          <w:rFonts w:ascii="Times New Roman" w:hAnsi="Times New Roman" w:cs="Times New Roman"/>
          <w:color w:val="auto"/>
          <w:sz w:val="26"/>
          <w:szCs w:val="26"/>
        </w:rPr>
        <w:softHyphen/>
        <w:t>ный процесс на воспитание обучающихся с умственной отсталостью (интеллектуальными на</w:t>
      </w:r>
      <w:r w:rsidR="008F1100" w:rsidRPr="0078444B">
        <w:rPr>
          <w:rFonts w:ascii="Times New Roman" w:hAnsi="Times New Roman" w:cs="Times New Roman"/>
          <w:color w:val="auto"/>
          <w:sz w:val="26"/>
          <w:szCs w:val="26"/>
        </w:rPr>
        <w:softHyphen/>
        <w:t>рушениями) в духе любви к Ро</w:t>
      </w:r>
      <w:r w:rsidR="008F1100" w:rsidRPr="0078444B">
        <w:rPr>
          <w:rFonts w:ascii="Times New Roman" w:hAnsi="Times New Roman" w:cs="Times New Roman"/>
          <w:color w:val="auto"/>
          <w:sz w:val="26"/>
          <w:szCs w:val="26"/>
        </w:rPr>
        <w:softHyphen/>
        <w:t>ди</w:t>
      </w:r>
      <w:r w:rsidR="008F1100" w:rsidRPr="0078444B">
        <w:rPr>
          <w:rFonts w:ascii="Times New Roman" w:hAnsi="Times New Roman" w:cs="Times New Roman"/>
          <w:color w:val="auto"/>
          <w:sz w:val="26"/>
          <w:szCs w:val="26"/>
        </w:rPr>
        <w:softHyphen/>
        <w:t>не, уважения к культурно-историческому наследию сво</w:t>
      </w:r>
      <w:r w:rsidR="008F1100" w:rsidRPr="0078444B">
        <w:rPr>
          <w:rFonts w:ascii="Times New Roman" w:hAnsi="Times New Roman" w:cs="Times New Roman"/>
          <w:color w:val="auto"/>
          <w:sz w:val="26"/>
          <w:szCs w:val="26"/>
        </w:rPr>
        <w:softHyphen/>
        <w:t>его народа и своей страны, на фор</w:t>
      </w:r>
      <w:r w:rsidR="008F1100" w:rsidRPr="0078444B">
        <w:rPr>
          <w:rFonts w:ascii="Times New Roman" w:hAnsi="Times New Roman" w:cs="Times New Roman"/>
          <w:color w:val="auto"/>
          <w:sz w:val="26"/>
          <w:szCs w:val="26"/>
        </w:rPr>
        <w:softHyphen/>
        <w:t>ми</w:t>
      </w:r>
      <w:r w:rsidR="008F1100" w:rsidRPr="0078444B">
        <w:rPr>
          <w:rFonts w:ascii="Times New Roman" w:hAnsi="Times New Roman" w:cs="Times New Roman"/>
          <w:color w:val="auto"/>
          <w:sz w:val="26"/>
          <w:szCs w:val="26"/>
        </w:rPr>
        <w:softHyphen/>
        <w:t xml:space="preserve">рование основ социально ответственного поведения. </w:t>
      </w:r>
    </w:p>
    <w:p w:rsidR="008F1100" w:rsidRPr="007B5E11" w:rsidRDefault="008F1100" w:rsidP="00211195">
      <w:pPr>
        <w:widowControl w:val="0"/>
        <w:overflowPunct w:val="0"/>
        <w:autoSpaceDE w:val="0"/>
        <w:spacing w:after="0" w:line="240" w:lineRule="auto"/>
        <w:ind w:firstLine="709"/>
        <w:jc w:val="both"/>
        <w:rPr>
          <w:rFonts w:ascii="Times New Roman" w:hAnsi="Times New Roman" w:cs="Times New Roman"/>
          <w:b/>
          <w:color w:val="auto"/>
          <w:sz w:val="26"/>
          <w:szCs w:val="26"/>
        </w:rPr>
      </w:pPr>
      <w:r w:rsidRPr="007B5E11">
        <w:rPr>
          <w:rFonts w:ascii="Times New Roman" w:hAnsi="Times New Roman" w:cs="Times New Roman"/>
          <w:color w:val="auto"/>
          <w:sz w:val="26"/>
          <w:szCs w:val="26"/>
        </w:rPr>
        <w:t xml:space="preserve">Реализация программы проходит в единстве урочной, внеурочной и внешкольной деятельности, в совместной педагогической работе </w:t>
      </w:r>
      <w:r w:rsidR="007B5E11" w:rsidRPr="007B5E11">
        <w:rPr>
          <w:rFonts w:ascii="Times New Roman" w:hAnsi="Times New Roman" w:cs="Times New Roman"/>
          <w:color w:val="auto"/>
          <w:sz w:val="26"/>
          <w:szCs w:val="26"/>
        </w:rPr>
        <w:t xml:space="preserve">Садовая СОШ </w:t>
      </w:r>
      <w:r w:rsidRPr="007B5E11">
        <w:rPr>
          <w:rFonts w:ascii="Times New Roman" w:hAnsi="Times New Roman" w:cs="Times New Roman"/>
          <w:color w:val="auto"/>
          <w:sz w:val="26"/>
          <w:szCs w:val="26"/>
        </w:rPr>
        <w:t xml:space="preserve">, семьи. </w:t>
      </w:r>
    </w:p>
    <w:p w:rsidR="00211195" w:rsidRPr="007B5E11" w:rsidRDefault="00211195" w:rsidP="00211195">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bookmarkStart w:id="0" w:name="_Toc114488314"/>
      <w:bookmarkStart w:id="1" w:name="bookmark186"/>
      <w:r w:rsidRPr="007B5E11">
        <w:rPr>
          <w:rFonts w:ascii="Times New Roman" w:eastAsia="Calibri" w:hAnsi="Times New Roman" w:cs="Times New Roman"/>
          <w:b/>
          <w:bCs/>
          <w:color w:val="auto"/>
          <w:kern w:val="0"/>
          <w:sz w:val="26"/>
          <w:szCs w:val="26"/>
          <w:lang w:eastAsia="en-US"/>
        </w:rPr>
        <w:t xml:space="preserve"> Целевой раздел</w:t>
      </w:r>
      <w:bookmarkEnd w:id="0"/>
    </w:p>
    <w:p w:rsidR="007B5E11" w:rsidRPr="007B5E11" w:rsidRDefault="00211195"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B5E11">
        <w:rPr>
          <w:rFonts w:ascii="Times New Roman" w:eastAsia="Calibri" w:hAnsi="Times New Roman" w:cs="Times New Roman"/>
          <w:color w:val="auto"/>
          <w:kern w:val="0"/>
          <w:sz w:val="26"/>
          <w:szCs w:val="26"/>
          <w:lang w:eastAsia="en-US"/>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w:t>
      </w:r>
    </w:p>
    <w:p w:rsidR="007B5E11" w:rsidRPr="007B5E11" w:rsidRDefault="007B5E11"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p>
    <w:p w:rsidR="007B5E11" w:rsidRPr="007B5E11" w:rsidRDefault="007B5E11"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p>
    <w:p w:rsidR="00211195" w:rsidRPr="007B5E11" w:rsidRDefault="00211195"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B5E11">
        <w:rPr>
          <w:rFonts w:ascii="Times New Roman" w:eastAsia="Calibri" w:hAnsi="Times New Roman" w:cs="Times New Roman"/>
          <w:color w:val="auto"/>
          <w:kern w:val="0"/>
          <w:sz w:val="26"/>
          <w:szCs w:val="26"/>
          <w:lang w:eastAsia="en-US"/>
        </w:rPr>
        <w:t xml:space="preserve">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11195" w:rsidRPr="007B5E11"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B5E11">
        <w:rPr>
          <w:rFonts w:ascii="Times New Roman" w:eastAsia="Calibri" w:hAnsi="Times New Roman" w:cs="Times New Roman"/>
          <w:color w:val="auto"/>
          <w:kern w:val="0"/>
          <w:sz w:val="26"/>
          <w:szCs w:val="26"/>
          <w:lang w:eastAsia="en-US"/>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rsidR="00211195" w:rsidRPr="007B5E11"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B5E11">
        <w:rPr>
          <w:rFonts w:ascii="Times New Roman" w:eastAsia="Calibri" w:hAnsi="Times New Roman" w:cs="Times New Roman"/>
          <w:color w:val="auto"/>
          <w:kern w:val="0"/>
          <w:sz w:val="26"/>
          <w:szCs w:val="26"/>
          <w:lang w:eastAsia="en-US"/>
        </w:rPr>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211195" w:rsidRPr="007B5E11"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B5E11">
        <w:rPr>
          <w:rFonts w:ascii="Times New Roman" w:eastAsia="Calibri" w:hAnsi="Times New Roman" w:cs="Times New Roman"/>
          <w:color w:val="auto"/>
          <w:kern w:val="0"/>
          <w:sz w:val="26"/>
          <w:szCs w:val="26"/>
          <w:lang w:eastAsia="en-US"/>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211195" w:rsidRPr="0078444B"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11195" w:rsidRPr="0078444B" w:rsidRDefault="00211195" w:rsidP="00211195">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3" w:name="_Toc114488315"/>
      <w:r w:rsidRPr="0078444B">
        <w:rPr>
          <w:rFonts w:ascii="Times New Roman" w:eastAsia="Calibri" w:hAnsi="Times New Roman" w:cs="Times New Roman"/>
          <w:b/>
          <w:bCs/>
          <w:color w:val="auto"/>
          <w:kern w:val="0"/>
          <w:sz w:val="26"/>
          <w:szCs w:val="26"/>
          <w:lang w:eastAsia="en-US"/>
        </w:rPr>
        <w:t>Цель и задачи воспитания учащихся</w:t>
      </w:r>
      <w:bookmarkEnd w:id="3"/>
    </w:p>
    <w:p w:rsidR="007B5E11" w:rsidRDefault="00211195" w:rsidP="00211195">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w:t>
      </w:r>
    </w:p>
    <w:p w:rsidR="007B5E11" w:rsidRDefault="007B5E11" w:rsidP="00211195">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p>
    <w:p w:rsidR="007B5E11" w:rsidRDefault="007B5E11" w:rsidP="00211195">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p>
    <w:p w:rsidR="007B5E11" w:rsidRDefault="007B5E11" w:rsidP="00211195">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p>
    <w:p w:rsidR="00211195" w:rsidRPr="0078444B" w:rsidRDefault="00211195" w:rsidP="00211195">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за настоящее и будущее страны, укоренённый в духовных и культурных традициях многонационального народа Российской Федерации. </w:t>
      </w:r>
    </w:p>
    <w:p w:rsidR="00211195" w:rsidRPr="0078444B" w:rsidRDefault="00211195" w:rsidP="00211195">
      <w:pPr>
        <w:suppressAutoHyphens w:val="0"/>
        <w:autoSpaceDE w:val="0"/>
        <w:autoSpaceDN w:val="0"/>
        <w:adjustRightInd w:val="0"/>
        <w:spacing w:after="0"/>
        <w:ind w:firstLine="720"/>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соответствии с этим идеалом и нормативными правовыми актами Российской Федерации в сфере образования </w:t>
      </w:r>
      <w:r w:rsidRPr="0078444B">
        <w:rPr>
          <w:rFonts w:ascii="Times New Roman" w:eastAsia="Calibri" w:hAnsi="Times New Roman" w:cs="Times New Roman"/>
          <w:b/>
          <w:color w:val="auto"/>
          <w:kern w:val="0"/>
          <w:sz w:val="26"/>
          <w:szCs w:val="26"/>
          <w:lang w:eastAsia="en-US"/>
        </w:rPr>
        <w:t>цель воспитания</w:t>
      </w:r>
      <w:r w:rsidRPr="0078444B">
        <w:rPr>
          <w:rFonts w:ascii="Times New Roman" w:eastAsia="Calibri" w:hAnsi="Times New Roman" w:cs="Times New Roman"/>
          <w:color w:val="auto"/>
          <w:kern w:val="0"/>
          <w:sz w:val="26"/>
          <w:szCs w:val="26"/>
          <w:lang w:eastAsia="en-US"/>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sidR="002575C6" w:rsidRPr="0078444B">
        <w:rPr>
          <w:rFonts w:ascii="Times New Roman" w:eastAsia="Calibri" w:hAnsi="Times New Roman" w:cs="Times New Roman"/>
          <w:color w:val="auto"/>
          <w:kern w:val="0"/>
          <w:sz w:val="26"/>
          <w:szCs w:val="26"/>
          <w:lang w:eastAsia="en-US"/>
        </w:rPr>
        <w:t xml:space="preserve"> наследию и традициям многонационального народа Российской Федерации, природе и окружающей среде.</w:t>
      </w:r>
    </w:p>
    <w:p w:rsidR="002575C6" w:rsidRPr="0078444B" w:rsidRDefault="002575C6" w:rsidP="002575C6">
      <w:pPr>
        <w:suppressAutoHyphens w:val="0"/>
        <w:spacing w:after="0" w:line="240" w:lineRule="auto"/>
        <w:ind w:firstLine="708"/>
        <w:jc w:val="both"/>
        <w:rPr>
          <w:rFonts w:ascii="Times New Roman" w:eastAsia="№Е" w:hAnsi="Times New Roman" w:cs="Times New Roman"/>
          <w:kern w:val="0"/>
          <w:sz w:val="26"/>
          <w:szCs w:val="26"/>
          <w:lang w:eastAsia="ru-RU"/>
        </w:rPr>
      </w:pPr>
      <w:r w:rsidRPr="0078444B">
        <w:rPr>
          <w:rFonts w:ascii="Times New Roman" w:eastAsia="№Е" w:hAnsi="Times New Roman" w:cs="Times New Roman"/>
          <w:bCs/>
          <w:color w:val="auto"/>
          <w:kern w:val="0"/>
          <w:sz w:val="26"/>
          <w:szCs w:val="26"/>
          <w:lang w:eastAsia="ru-RU"/>
        </w:rPr>
        <w:t xml:space="preserve">В воспитании обучающихся младшего школьного возраста целевым приоритетом является </w:t>
      </w:r>
      <w:r w:rsidRPr="0078444B">
        <w:rPr>
          <w:rFonts w:ascii="Times New Roman" w:eastAsia="Calibri" w:hAnsi="Times New Roman" w:cs="Times New Roman"/>
          <w:color w:val="auto"/>
          <w:kern w:val="0"/>
          <w:sz w:val="26"/>
          <w:szCs w:val="26"/>
          <w:lang w:eastAsia="ru-RU"/>
        </w:rPr>
        <w:t xml:space="preserve">создание благоприятных условий для усвоения обучающимися социально значимых знаний – знаний основных </w:t>
      </w:r>
      <w:r w:rsidRPr="0078444B">
        <w:rPr>
          <w:rFonts w:ascii="Times New Roman" w:eastAsia="№Е" w:hAnsi="Times New Roman" w:cs="Times New Roman"/>
          <w:kern w:val="0"/>
          <w:sz w:val="26"/>
          <w:szCs w:val="26"/>
          <w:lang w:eastAsia="ru-RU"/>
        </w:rPr>
        <w:t xml:space="preserve">норм и традиций того общества, в котором они живут. </w:t>
      </w:r>
    </w:p>
    <w:p w:rsidR="002575C6" w:rsidRPr="0078444B" w:rsidRDefault="002575C6" w:rsidP="002575C6">
      <w:pPr>
        <w:suppressAutoHyphens w:val="0"/>
        <w:spacing w:after="0" w:line="240" w:lineRule="auto"/>
        <w:jc w:val="both"/>
        <w:rPr>
          <w:rFonts w:ascii="Times New Roman" w:eastAsia="Batang" w:hAnsi="Times New Roman" w:cs="Times New Roman"/>
          <w:iCs/>
          <w:color w:val="auto"/>
          <w:kern w:val="0"/>
          <w:sz w:val="26"/>
          <w:szCs w:val="26"/>
          <w:lang w:eastAsia="en-US"/>
        </w:rPr>
      </w:pPr>
      <w:r w:rsidRPr="0078444B">
        <w:rPr>
          <w:rFonts w:ascii="Times New Roman" w:eastAsia="Calibri" w:hAnsi="Times New Roman" w:cs="Times New Roman"/>
          <w:iCs/>
          <w:color w:val="auto"/>
          <w:kern w:val="0"/>
          <w:sz w:val="26"/>
          <w:szCs w:val="26"/>
          <w:lang w:eastAsia="en-US"/>
        </w:rPr>
        <w:t xml:space="preserve">Выделение данного приоритета </w:t>
      </w:r>
      <w:r w:rsidRPr="0078444B">
        <w:rPr>
          <w:rFonts w:ascii="Times New Roman" w:eastAsia="№Е" w:hAnsi="Times New Roman" w:cs="Times New Roman"/>
          <w:iCs/>
          <w:color w:val="auto"/>
          <w:kern w:val="0"/>
          <w:sz w:val="26"/>
          <w:szCs w:val="26"/>
          <w:lang w:eastAsia="en-US"/>
        </w:rPr>
        <w:t xml:space="preserve">связано с особенностями обучающихся младшего школьного возраста: </w:t>
      </w:r>
      <w:r w:rsidRPr="0078444B">
        <w:rPr>
          <w:rFonts w:ascii="Times New Roman" w:eastAsia="Calibri" w:hAnsi="Times New Roman" w:cs="Times New Roman"/>
          <w:iCs/>
          <w:color w:val="auto"/>
          <w:kern w:val="0"/>
          <w:sz w:val="26"/>
          <w:szCs w:val="26"/>
          <w:lang w:eastAsia="en-U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78444B">
        <w:rPr>
          <w:rFonts w:ascii="Times New Roman" w:eastAsia="Batang" w:hAnsi="Times New Roman" w:cs="Times New Roman"/>
          <w:color w:val="auto"/>
          <w:kern w:val="0"/>
          <w:sz w:val="26"/>
          <w:szCs w:val="26"/>
          <w:lang w:eastAsia="en-US"/>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78444B">
        <w:rPr>
          <w:rFonts w:ascii="Times New Roman" w:eastAsia="Batang" w:hAnsi="Times New Roman" w:cs="Times New Roman"/>
          <w:iCs/>
          <w:color w:val="auto"/>
          <w:kern w:val="0"/>
          <w:sz w:val="26"/>
          <w:szCs w:val="26"/>
          <w:lang w:eastAsia="en-US"/>
        </w:rPr>
        <w:t xml:space="preserve"> </w:t>
      </w:r>
      <w:r w:rsidRPr="0078444B">
        <w:rPr>
          <w:rFonts w:ascii="Times New Roman" w:eastAsia="Calibri" w:hAnsi="Times New Roman" w:cs="Times New Roman"/>
          <w:iCs/>
          <w:color w:val="auto"/>
          <w:kern w:val="0"/>
          <w:sz w:val="26"/>
          <w:szCs w:val="26"/>
          <w:lang w:eastAsia="en-US"/>
        </w:rPr>
        <w:t xml:space="preserve">Знание их станет базой для развития социально значимых отношений обучающихся и </w:t>
      </w:r>
      <w:r w:rsidRPr="0078444B">
        <w:rPr>
          <w:rFonts w:ascii="Times New Roman" w:eastAsia="№Е" w:hAnsi="Times New Roman" w:cs="Times New Roman"/>
          <w:iCs/>
          <w:color w:val="auto"/>
          <w:kern w:val="0"/>
          <w:sz w:val="26"/>
          <w:szCs w:val="26"/>
          <w:lang w:eastAsia="en-US"/>
        </w:rPr>
        <w:t xml:space="preserve">накопления ими опыта осуществления социально значимых дел и </w:t>
      </w:r>
      <w:r w:rsidRPr="0078444B">
        <w:rPr>
          <w:rFonts w:ascii="Times New Roman" w:eastAsia="Calibri" w:hAnsi="Times New Roman" w:cs="Times New Roman"/>
          <w:iCs/>
          <w:color w:val="auto"/>
          <w:kern w:val="0"/>
          <w:sz w:val="26"/>
          <w:szCs w:val="26"/>
          <w:lang w:eastAsia="en-US"/>
        </w:rPr>
        <w:t>в дальнейшем,</w:t>
      </w:r>
      <w:r w:rsidRPr="0078444B">
        <w:rPr>
          <w:rFonts w:ascii="Times New Roman" w:eastAsia="Batang" w:hAnsi="Times New Roman" w:cs="Times New Roman"/>
          <w:iCs/>
          <w:color w:val="auto"/>
          <w:kern w:val="0"/>
          <w:sz w:val="26"/>
          <w:szCs w:val="26"/>
          <w:lang w:eastAsia="en-US"/>
        </w:rPr>
        <w:t xml:space="preserve"> </w:t>
      </w:r>
      <w:r w:rsidRPr="0078444B">
        <w:rPr>
          <w:rFonts w:ascii="Times New Roman" w:eastAsia="Batang" w:hAnsi="Times New Roman" w:cs="Times New Roman"/>
          <w:color w:val="auto"/>
          <w:kern w:val="0"/>
          <w:sz w:val="26"/>
          <w:szCs w:val="26"/>
          <w:lang w:eastAsia="en-US"/>
        </w:rPr>
        <w:t>в подростковом и юношеском возрасте</w:t>
      </w: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iCs/>
          <w:color w:val="auto"/>
          <w:kern w:val="0"/>
          <w:sz w:val="26"/>
          <w:szCs w:val="26"/>
          <w:lang w:eastAsia="en-US"/>
        </w:rPr>
        <w:t xml:space="preserve"> К наиболее важным из них относятся следующие:</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знать и любить свою Родину – свой родной дом, двор, улицу, город, село, свою страну; </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проявлять миролюбие – не затевать конфликтов и стремиться решать спорные вопросы, не прибегая к силе; </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стремиться узнавать что-то новое, проявлять любознательность, ценить знания;</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быть вежливым и опрятным, скромным и приветливым;</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соблюдать правила личной гигиены, режим дня, вести здоровый образ жизни; </w:t>
      </w:r>
    </w:p>
    <w:p w:rsidR="007B5E11" w:rsidRDefault="002575C6" w:rsidP="002575C6">
      <w:pPr>
        <w:tabs>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lastRenderedPageBreak/>
        <w:t>- уметь сопереживать, проявлять сострадание к попавшим в беду; стремиться</w:t>
      </w:r>
    </w:p>
    <w:p w:rsidR="002575C6" w:rsidRPr="0078444B" w:rsidRDefault="002575C6" w:rsidP="002575C6">
      <w:pPr>
        <w:tabs>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575C6" w:rsidRPr="0078444B" w:rsidRDefault="002575C6" w:rsidP="002575C6">
      <w:pPr>
        <w:suppressAutoHyphens w:val="0"/>
        <w:autoSpaceDE w:val="0"/>
        <w:autoSpaceDN w:val="0"/>
        <w:adjustRightInd w:val="0"/>
        <w:spacing w:after="0"/>
        <w:ind w:firstLine="720"/>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575C6" w:rsidRPr="0078444B" w:rsidRDefault="002575C6" w:rsidP="002575C6">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6"/>
          <w:szCs w:val="26"/>
          <w:lang w:eastAsia="ko-KR"/>
        </w:rPr>
      </w:pPr>
      <w:r w:rsidRPr="0078444B">
        <w:rPr>
          <w:rFonts w:ascii="Times New Roman" w:eastAsia="Batang" w:hAnsi="Times New Roman" w:cs="Times New Roman"/>
          <w:color w:val="auto"/>
          <w:kern w:val="2"/>
          <w:sz w:val="26"/>
          <w:szCs w:val="26"/>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575C6" w:rsidRPr="0078444B" w:rsidRDefault="002575C6" w:rsidP="002575C6">
      <w:pPr>
        <w:suppressAutoHyphens w:val="0"/>
        <w:spacing w:after="0" w:line="240" w:lineRule="auto"/>
        <w:ind w:firstLine="709"/>
        <w:jc w:val="both"/>
        <w:rPr>
          <w:rFonts w:ascii="Times New Roman" w:eastAsia="№Е" w:hAnsi="Times New Roman" w:cs="Times New Roman"/>
          <w:iCs/>
          <w:color w:val="auto"/>
          <w:kern w:val="0"/>
          <w:sz w:val="26"/>
          <w:szCs w:val="26"/>
          <w:lang w:eastAsia="ru-RU"/>
        </w:rPr>
      </w:pPr>
      <w:r w:rsidRPr="0078444B">
        <w:rPr>
          <w:rFonts w:ascii="Times New Roman" w:eastAsia="№Е" w:hAnsi="Times New Roman" w:cs="Times New Roman"/>
          <w:iCs/>
          <w:color w:val="auto"/>
          <w:kern w:val="0"/>
          <w:sz w:val="26"/>
          <w:szCs w:val="26"/>
          <w:lang w:eastAsia="ru-RU"/>
        </w:rPr>
        <w:t xml:space="preserve">Достижению поставленной цели воспитания обучающихся будет способствовать решение следующих основных </w:t>
      </w:r>
      <w:r w:rsidRPr="0078444B">
        <w:rPr>
          <w:rFonts w:ascii="Times New Roman" w:eastAsia="№Е" w:hAnsi="Times New Roman" w:cs="Times New Roman"/>
          <w:b/>
          <w:iCs/>
          <w:color w:val="auto"/>
          <w:kern w:val="0"/>
          <w:sz w:val="26"/>
          <w:szCs w:val="26"/>
          <w:lang w:eastAsia="ru-RU"/>
        </w:rPr>
        <w:t xml:space="preserve">задач воспитания: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формирование и развитие личностных отношений к этим нормам, ценностям, традициям (их освоение, принятие);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достижение личностных результатов освоения общеобразовательных программ в соответствии с ФГОС. </w:t>
      </w:r>
    </w:p>
    <w:p w:rsidR="002575C6" w:rsidRPr="0078444B" w:rsidRDefault="002575C6" w:rsidP="002575C6">
      <w:pPr>
        <w:suppressAutoHyphens w:val="0"/>
        <w:spacing w:after="0" w:line="240" w:lineRule="auto"/>
        <w:ind w:firstLine="709"/>
        <w:jc w:val="both"/>
        <w:rPr>
          <w:rFonts w:ascii="Times New Roman" w:eastAsia="№Е" w:hAnsi="Times New Roman" w:cs="Times New Roman"/>
          <w:iCs/>
          <w:color w:val="auto"/>
          <w:kern w:val="0"/>
          <w:sz w:val="26"/>
          <w:szCs w:val="26"/>
          <w:lang w:eastAsia="ru-RU"/>
        </w:rPr>
      </w:pPr>
      <w:r w:rsidRPr="0078444B">
        <w:rPr>
          <w:rFonts w:ascii="Times New Roman" w:eastAsia="№Е" w:hAnsi="Times New Roman" w:cs="Times New Roman"/>
          <w:bCs/>
          <w:iCs/>
          <w:color w:val="auto"/>
          <w:kern w:val="0"/>
          <w:sz w:val="26"/>
          <w:szCs w:val="26"/>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78444B">
        <w:rPr>
          <w:rFonts w:ascii="Times New Roman" w:eastAsia="№Е" w:hAnsi="Times New Roman" w:cs="Times New Roman"/>
          <w:iCs/>
          <w:color w:val="auto"/>
          <w:kern w:val="0"/>
          <w:sz w:val="26"/>
          <w:szCs w:val="26"/>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575C6" w:rsidRPr="0078444B"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4" w:name="_Toc114488316"/>
      <w:r w:rsidRPr="0078444B">
        <w:rPr>
          <w:rFonts w:ascii="Times New Roman" w:eastAsia="Calibri" w:hAnsi="Times New Roman" w:cs="Times New Roman"/>
          <w:b/>
          <w:bCs/>
          <w:color w:val="auto"/>
          <w:kern w:val="0"/>
          <w:sz w:val="26"/>
          <w:szCs w:val="26"/>
          <w:lang w:eastAsia="en-US"/>
        </w:rPr>
        <w:t>Направления воспитания</w:t>
      </w:r>
      <w:bookmarkEnd w:id="4"/>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Программа реализуется в единстве учебной и воспитательной деятельности общеобразовательной организации по основным направлениям </w:t>
      </w:r>
      <w:r w:rsidR="000B1AF9" w:rsidRPr="0078444B">
        <w:rPr>
          <w:rFonts w:ascii="Times New Roman" w:eastAsia="Calibri" w:hAnsi="Times New Roman" w:cs="Times New Roman"/>
          <w:color w:val="auto"/>
          <w:kern w:val="0"/>
          <w:sz w:val="26"/>
          <w:szCs w:val="26"/>
          <w:lang w:eastAsia="en-US"/>
        </w:rPr>
        <w:t>воспитания</w:t>
      </w:r>
      <w:r w:rsidRPr="0078444B">
        <w:rPr>
          <w:rFonts w:ascii="Times New Roman" w:eastAsia="Calibri" w:hAnsi="Times New Roman" w:cs="Times New Roman"/>
          <w:color w:val="auto"/>
          <w:kern w:val="0"/>
          <w:sz w:val="26"/>
          <w:szCs w:val="26"/>
          <w:lang w:eastAsia="en-US"/>
        </w:rPr>
        <w:t>:</w:t>
      </w:r>
    </w:p>
    <w:p w:rsidR="002575C6" w:rsidRPr="0078444B" w:rsidRDefault="002575C6" w:rsidP="002575C6">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 гражданско-патриотическое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духовно-нравственное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эстетическое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физическое воспитание</w:t>
      </w: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b/>
          <w:color w:val="auto"/>
          <w:kern w:val="0"/>
          <w:sz w:val="26"/>
          <w:szCs w:val="26"/>
          <w:lang w:eastAsia="en-US"/>
        </w:rPr>
        <w:t xml:space="preserve"> формирование культуры здорового образа жизни и эмоционального благополучия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575C6" w:rsidRPr="0078444B" w:rsidRDefault="002575C6" w:rsidP="002575C6">
      <w:pPr>
        <w:suppressAutoHyphens w:val="0"/>
        <w:autoSpaceDE w:val="0"/>
        <w:autoSpaceDN w:val="0"/>
        <w:adjustRightInd w:val="0"/>
        <w:spacing w:after="0" w:line="240" w:lineRule="auto"/>
        <w:ind w:firstLine="720"/>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трудовое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 xml:space="preserve">экологическое воспитание - </w:t>
      </w:r>
      <w:r w:rsidRPr="0078444B">
        <w:rPr>
          <w:rFonts w:ascii="Times New Roman" w:eastAsia="Calibri" w:hAnsi="Times New Roman" w:cs="Times New Roman"/>
          <w:color w:val="auto"/>
          <w:kern w:val="0"/>
          <w:sz w:val="26"/>
          <w:szCs w:val="26"/>
          <w:lang w:eastAsia="en-US"/>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ценности научного познания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75C6" w:rsidRPr="0078444B"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5" w:name="_Toc114488317"/>
      <w:r w:rsidRPr="0078444B">
        <w:rPr>
          <w:rFonts w:ascii="Times New Roman" w:eastAsia="Calibri" w:hAnsi="Times New Roman" w:cs="Times New Roman"/>
          <w:b/>
          <w:bCs/>
          <w:color w:val="auto"/>
          <w:kern w:val="0"/>
          <w:sz w:val="26"/>
          <w:szCs w:val="26"/>
          <w:lang w:eastAsia="en-US"/>
        </w:rPr>
        <w:t>Целевые ориентиры результатов воспитания</w:t>
      </w:r>
      <w:bookmarkEnd w:id="5"/>
    </w:p>
    <w:p w:rsidR="002575C6" w:rsidRPr="0078444B" w:rsidRDefault="002575C6" w:rsidP="002575C6">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color w:val="auto"/>
          <w:kern w:val="0"/>
          <w:sz w:val="26"/>
          <w:szCs w:val="26"/>
          <w:lang w:eastAsia="en-US"/>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78444B">
        <w:rPr>
          <w:rFonts w:ascii="Times New Roman" w:eastAsia="Calibri" w:hAnsi="Times New Roman" w:cs="Times New Roman"/>
          <w:b/>
          <w:color w:val="auto"/>
          <w:kern w:val="0"/>
          <w:sz w:val="26"/>
          <w:szCs w:val="26"/>
          <w:lang w:eastAsia="en-US"/>
        </w:rPr>
        <w:t xml:space="preserve"> </w:t>
      </w:r>
    </w:p>
    <w:p w:rsidR="002575C6" w:rsidRPr="0078444B" w:rsidRDefault="002575C6" w:rsidP="002575C6">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851"/>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Гражданско-патриотическое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Знающий и любящий свою малую родину, свой край, имеющий представление о Родине</w:t>
            </w:r>
            <w:r w:rsidRPr="0078444B">
              <w:rPr>
                <w:rFonts w:ascii="Times New Roman" w:eastAsia="Calibri" w:hAnsi="Times New Roman" w:cs="Times New Roman"/>
                <w:b/>
                <w:color w:val="auto"/>
                <w:kern w:val="0"/>
                <w:sz w:val="26"/>
                <w:szCs w:val="26"/>
                <w:lang w:eastAsia="en-US"/>
              </w:rPr>
              <w:t xml:space="preserve">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России, её территории, расположении.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Сознающий принадлежность к своему народу и к общности граждан России, проявляющий уважение к своему и другим народам.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Понимающий свою сопричастность к прошлому, настоящему и будущему родного края, своей Родины</w:t>
            </w:r>
            <w:r w:rsidRPr="0078444B">
              <w:rPr>
                <w:rFonts w:ascii="Times New Roman" w:eastAsia="Calibri" w:hAnsi="Times New Roman" w:cs="Times New Roman"/>
                <w:b/>
                <w:color w:val="auto"/>
                <w:kern w:val="0"/>
                <w:sz w:val="26"/>
                <w:szCs w:val="26"/>
                <w:lang w:eastAsia="en-US"/>
              </w:rPr>
              <w:t xml:space="preserve">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России, Российского государства.</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w:t>
            </w:r>
            <w:r w:rsidRPr="0078444B">
              <w:rPr>
                <w:rFonts w:ascii="Times New Roman" w:eastAsia="Calibri" w:hAnsi="Times New Roman" w:cs="Times New Roman"/>
                <w:color w:val="auto"/>
                <w:kern w:val="0"/>
                <w:sz w:val="26"/>
                <w:szCs w:val="26"/>
                <w:lang w:eastAsia="en-US"/>
              </w:rPr>
              <w:lastRenderedPageBreak/>
              <w:t>проявляющий к ним уважение.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Имеющий первоначальные представления о правах и ответственности человека в обществе, гражданских правах и обязанностях.</w:t>
            </w:r>
          </w:p>
          <w:p w:rsidR="002575C6" w:rsidRPr="0078444B" w:rsidRDefault="002575C6" w:rsidP="002575C6">
            <w:pPr>
              <w:tabs>
                <w:tab w:val="left" w:pos="31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Принимающий участие в жизни класса, общеобразовательной организации, в доступной по возрасту социально значимой деятельности.</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Духовно-нравственное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Уважающий духовно-нравственную культуру своей семьи, своего народа, семейные ценности с учётом национальной, религиозной принадлежности.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Сознающий ценность каждой человеческой жизни, признающий индивидуальность и достоинство каждого человека.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Умеющий оценивать поступки с позиции их соответствия нравственным нормам, осознающий ответственность за свои поступки.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Сознающий нравственную и эстетическую ценность литературы, родного языка, русского языка, проявляющий интерес к чтению.</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Эстетическое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Способный воспринимать и чувствовать прекрасное в быту, природе, искусстве, творчестве людей.</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интерес и уважение к отечественной и мировой художественной культуре.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стремление к самовыражению в разных видах художественной деятельности, искусстве.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Физическое воспитание, формирование культуры здоровья и эмоционального благополучия</w:t>
            </w:r>
          </w:p>
        </w:tc>
      </w:tr>
      <w:tr w:rsidR="002575C6" w:rsidRPr="0078444B"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Владеющий основными навыками личной и общественной гигиены, безопасного поведения в быту, природе, обществе.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Ориентированный на физическое развитие с учётом возможностей здоровья, занятия физкультурой и спортом.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2575C6" w:rsidRPr="0078444B"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Трудовое</w:t>
            </w: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Сознающий ценность труда в жизни человека, семьи, общества.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Проявляющий уважение к труду, людям труда, бережное отношение к результатам труда, ответственное потребление.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интерес к разным профессиям.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Участвующий в различных видах доступного по возрасту труда, трудовой деятельности.</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Экологическое</w:t>
            </w: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Понимающий ценность природы, зависимость жизни людей от природы, влияние людей на природу, окружающую среду.</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любовь и бережное отношение к природе, неприятие действий, приносящих вред природе, особенно живым существам.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Выражающий готовность в своей деятельности придерживаться экологических норм.</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Ценности научного познания</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575C6" w:rsidRPr="0078444B"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bookmarkStart w:id="6" w:name="_Toc114488318"/>
      <w:r w:rsidRPr="0078444B">
        <w:rPr>
          <w:rFonts w:ascii="Times New Roman" w:eastAsia="Calibri" w:hAnsi="Times New Roman" w:cs="Times New Roman"/>
          <w:b/>
          <w:bCs/>
          <w:color w:val="auto"/>
          <w:kern w:val="0"/>
          <w:sz w:val="26"/>
          <w:szCs w:val="26"/>
          <w:lang w:eastAsia="en-US"/>
        </w:rPr>
        <w:t>Содержательный раздел</w:t>
      </w:r>
      <w:bookmarkEnd w:id="6"/>
    </w:p>
    <w:p w:rsidR="002575C6" w:rsidRPr="0078444B"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bookmarkStart w:id="7" w:name="_Toc114488319"/>
      <w:r w:rsidRPr="0078444B">
        <w:rPr>
          <w:rFonts w:ascii="Times New Roman" w:eastAsia="Calibri" w:hAnsi="Times New Roman" w:cs="Times New Roman"/>
          <w:b/>
          <w:bCs/>
          <w:color w:val="auto"/>
          <w:kern w:val="0"/>
          <w:sz w:val="26"/>
          <w:szCs w:val="26"/>
          <w:lang w:eastAsia="en-US"/>
        </w:rPr>
        <w:t>Уклад общеобразовательной организации</w:t>
      </w:r>
      <w:bookmarkEnd w:id="7"/>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 xml:space="preserve">Миссия </w:t>
      </w:r>
      <w:r w:rsidR="007B5E11" w:rsidRPr="00C27006">
        <w:rPr>
          <w:rFonts w:ascii="Times New Roman" w:eastAsia="Calibri" w:hAnsi="Times New Roman" w:cs="Times New Roman"/>
          <w:color w:val="auto"/>
          <w:kern w:val="0"/>
          <w:sz w:val="26"/>
          <w:szCs w:val="26"/>
          <w:lang w:eastAsia="en-US"/>
        </w:rPr>
        <w:t>МКОУ 2Садовая СОШ»</w:t>
      </w:r>
      <w:r w:rsidRPr="00C27006">
        <w:rPr>
          <w:rFonts w:ascii="Times New Roman" w:eastAsia="Calibri" w:hAnsi="Times New Roman" w:cs="Times New Roman"/>
          <w:color w:val="auto"/>
          <w:kern w:val="0"/>
          <w:sz w:val="26"/>
          <w:szCs w:val="26"/>
          <w:lang w:eastAsia="en-US"/>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2575C6" w:rsidRPr="00C27006" w:rsidRDefault="002575C6" w:rsidP="002575C6">
      <w:pPr>
        <w:suppressAutoHyphens w:val="0"/>
        <w:spacing w:after="0" w:line="240" w:lineRule="auto"/>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ab/>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2575C6" w:rsidRPr="00C27006" w:rsidRDefault="002575C6" w:rsidP="002575C6">
      <w:pPr>
        <w:suppressAutoHyphens w:val="0"/>
        <w:spacing w:after="0" w:line="240" w:lineRule="auto"/>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 xml:space="preserve">Школа имеет 2 корпуса, которые расположены в центре сельского поселения </w:t>
      </w:r>
      <w:r w:rsidR="007B5E11" w:rsidRPr="00C27006">
        <w:rPr>
          <w:rFonts w:ascii="Times New Roman" w:eastAsia="Calibri" w:hAnsi="Times New Roman" w:cs="Times New Roman"/>
          <w:color w:val="auto"/>
          <w:kern w:val="0"/>
          <w:sz w:val="26"/>
          <w:szCs w:val="26"/>
          <w:lang w:eastAsia="en-US"/>
        </w:rPr>
        <w:t xml:space="preserve">Садовый </w:t>
      </w:r>
      <w:r w:rsidRPr="00C27006">
        <w:rPr>
          <w:rFonts w:ascii="Times New Roman" w:eastAsia="Calibri" w:hAnsi="Times New Roman" w:cs="Times New Roman"/>
          <w:color w:val="auto"/>
          <w:kern w:val="0"/>
          <w:sz w:val="26"/>
          <w:szCs w:val="26"/>
          <w:lang w:eastAsia="en-US"/>
        </w:rPr>
        <w:t xml:space="preserve"> по адресу: </w:t>
      </w:r>
      <w:r w:rsidR="007B5E11" w:rsidRPr="00C27006">
        <w:rPr>
          <w:rFonts w:ascii="Times New Roman" w:eastAsia="Calibri" w:hAnsi="Times New Roman" w:cs="Times New Roman"/>
          <w:color w:val="auto"/>
          <w:kern w:val="0"/>
          <w:sz w:val="26"/>
          <w:szCs w:val="26"/>
          <w:lang w:eastAsia="en-US"/>
        </w:rPr>
        <w:t>ул. Юбилейная 15</w:t>
      </w:r>
      <w:r w:rsidRPr="00C27006">
        <w:rPr>
          <w:rFonts w:ascii="Times New Roman" w:eastAsia="Calibri" w:hAnsi="Times New Roman" w:cs="Times New Roman"/>
          <w:color w:val="auto"/>
          <w:kern w:val="0"/>
          <w:sz w:val="26"/>
          <w:szCs w:val="26"/>
          <w:lang w:eastAsia="en-US"/>
        </w:rPr>
        <w:t xml:space="preserve"> Корпуса находятся 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 воспитанников дошкольных групп.</w:t>
      </w:r>
    </w:p>
    <w:p w:rsidR="007B5E11"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 xml:space="preserve">Особенностью организуемого в школе воспитательного процесса является наличие уклада школьной жизни,  определяемого: длительной историей </w:t>
      </w:r>
    </w:p>
    <w:p w:rsidR="007B5E11" w:rsidRPr="00C27006" w:rsidRDefault="007B5E11"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существования школы, открытой в 1983 году; сравнительно небольшим коллективом учащихся (среднегодовой контингент – не более 219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 Дни рождения школы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 xml:space="preserve">В </w:t>
      </w:r>
      <w:r w:rsidR="007B5E11" w:rsidRPr="00C27006">
        <w:rPr>
          <w:rFonts w:ascii="Times New Roman" w:eastAsia="Calibri" w:hAnsi="Times New Roman" w:cs="Times New Roman"/>
          <w:color w:val="auto"/>
          <w:kern w:val="0"/>
          <w:sz w:val="26"/>
          <w:szCs w:val="26"/>
          <w:lang w:eastAsia="en-US"/>
        </w:rPr>
        <w:t xml:space="preserve"> МКОУ «Садовая СОШ»</w:t>
      </w:r>
      <w:r w:rsidRPr="00C27006">
        <w:rPr>
          <w:rFonts w:ascii="Times New Roman" w:eastAsia="Calibri" w:hAnsi="Times New Roman" w:cs="Times New Roman"/>
          <w:color w:val="auto"/>
          <w:kern w:val="0"/>
          <w:sz w:val="26"/>
          <w:szCs w:val="26"/>
          <w:lang w:eastAsia="en-US"/>
        </w:rPr>
        <w:t xml:space="preserve"> </w:t>
      </w:r>
      <w:r w:rsidRPr="00C27006">
        <w:rPr>
          <w:rFonts w:ascii="Times New Roman" w:eastAsia="Calibri" w:hAnsi="Times New Roman" w:cs="Times New Roman"/>
          <w:iCs/>
          <w:color w:val="auto"/>
          <w:w w:val="0"/>
          <w:kern w:val="0"/>
          <w:sz w:val="26"/>
          <w:szCs w:val="26"/>
          <w:lang w:eastAsia="en-US"/>
        </w:rPr>
        <w:t xml:space="preserve">функционирует </w:t>
      </w:r>
      <w:r w:rsidRPr="00C27006">
        <w:rPr>
          <w:rFonts w:ascii="Times New Roman" w:eastAsia="Calibri" w:hAnsi="Times New Roman" w:cs="Times New Roman"/>
          <w:color w:val="auto"/>
          <w:kern w:val="0"/>
          <w:sz w:val="26"/>
          <w:szCs w:val="26"/>
          <w:lang w:eastAsia="en-US"/>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В школе имеется  , кабинеты технологии, лаборатории, мастерские, библиотека.</w:t>
      </w: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7B5E11" w:rsidRPr="00C27006">
        <w:rPr>
          <w:rFonts w:ascii="Times New Roman" w:eastAsia="Calibri" w:hAnsi="Times New Roman" w:cs="Times New Roman"/>
          <w:color w:val="auto"/>
          <w:kern w:val="0"/>
          <w:sz w:val="26"/>
          <w:szCs w:val="26"/>
          <w:lang w:eastAsia="en-US"/>
        </w:rPr>
        <w:t>МКОУ «Садовая СОШ»</w:t>
      </w:r>
      <w:r w:rsidRPr="00C27006">
        <w:rPr>
          <w:rFonts w:ascii="Times New Roman" w:eastAsia="Calibri" w:hAnsi="Times New Roman" w:cs="Times New Roman"/>
          <w:color w:val="auto"/>
          <w:kern w:val="0"/>
          <w:sz w:val="26"/>
          <w:szCs w:val="26"/>
          <w:lang w:eastAsia="en-US"/>
        </w:rPr>
        <w:t xml:space="preserve"> в период осенних, весенних и ле</w:t>
      </w:r>
      <w:r w:rsidR="007B5E11" w:rsidRPr="00C27006">
        <w:rPr>
          <w:rFonts w:ascii="Times New Roman" w:eastAsia="Calibri" w:hAnsi="Times New Roman" w:cs="Times New Roman"/>
          <w:color w:val="auto"/>
          <w:kern w:val="0"/>
          <w:sz w:val="26"/>
          <w:szCs w:val="26"/>
          <w:lang w:eastAsia="en-US"/>
        </w:rPr>
        <w:t xml:space="preserve">тних каникул организуется </w:t>
      </w:r>
      <w:r w:rsidR="00C27006" w:rsidRPr="00C27006">
        <w:rPr>
          <w:rFonts w:ascii="Times New Roman" w:eastAsia="Calibri" w:hAnsi="Times New Roman" w:cs="Times New Roman"/>
          <w:color w:val="auto"/>
          <w:kern w:val="0"/>
          <w:sz w:val="26"/>
          <w:szCs w:val="26"/>
          <w:lang w:eastAsia="en-US"/>
        </w:rPr>
        <w:t>внеклассные и спортивные мероприятия</w:t>
      </w:r>
      <w:r w:rsidRPr="00C27006">
        <w:rPr>
          <w:rFonts w:ascii="Times New Roman" w:eastAsia="Calibri" w:hAnsi="Times New Roman" w:cs="Times New Roman"/>
          <w:color w:val="auto"/>
          <w:kern w:val="0"/>
          <w:sz w:val="26"/>
          <w:szCs w:val="26"/>
          <w:lang w:eastAsia="en-US"/>
        </w:rPr>
        <w:t xml:space="preserve">.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2575C6" w:rsidRPr="00C27006" w:rsidRDefault="002575C6" w:rsidP="002575C6">
      <w:pPr>
        <w:suppressAutoHyphens w:val="0"/>
        <w:spacing w:after="0" w:line="240" w:lineRule="auto"/>
        <w:ind w:firstLine="720"/>
        <w:jc w:val="both"/>
        <w:rPr>
          <w:rFonts w:ascii="Times New Roman" w:eastAsia="Calibri" w:hAnsi="Times New Roman" w:cs="Times New Roman"/>
          <w:color w:val="auto"/>
          <w:kern w:val="0"/>
          <w:sz w:val="26"/>
          <w:szCs w:val="26"/>
          <w:lang w:eastAsia="en-US"/>
        </w:rPr>
      </w:pPr>
      <w:r w:rsidRPr="00C27006">
        <w:rPr>
          <w:rFonts w:ascii="Times New Roman" w:eastAsia="Calibri" w:hAnsi="Times New Roman" w:cs="Times New Roman"/>
          <w:color w:val="auto"/>
          <w:kern w:val="0"/>
          <w:sz w:val="26"/>
          <w:szCs w:val="26"/>
          <w:lang w:eastAsia="en-US"/>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2575C6" w:rsidRPr="00C27006"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C27006">
        <w:rPr>
          <w:rFonts w:ascii="Times New Roman" w:eastAsia="Calibri" w:hAnsi="Times New Roman" w:cs="Times New Roman"/>
          <w:iCs/>
          <w:color w:val="auto"/>
          <w:w w:val="0"/>
          <w:kern w:val="0"/>
          <w:sz w:val="26"/>
          <w:szCs w:val="26"/>
          <w:lang w:eastAsia="en-US"/>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 работает Школьный музей.</w:t>
      </w:r>
    </w:p>
    <w:p w:rsidR="002575C6" w:rsidRPr="00C27006"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C27006">
        <w:rPr>
          <w:rFonts w:ascii="Times New Roman" w:eastAsia="Calibri" w:hAnsi="Times New Roman" w:cs="Times New Roman"/>
          <w:iCs/>
          <w:color w:val="auto"/>
          <w:w w:val="0"/>
          <w:kern w:val="0"/>
          <w:sz w:val="26"/>
          <w:szCs w:val="26"/>
          <w:lang w:eastAsia="en-US"/>
        </w:rPr>
        <w:t xml:space="preserve">Формированию физической культуры учащихся, а посредством этого – воспитанию таких качеств, как целеустремленность, чувство товарищества, долг, </w:t>
      </w:r>
      <w:r w:rsidRPr="00C27006">
        <w:rPr>
          <w:rFonts w:ascii="Times New Roman" w:eastAsia="Calibri" w:hAnsi="Times New Roman" w:cs="Times New Roman"/>
          <w:iCs/>
          <w:color w:val="auto"/>
          <w:w w:val="0"/>
          <w:kern w:val="0"/>
          <w:sz w:val="26"/>
          <w:szCs w:val="26"/>
          <w:lang w:eastAsia="en-US"/>
        </w:rPr>
        <w:lastRenderedPageBreak/>
        <w:t xml:space="preserve">ответственность, взаимовыручка, способствует </w:t>
      </w:r>
      <w:r w:rsidR="00C27006">
        <w:rPr>
          <w:rFonts w:ascii="Times New Roman" w:eastAsia="Calibri" w:hAnsi="Times New Roman" w:cs="Times New Roman"/>
          <w:iCs/>
          <w:color w:val="auto"/>
          <w:w w:val="0"/>
          <w:kern w:val="0"/>
          <w:sz w:val="26"/>
          <w:szCs w:val="26"/>
          <w:lang w:eastAsia="en-US"/>
        </w:rPr>
        <w:t>школьный спортивный клуб «Чемпион</w:t>
      </w:r>
      <w:r w:rsidRPr="00C27006">
        <w:rPr>
          <w:rFonts w:ascii="Times New Roman" w:eastAsia="Calibri" w:hAnsi="Times New Roman" w:cs="Times New Roman"/>
          <w:iCs/>
          <w:color w:val="auto"/>
          <w:w w:val="0"/>
          <w:kern w:val="0"/>
          <w:sz w:val="26"/>
          <w:szCs w:val="26"/>
          <w:lang w:eastAsia="en-US"/>
        </w:rPr>
        <w:t>».</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Воспитание в школе осуществляется как: </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1) воспитывающее обучение, реализуемое на уроке;</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Особенностями реализуемого в школе воспитательной деятельности являются:</w:t>
      </w:r>
    </w:p>
    <w:p w:rsidR="002575C6" w:rsidRPr="0078444B" w:rsidRDefault="002575C6" w:rsidP="002575C6">
      <w:pPr>
        <w:tabs>
          <w:tab w:val="left" w:pos="142"/>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полноценное / максимальное использование воспитательного потенциала учебных дисциплин;</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реализация широкого спектра досуговых программ; </w:t>
      </w:r>
    </w:p>
    <w:p w:rsidR="002575C6" w:rsidRPr="0078444B" w:rsidRDefault="002575C6" w:rsidP="002575C6">
      <w:pPr>
        <w:tabs>
          <w:tab w:val="decimal" w:pos="142"/>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2575C6" w:rsidRPr="0078444B" w:rsidRDefault="002575C6" w:rsidP="002575C6">
      <w:pPr>
        <w:tabs>
          <w:tab w:val="decimal" w:pos="142"/>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Основными организационными ценностями процесса воспитания в школе являются:</w:t>
      </w:r>
    </w:p>
    <w:p w:rsidR="002575C6" w:rsidRPr="0078444B" w:rsidRDefault="002575C6" w:rsidP="002575C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безопасность;</w:t>
      </w:r>
    </w:p>
    <w:p w:rsidR="002575C6" w:rsidRPr="0078444B" w:rsidRDefault="002575C6" w:rsidP="002575C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сочетание общественных и личных интересов;</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оптимальность затрат;</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сочетание требовательности с безусловным уважением;</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вовлечение всех участников (методика КТД и др.);</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создание мотивации;</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использование потенциала участников;</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обучение персонала;</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непрерывность (воспитание не сводится к мероприятиям);</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сочетание стандартизации с творчеством.</w:t>
      </w:r>
    </w:p>
    <w:p w:rsidR="00A52B14" w:rsidRPr="0078444B" w:rsidRDefault="00A52B14" w:rsidP="00A52B14">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bookmarkStart w:id="8" w:name="_Toc114488320"/>
      <w:r w:rsidRPr="0078444B">
        <w:rPr>
          <w:rFonts w:ascii="Times New Roman" w:eastAsia="Calibri" w:hAnsi="Times New Roman" w:cs="Times New Roman"/>
          <w:b/>
          <w:bCs/>
          <w:color w:val="auto"/>
          <w:kern w:val="0"/>
          <w:sz w:val="26"/>
          <w:szCs w:val="26"/>
          <w:lang w:eastAsia="en-US"/>
        </w:rPr>
        <w:t>Виды, формы и содержание воспитательной деятельности</w:t>
      </w:r>
      <w:bookmarkEnd w:id="8"/>
    </w:p>
    <w:p w:rsidR="00A52B14" w:rsidRPr="0078444B"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 xml:space="preserve">Для обеспечения гармоничного развития личности воспитательный процесс, реализуемый в школе, включает следующие </w:t>
      </w:r>
      <w:r w:rsidRPr="0078444B">
        <w:rPr>
          <w:rFonts w:ascii="Times New Roman" w:eastAsia="Calibri" w:hAnsi="Times New Roman" w:cs="Times New Roman"/>
          <w:b/>
          <w:color w:val="auto"/>
          <w:w w:val="0"/>
          <w:kern w:val="0"/>
          <w:sz w:val="26"/>
          <w:szCs w:val="26"/>
          <w:lang w:eastAsia="en-US"/>
        </w:rPr>
        <w:t>направления</w:t>
      </w:r>
      <w:r w:rsidRPr="0078444B">
        <w:rPr>
          <w:rFonts w:ascii="Times New Roman" w:eastAsia="Calibri" w:hAnsi="Times New Roman" w:cs="Times New Roman"/>
          <w:color w:val="auto"/>
          <w:w w:val="0"/>
          <w:kern w:val="0"/>
          <w:sz w:val="26"/>
          <w:szCs w:val="26"/>
          <w:lang w:eastAsia="en-US"/>
        </w:rPr>
        <w:t>:</w:t>
      </w:r>
      <w:r w:rsidRPr="0078444B">
        <w:rPr>
          <w:rFonts w:ascii="Times New Roman" w:eastAsia="Calibri" w:hAnsi="Times New Roman" w:cs="Times New Roman"/>
          <w:color w:val="auto"/>
          <w:kern w:val="0"/>
          <w:sz w:val="26"/>
          <w:szCs w:val="26"/>
          <w:lang w:eastAsia="en-US"/>
        </w:rPr>
        <w:t xml:space="preserve">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гражданско-патриотическое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духовно-нравственное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эстетическое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физическое</w:t>
      </w:r>
      <w:r w:rsidRPr="0078444B">
        <w:rPr>
          <w:rFonts w:ascii="Times New Roman" w:eastAsia="Bookman Old Style" w:hAnsi="Times New Roman" w:cs="Times New Roman"/>
          <w:b/>
          <w:color w:val="auto"/>
          <w:kern w:val="0"/>
          <w:sz w:val="26"/>
          <w:szCs w:val="26"/>
          <w:lang w:eastAsia="en-US"/>
        </w:rPr>
        <w:t xml:space="preserve"> </w:t>
      </w:r>
      <w:r w:rsidRPr="0078444B">
        <w:rPr>
          <w:rFonts w:ascii="Times New Roman" w:eastAsia="Bookman Old Style" w:hAnsi="Times New Roman" w:cs="Times New Roman"/>
          <w:color w:val="auto"/>
          <w:kern w:val="0"/>
          <w:sz w:val="26"/>
          <w:szCs w:val="26"/>
          <w:lang w:eastAsia="en-US"/>
        </w:rPr>
        <w:t>воспитание, формирование культуры здоровья и эмоционального благополучия</w:t>
      </w:r>
      <w:r w:rsidRPr="0078444B">
        <w:rPr>
          <w:rFonts w:ascii="Times New Roman" w:eastAsia="Bookman Old Style" w:hAnsi="Times New Roman" w:cs="Times New Roman"/>
          <w:iCs/>
          <w:color w:val="auto"/>
          <w:w w:val="0"/>
          <w:kern w:val="0"/>
          <w:sz w:val="26"/>
          <w:szCs w:val="26"/>
          <w:lang w:eastAsia="en-US"/>
        </w:rPr>
        <w:t>;</w:t>
      </w:r>
      <w:r w:rsidRPr="0078444B">
        <w:rPr>
          <w:rFonts w:ascii="Times New Roman" w:eastAsia="Bookman Old Style" w:hAnsi="Times New Roman" w:cs="Times New Roman"/>
          <w:color w:val="auto"/>
          <w:kern w:val="0"/>
          <w:sz w:val="26"/>
          <w:szCs w:val="26"/>
          <w:lang w:eastAsia="en-US"/>
        </w:rPr>
        <w:t xml:space="preserve">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трудовое </w:t>
      </w:r>
      <w:r w:rsidRPr="0078444B">
        <w:rPr>
          <w:rFonts w:ascii="Times New Roman" w:eastAsia="Bookman Old Style" w:hAnsi="Times New Roman" w:cs="Times New Roman"/>
          <w:color w:val="auto"/>
          <w:kern w:val="0"/>
          <w:sz w:val="26"/>
          <w:szCs w:val="26"/>
          <w:lang w:eastAsia="en-US"/>
        </w:rPr>
        <w:t>воспитание</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экологическое воспитание</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ценности научного познания</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Указанные направления, с</w:t>
      </w:r>
      <w:r w:rsidRPr="0078444B">
        <w:rPr>
          <w:rFonts w:ascii="Times New Roman" w:eastAsia="Calibri" w:hAnsi="Times New Roman" w:cs="Times New Roman"/>
          <w:color w:val="auto"/>
          <w:kern w:val="0"/>
          <w:sz w:val="26"/>
          <w:szCs w:val="26"/>
          <w:lang w:eastAsia="en-US"/>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78444B">
        <w:rPr>
          <w:rFonts w:ascii="Times New Roman" w:eastAsia="Calibri" w:hAnsi="Times New Roman" w:cs="Times New Roman"/>
          <w:color w:val="auto"/>
          <w:w w:val="0"/>
          <w:kern w:val="0"/>
          <w:sz w:val="26"/>
          <w:szCs w:val="26"/>
          <w:lang w:eastAsia="en-US"/>
        </w:rPr>
        <w:t>отражаются и в индивидуальных планах работы классных руководителей, преподавателя-организатора ОБЖ, педагога-организатора.</w:t>
      </w:r>
    </w:p>
    <w:p w:rsidR="00A52B14" w:rsidRPr="0078444B" w:rsidRDefault="00A52B14" w:rsidP="00A52B14">
      <w:pPr>
        <w:tabs>
          <w:tab w:val="left" w:pos="519"/>
        </w:tabs>
        <w:suppressAutoHyphens w:val="0"/>
        <w:spacing w:after="0" w:line="240" w:lineRule="auto"/>
        <w:jc w:val="center"/>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t>МОДУЛЬ «ШКОЛЬНЫЙ УРОК»</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Обучение является средством воспитания.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Воспитание должно «играть» на обучение, а правильно организованное обучение должно решать задачи воспитания.</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Полноценное раскрытие воспитательных возможностей урока требует </w:t>
      </w:r>
      <w:r w:rsidRPr="0078444B">
        <w:rPr>
          <w:rFonts w:ascii="Times New Roman" w:eastAsia="№Е" w:hAnsi="Times New Roman" w:cs="Times New Roman"/>
          <w:b/>
          <w:iCs/>
          <w:color w:val="auto"/>
          <w:kern w:val="0"/>
          <w:sz w:val="26"/>
          <w:szCs w:val="26"/>
          <w:lang w:eastAsia="en-US"/>
        </w:rPr>
        <w:t>специальной</w:t>
      </w:r>
      <w:r w:rsidRPr="0078444B">
        <w:rPr>
          <w:rFonts w:ascii="Times New Roman" w:eastAsia="№Е" w:hAnsi="Times New Roman" w:cs="Times New Roman"/>
          <w:iCs/>
          <w:color w:val="auto"/>
          <w:kern w:val="0"/>
          <w:sz w:val="26"/>
          <w:szCs w:val="26"/>
          <w:lang w:eastAsia="en-US"/>
        </w:rPr>
        <w:t xml:space="preserve"> работы учителя на этапах:</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а) подготовки к уроку;</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б) проведения урока;</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в) самоанализа урока.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При подготовке к уроку учитель: </w:t>
      </w:r>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1) формулирует воспитательные цели урока;</w:t>
      </w:r>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2) выделяет образно-эмоциональный центр урока;</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3) отбирает в </w:t>
      </w:r>
      <w:r w:rsidRPr="0078444B">
        <w:rPr>
          <w:rFonts w:ascii="Times New Roman" w:eastAsia="№Е" w:hAnsi="Times New Roman" w:cs="Times New Roman"/>
          <w:b/>
          <w:iCs/>
          <w:color w:val="auto"/>
          <w:kern w:val="0"/>
          <w:sz w:val="26"/>
          <w:szCs w:val="26"/>
          <w:lang w:eastAsia="en-US"/>
        </w:rPr>
        <w:t>содержании</w:t>
      </w:r>
      <w:r w:rsidRPr="0078444B">
        <w:rPr>
          <w:rFonts w:ascii="Times New Roman" w:eastAsia="№Е" w:hAnsi="Times New Roman" w:cs="Times New Roman"/>
          <w:iCs/>
          <w:color w:val="auto"/>
          <w:kern w:val="0"/>
          <w:sz w:val="26"/>
          <w:szCs w:val="26"/>
          <w:lang w:eastAsia="en-US"/>
        </w:rPr>
        <w:t xml:space="preserve"> учебных предметов воспитательно значимые компоненты:</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примеры подлинной нравственности, патриотизма / служения Родине, духовности, гражданственности, гуманизма;</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примеры научного подвига;</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факты о жизненной позиция и человеческих качества ученых, писателей художников, композиторов, исторических деятелей;</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мировоззренческие идеи;</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материал, формирующий мотивы и ценности обучающегося в сфере отношений к природе.</w:t>
      </w:r>
    </w:p>
    <w:p w:rsidR="00A52B14" w:rsidRPr="0078444B"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4) планирует воспитательный эффект используемых </w:t>
      </w:r>
      <w:r w:rsidRPr="0078444B">
        <w:rPr>
          <w:rFonts w:ascii="Times New Roman" w:eastAsia="№Е" w:hAnsi="Times New Roman" w:cs="Times New Roman"/>
          <w:b/>
          <w:iCs/>
          <w:color w:val="auto"/>
          <w:kern w:val="0"/>
          <w:sz w:val="26"/>
          <w:szCs w:val="26"/>
          <w:lang w:eastAsia="en-US"/>
        </w:rPr>
        <w:t>форм, методов, приемов, средств</w:t>
      </w:r>
      <w:r w:rsidRPr="0078444B">
        <w:rPr>
          <w:rFonts w:ascii="Times New Roman" w:eastAsia="№Е" w:hAnsi="Times New Roman" w:cs="Times New Roman"/>
          <w:iCs/>
          <w:color w:val="auto"/>
          <w:kern w:val="0"/>
          <w:sz w:val="26"/>
          <w:szCs w:val="26"/>
          <w:lang w:eastAsia="en-US"/>
        </w:rPr>
        <w:t xml:space="preserve"> обучения.</w:t>
      </w:r>
    </w:p>
    <w:p w:rsidR="00A52B14" w:rsidRPr="0078444B"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При проведении урока учитель осуществляет воспитание средствами:</w:t>
      </w:r>
    </w:p>
    <w:p w:rsidR="00A52B14" w:rsidRPr="0078444B"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1) создания условий для активной, эмоционально-окрашенной деятельности учащихся на уроке;</w:t>
      </w:r>
    </w:p>
    <w:p w:rsidR="00A52B14" w:rsidRPr="0078444B"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2) формирования эмоционально-ценностного (личностного) отношения к усваиваемому учебному материалу;</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3) оптимального сочетания различных методов обучения:</w:t>
      </w:r>
    </w:p>
    <w:p w:rsidR="00A52B14" w:rsidRPr="0078444B"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репродуктивных методов (воспитание организованности, исполнительности, ответственности);</w:t>
      </w:r>
    </w:p>
    <w:p w:rsidR="00A52B14" w:rsidRPr="0078444B"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lastRenderedPageBreak/>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4) сочетания различных форм обучения:</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5) использования воспитательной функции оценки;</w:t>
      </w:r>
    </w:p>
    <w:p w:rsidR="00A52B14" w:rsidRPr="0078444B" w:rsidRDefault="00A52B14" w:rsidP="00A52B14">
      <w:pPr>
        <w:tabs>
          <w:tab w:val="left" w:pos="993"/>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6)рационализации использования времени на уроке (воспитание внутренней организованности, собранности, дисциплинированности);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Учитель использует воспитательные возможности урока, опираясь на следующее:</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создание на уроке здоровой, мажорной, доброжелательной атмосферы;</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поощрение, поддержка инициативы и усилий ребенка в познавательной деятельности.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Воспитывающим фактором является высокая квалификация учителя, его ответственное отношение к своей работе.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Само пространство класса, внешний вид учителя, его речь, стиль общения должны являть собой образцы современной культуры.</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iCs/>
          <w:color w:val="auto"/>
          <w:kern w:val="0"/>
          <w:sz w:val="26"/>
          <w:szCs w:val="26"/>
          <w:lang w:eastAsia="en-US"/>
        </w:rPr>
        <w:t>Урок имеет воспитывающий характер, если он формирует у обучающихся познавательный интерес. Такой интерес стимулируют:</w:t>
      </w:r>
      <w:r w:rsidRPr="0078444B">
        <w:rPr>
          <w:rFonts w:ascii="Times New Roman" w:eastAsia="№Е" w:hAnsi="Times New Roman" w:cs="Times New Roman"/>
          <w:color w:val="auto"/>
          <w:kern w:val="0"/>
          <w:sz w:val="26"/>
          <w:szCs w:val="26"/>
          <w:lang w:eastAsia="en-US"/>
        </w:rPr>
        <w:t xml:space="preserve"> </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lastRenderedPageBreak/>
        <w:t>- эмоциональный тонус познавательной деятельности учащихся, педагогический оптимизм учителя, соревнование.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Воспитательные возможности урока заключены не только в содержании, но и в </w:t>
      </w:r>
      <w:r w:rsidRPr="0078444B">
        <w:rPr>
          <w:rFonts w:ascii="Times New Roman" w:eastAsia="№Е" w:hAnsi="Times New Roman" w:cs="Times New Roman"/>
          <w:b/>
          <w:iCs/>
          <w:color w:val="auto"/>
          <w:kern w:val="0"/>
          <w:sz w:val="26"/>
          <w:szCs w:val="26"/>
          <w:lang w:eastAsia="en-US"/>
        </w:rPr>
        <w:t>способах, формах деятельности</w:t>
      </w:r>
      <w:r w:rsidRPr="0078444B">
        <w:rPr>
          <w:rFonts w:ascii="Times New Roman" w:eastAsia="№Е" w:hAnsi="Times New Roman" w:cs="Times New Roman"/>
          <w:iCs/>
          <w:color w:val="auto"/>
          <w:kern w:val="0"/>
          <w:sz w:val="26"/>
          <w:szCs w:val="26"/>
          <w:lang w:eastAsia="en-US"/>
        </w:rPr>
        <w:t xml:space="preserve"> учителя и обучающихся на уроке.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Примерами отдельных форм, видов, приемов деятельности, позволяющих реализовать </w:t>
      </w:r>
      <w:r w:rsidRPr="0078444B">
        <w:rPr>
          <w:rFonts w:ascii="Times New Roman" w:eastAsia="№Е" w:hAnsi="Times New Roman" w:cs="Times New Roman"/>
          <w:color w:val="auto"/>
          <w:w w:val="0"/>
          <w:kern w:val="0"/>
          <w:sz w:val="26"/>
          <w:szCs w:val="26"/>
          <w:lang w:eastAsia="en-US"/>
        </w:rPr>
        <w:t>возможности урока являются:</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демонстрация учителем образцов и норм поведенческой, коммуникативной культуры в различных ситуациях;</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подбор соответствующих (этических, «воспитательных») текстов для чтения, задач для решения, проблемных ситуаций для обсуждения в классе;</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этическая интерпретация художественных, научных, публицистических текстов;</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w:t>
      </w:r>
      <w:r w:rsidRPr="0078444B">
        <w:rPr>
          <w:rFonts w:ascii="Times New Roman" w:eastAsia="Bookman Old Style" w:hAnsi="Times New Roman" w:cs="Times New Roman"/>
          <w:color w:val="auto"/>
          <w:w w:val="0"/>
          <w:kern w:val="0"/>
          <w:sz w:val="26"/>
          <w:szCs w:val="26"/>
          <w:lang w:eastAsia="en-US"/>
        </w:rPr>
        <w:lastRenderedPageBreak/>
        <w:t>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52B14" w:rsidRPr="0078444B" w:rsidRDefault="00A52B14" w:rsidP="00A52B14">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Реализация воспитательного потенциала уроков предусматривает:</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52B14" w:rsidRPr="0078444B" w:rsidRDefault="00A52B14" w:rsidP="00A52B14">
      <w:pPr>
        <w:widowControl w:val="0"/>
        <w:tabs>
          <w:tab w:val="left" w:pos="426"/>
          <w:tab w:val="left" w:pos="709"/>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A52B14" w:rsidRPr="0078444B" w:rsidRDefault="00A52B14" w:rsidP="00A52B14">
      <w:pPr>
        <w:widowControl w:val="0"/>
        <w:tabs>
          <w:tab w:val="left" w:pos="567"/>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52B14" w:rsidRPr="0078444B" w:rsidRDefault="00A52B14" w:rsidP="00A52B14">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52B14" w:rsidRPr="0078444B" w:rsidRDefault="00A52B14" w:rsidP="00A52B14">
      <w:pPr>
        <w:suppressAutoHyphens w:val="0"/>
        <w:spacing w:after="0" w:line="240" w:lineRule="auto"/>
        <w:jc w:val="center"/>
        <w:rPr>
          <w:rFonts w:ascii="Times New Roman" w:eastAsia="Calibri" w:hAnsi="Times New Roman" w:cs="Times New Roman"/>
          <w:b/>
          <w:iCs/>
          <w:color w:val="auto"/>
          <w:w w:val="0"/>
          <w:kern w:val="0"/>
          <w:sz w:val="26"/>
          <w:szCs w:val="26"/>
          <w:lang w:eastAsia="en-US"/>
        </w:rPr>
      </w:pPr>
      <w:r w:rsidRPr="0078444B">
        <w:rPr>
          <w:rFonts w:ascii="Times New Roman" w:eastAsia="Calibri" w:hAnsi="Times New Roman" w:cs="Times New Roman"/>
          <w:b/>
          <w:iCs/>
          <w:color w:val="auto"/>
          <w:w w:val="0"/>
          <w:kern w:val="0"/>
          <w:sz w:val="26"/>
          <w:szCs w:val="26"/>
          <w:lang w:eastAsia="en-US"/>
        </w:rPr>
        <w:t>МОДУЛЬ «КЛАССНОЕ РУКОВОДСТВО»</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2B6DAC" w:rsidRPr="0078444B"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6"/>
          <w:szCs w:val="26"/>
          <w:lang w:eastAsia="en-US"/>
        </w:rPr>
      </w:pPr>
      <w:r w:rsidRPr="0078444B">
        <w:rPr>
          <w:rFonts w:ascii="Times New Roman" w:eastAsia="№Е" w:hAnsi="Times New Roman" w:cs="Times New Roman"/>
          <w:b/>
          <w:bCs/>
          <w:iCs/>
          <w:color w:val="auto"/>
          <w:kern w:val="0"/>
          <w:sz w:val="26"/>
          <w:szCs w:val="26"/>
          <w:lang w:eastAsia="en-US"/>
        </w:rPr>
        <w:t>Работа с классным коллективом:</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w:t>
      </w:r>
      <w:r w:rsidRPr="0078444B">
        <w:rPr>
          <w:rFonts w:ascii="Times New Roman" w:eastAsia="Bookman Old Style" w:hAnsi="Times New Roman" w:cs="Times New Roman"/>
          <w:iCs/>
          <w:color w:val="auto"/>
          <w:w w:val="0"/>
          <w:kern w:val="0"/>
          <w:sz w:val="26"/>
          <w:szCs w:val="26"/>
          <w:lang w:eastAsia="en-US"/>
        </w:rPr>
        <w:lastRenderedPageBreak/>
        <w:t xml:space="preserve">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2B6DAC" w:rsidRPr="0078444B"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b/>
          <w:color w:val="auto"/>
          <w:kern w:val="0"/>
          <w:sz w:val="26"/>
          <w:szCs w:val="26"/>
          <w:lang w:eastAsia="en-US"/>
        </w:rPr>
      </w:pPr>
      <w:r w:rsidRPr="0078444B">
        <w:rPr>
          <w:rFonts w:ascii="Times New Roman" w:eastAsia="Bookman Old Style" w:hAnsi="Times New Roman" w:cs="Times New Roman"/>
          <w:b/>
          <w:color w:val="auto"/>
          <w:kern w:val="0"/>
          <w:sz w:val="26"/>
          <w:szCs w:val="26"/>
          <w:lang w:eastAsia="en-US"/>
        </w:rPr>
        <w:t>Классные дела: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Информационно-просветительские занятия патриотической, нравственной и экологической направленности «Разговоры о важном».</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Разработка и реализация социальных проектов</w:t>
      </w:r>
      <w:r w:rsidRPr="0078444B">
        <w:rPr>
          <w:rFonts w:ascii="Times New Roman" w:eastAsia="Bookman Old Style" w:hAnsi="Times New Roman" w:cs="Times New Roman"/>
          <w:i/>
          <w:color w:val="auto"/>
          <w:kern w:val="0"/>
          <w:sz w:val="26"/>
          <w:szCs w:val="26"/>
          <w:lang w:eastAsia="en-US"/>
        </w:rPr>
        <w:t>.</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Просмотр и обсуждение художественных и документальных фильмов, передач.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Посещение театральных постановок, музеев, выставок.</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Коллективное посещение спортивных соревнований.</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Посещение производственных предприятий, научных, образовательных организаций (в том числе дистанционно).</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Организация праздников.</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встреч с ветеранами, общественными деятелями.</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i/>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Организация выполнения общественно-полезной работы каждым обучающимся.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Проведения диспутов по актуальным проблемам нравственно-этического содержания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Подготовка и проведении бесед: «О любви, верности и дружбе», «О принципиальности и искренности», «О чистоте мысли и бескорыстии поступка» и др.</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Участие в общественно полезном труде в помощь школе, поселку, родному краю.</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Участие в делах благотворительности, милосердия, в оказании помощи нуждающимся, заботе о животных, живых существах, природе.</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сюжетно-ролевых игр.</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праздников, творческих конкурсов внутри класса.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спортивных соревнований.</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краеведческой работы.</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Организация бесед с педагогом-психологом, медицинскими работниками.</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Совета класса.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временных органов самоуправления.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игровых форм самоуправления – модели детской республики, сказочной страны детства, города знатоков и т.п.</w:t>
      </w:r>
    </w:p>
    <w:p w:rsidR="002B6DAC" w:rsidRPr="0078444B"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Озеленение класса, школы.</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Организация работы экологических патрулей и др.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Tahoma"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Сплочение коллектива класса через: </w:t>
      </w:r>
      <w:r w:rsidRPr="0078444B">
        <w:rPr>
          <w:rFonts w:ascii="Times New Roman" w:eastAsia="Tahoma" w:hAnsi="Times New Roman" w:cs="Times New Roman"/>
          <w:color w:val="auto"/>
          <w:kern w:val="0"/>
          <w:sz w:val="26"/>
          <w:szCs w:val="26"/>
          <w:lang w:eastAsia="en-US"/>
        </w:rPr>
        <w:t>и</w:t>
      </w:r>
      <w:r w:rsidRPr="0078444B">
        <w:rPr>
          <w:rFonts w:ascii="Times New Roman" w:eastAsia="№Е" w:hAnsi="Times New Roman" w:cs="Times New Roman"/>
          <w:iCs/>
          <w:color w:val="auto"/>
          <w:kern w:val="0"/>
          <w:sz w:val="26"/>
          <w:szCs w:val="26"/>
          <w:lang w:eastAsia="en-US"/>
        </w:rPr>
        <w:t xml:space="preserve">гры и тренинги на сплочение и командообразование; </w:t>
      </w:r>
      <w:r w:rsidRPr="0078444B">
        <w:rPr>
          <w:rFonts w:ascii="Times New Roman" w:eastAsia="Bookman Old Style" w:hAnsi="Times New Roman" w:cs="Times New Roman"/>
          <w:color w:val="auto"/>
          <w:kern w:val="0"/>
          <w:sz w:val="26"/>
          <w:szCs w:val="26"/>
          <w:lang w:eastAsia="en-US"/>
        </w:rPr>
        <w:t>внеучебные и внешкольные мероприятия,</w:t>
      </w:r>
      <w:r w:rsidRPr="0078444B">
        <w:rPr>
          <w:rFonts w:ascii="Times New Roman" w:eastAsia="№Е" w:hAnsi="Times New Roman" w:cs="Times New Roman"/>
          <w:iCs/>
          <w:color w:val="auto"/>
          <w:kern w:val="0"/>
          <w:sz w:val="26"/>
          <w:szCs w:val="26"/>
          <w:lang w:eastAsia="en-US"/>
        </w:rPr>
        <w:t xml:space="preserve"> походы и экскурсии, организуемые классными руководителями и родителями; празднования дней рождения обучающихся,</w:t>
      </w:r>
      <w:r w:rsidRPr="0078444B">
        <w:rPr>
          <w:rFonts w:ascii="Times New Roman" w:eastAsia="№Е" w:hAnsi="Times New Roman" w:cs="Times New Roman"/>
          <w:color w:val="auto"/>
          <w:kern w:val="0"/>
          <w:sz w:val="26"/>
          <w:szCs w:val="26"/>
          <w:lang w:eastAsia="en-US"/>
        </w:rPr>
        <w:t xml:space="preserve"> </w:t>
      </w:r>
      <w:r w:rsidRPr="0078444B">
        <w:rPr>
          <w:rFonts w:ascii="Times New Roman" w:eastAsia="Tahoma" w:hAnsi="Times New Roman" w:cs="Times New Roman"/>
          <w:color w:val="auto"/>
          <w:kern w:val="0"/>
          <w:sz w:val="26"/>
          <w:szCs w:val="26"/>
          <w:lang w:eastAsia="en-US"/>
        </w:rPr>
        <w:t xml:space="preserve">включающие в себя подготовленные ученическими микрогруппами поздравления, сюрпризы, творческие подарки и розыгрыши; </w:t>
      </w:r>
      <w:r w:rsidRPr="0078444B">
        <w:rPr>
          <w:rFonts w:ascii="Times New Roman" w:eastAsia="Tahoma" w:hAnsi="Times New Roman" w:cs="Times New Roman"/>
          <w:color w:val="auto"/>
          <w:kern w:val="0"/>
          <w:sz w:val="26"/>
          <w:szCs w:val="26"/>
          <w:lang w:eastAsia="en-US"/>
        </w:rPr>
        <w:lastRenderedPageBreak/>
        <w:t>внутриклассные «огоньки» и вечера, дающие каждому обучающемуся возможность рефлексии собственного участия в жизни класса.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Е" w:hAnsi="Times New Roman" w:cs="Times New Roman"/>
          <w:b/>
          <w:bCs/>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2B6DAC" w:rsidRPr="0078444B"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6"/>
          <w:szCs w:val="26"/>
          <w:lang w:eastAsia="en-US"/>
        </w:rPr>
      </w:pPr>
      <w:r w:rsidRPr="0078444B">
        <w:rPr>
          <w:rFonts w:ascii="Times New Roman" w:eastAsia="№Е" w:hAnsi="Times New Roman" w:cs="Times New Roman"/>
          <w:b/>
          <w:bCs/>
          <w:iCs/>
          <w:color w:val="auto"/>
          <w:kern w:val="0"/>
          <w:sz w:val="26"/>
          <w:szCs w:val="26"/>
          <w:lang w:eastAsia="en-US"/>
        </w:rPr>
        <w:t>Индивидуальная работа с обучающимися:</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профилактика асоциального поведения;</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ведение системы учета детей, семей групп социального риска, реализацию планов профилактической работы с ними;</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B6DAC" w:rsidRPr="0078444B"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6"/>
          <w:szCs w:val="26"/>
          <w:lang w:eastAsia="en-US"/>
        </w:rPr>
      </w:pPr>
      <w:r w:rsidRPr="0078444B">
        <w:rPr>
          <w:rFonts w:ascii="Times New Roman" w:eastAsia="Bookman Old Style" w:hAnsi="Times New Roman" w:cs="Times New Roman"/>
          <w:b/>
          <w:bCs/>
          <w:color w:val="auto"/>
          <w:kern w:val="0"/>
          <w:sz w:val="26"/>
          <w:szCs w:val="26"/>
          <w:lang w:eastAsia="en-US"/>
        </w:rPr>
        <w:t>Работа с учителями-предметниками в классе:</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B6DAC" w:rsidRPr="0078444B"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6"/>
          <w:szCs w:val="26"/>
          <w:lang w:eastAsia="en-US"/>
        </w:rPr>
      </w:pPr>
      <w:r w:rsidRPr="0078444B">
        <w:rPr>
          <w:rFonts w:ascii="Times New Roman" w:eastAsia="Bookman Old Style" w:hAnsi="Times New Roman" w:cs="Times New Roman"/>
          <w:b/>
          <w:bCs/>
          <w:color w:val="auto"/>
          <w:kern w:val="0"/>
          <w:sz w:val="26"/>
          <w:szCs w:val="26"/>
          <w:lang w:eastAsia="en-US"/>
        </w:rPr>
        <w:t xml:space="preserve">Работа с родителями (законными представителями) обучающихся:  </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повышение педагогической культуры родителей (законных представителей);</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содействие родителям (законным представителям) в решении индивидуальных проблем воспитания детей;</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опора на положительный опыт семейного воспитания;</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78444B">
        <w:rPr>
          <w:rFonts w:ascii="Times New Roman" w:eastAsia="Bookman Old Style" w:hAnsi="Times New Roman" w:cs="Times New Roman"/>
          <w:iCs/>
          <w:color w:val="auto"/>
          <w:w w:val="0"/>
          <w:kern w:val="0"/>
          <w:sz w:val="26"/>
          <w:szCs w:val="26"/>
          <w:lang w:eastAsia="en-US"/>
        </w:rPr>
        <w:t xml:space="preserve">(законным представителям) </w:t>
      </w:r>
      <w:r w:rsidRPr="0078444B">
        <w:rPr>
          <w:rFonts w:ascii="Times New Roman" w:eastAsia="Bookman Old Style" w:hAnsi="Times New Roman" w:cs="Times New Roman"/>
          <w:color w:val="auto"/>
          <w:kern w:val="0"/>
          <w:sz w:val="26"/>
          <w:szCs w:val="26"/>
          <w:lang w:eastAsia="en-US"/>
        </w:rPr>
        <w:t>и иным членам семьи в отношениях с учителями, администрацией</w:t>
      </w:r>
      <w:r w:rsidRPr="0078444B">
        <w:rPr>
          <w:rFonts w:ascii="Times New Roman" w:eastAsia="Bookman Old Style" w:hAnsi="Times New Roman" w:cs="Times New Roman"/>
          <w:iCs/>
          <w:color w:val="auto"/>
          <w:w w:val="0"/>
          <w:kern w:val="0"/>
          <w:sz w:val="26"/>
          <w:szCs w:val="26"/>
          <w:lang w:eastAsia="en-US"/>
        </w:rPr>
        <w:t>, в регулировании отношений между ними;</w:t>
      </w:r>
    </w:p>
    <w:p w:rsidR="002B6DAC" w:rsidRPr="0078444B" w:rsidRDefault="002B6DAC" w:rsidP="002B6DAC">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помощь родителям обучающихся; </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организация родительских собраний, происходящих в режиме обсуждения наиболее острых проблем обучения и воспитания обучающихся;</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создание и организация работы Советов родителей классов, участвующих в </w:t>
      </w:r>
      <w:r w:rsidRPr="0078444B">
        <w:rPr>
          <w:rFonts w:ascii="Times New Roman" w:eastAsia="Bookman Old Style" w:hAnsi="Times New Roman" w:cs="Times New Roman"/>
          <w:color w:val="auto"/>
          <w:kern w:val="0"/>
          <w:sz w:val="26"/>
          <w:szCs w:val="26"/>
          <w:lang w:eastAsia="en-US"/>
        </w:rPr>
        <w:t>решении вопросов воспитания и обучения в классе, общеобразовательной организации</w:t>
      </w:r>
      <w:r w:rsidRPr="0078444B">
        <w:rPr>
          <w:rFonts w:ascii="Times New Roman" w:eastAsia="Bookman Old Style" w:hAnsi="Times New Roman" w:cs="Times New Roman"/>
          <w:iCs/>
          <w:color w:val="auto"/>
          <w:w w:val="0"/>
          <w:kern w:val="0"/>
          <w:sz w:val="26"/>
          <w:szCs w:val="26"/>
          <w:lang w:eastAsia="en-US"/>
        </w:rPr>
        <w:t>;</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78444B">
        <w:rPr>
          <w:rFonts w:ascii="Times New Roman" w:eastAsia="Bookman Old Style" w:hAnsi="Times New Roman" w:cs="Times New Roman"/>
          <w:iCs/>
          <w:color w:val="auto"/>
          <w:w w:val="0"/>
          <w:kern w:val="0"/>
          <w:sz w:val="26"/>
          <w:szCs w:val="26"/>
          <w:lang w:eastAsia="en-US"/>
        </w:rPr>
        <w:t>;</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организация на базе класса семейных праздников, конкурсов, соревнований, направленных на сплочение семьи и школы.</w:t>
      </w:r>
    </w:p>
    <w:p w:rsidR="002B6DAC" w:rsidRPr="0078444B" w:rsidRDefault="002B6DAC" w:rsidP="002B6DAC">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2B6DAC" w:rsidRPr="0078444B" w:rsidRDefault="002B6DAC" w:rsidP="002B6DAC">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w:t>
      </w:r>
      <w:r w:rsidRPr="0078444B">
        <w:rPr>
          <w:rFonts w:ascii="Times New Roman" w:eastAsia="Calibri" w:hAnsi="Times New Roman" w:cs="Times New Roman"/>
          <w:b/>
          <w:color w:val="auto"/>
          <w:kern w:val="0"/>
          <w:sz w:val="26"/>
          <w:szCs w:val="26"/>
          <w:lang w:eastAsia="en-US"/>
        </w:rPr>
        <w:t xml:space="preserve"> «ОСНОВНЫЕ ШКОЛЬНЫЕ ДЕЛА»</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Основные школьные дела, реализуемые в школе:</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знаний</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Посвящение в первоклассники</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рождения школы</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Учителя</w:t>
      </w:r>
      <w:r w:rsidRPr="0078444B">
        <w:rPr>
          <w:rFonts w:ascii="Times New Roman" w:eastAsia="Calibri"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Посвящение в пешеходы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День подарков просто так</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Здоровья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Фестиваль дружбы народов</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гражданско-правового воспитания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Акция «Не преступи черту»</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Новогодние представления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оборонно-массовой и спортивной работы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Победы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Битва хоров</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Экофестиваль</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Последний звонок</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Выпускные вечера и др.</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формы и виды деятельности</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
          <w:bCs/>
          <w:i/>
          <w:iCs/>
          <w:color w:val="auto"/>
          <w:kern w:val="0"/>
          <w:sz w:val="26"/>
          <w:szCs w:val="26"/>
          <w:lang w:eastAsia="en-US"/>
        </w:rPr>
      </w:pPr>
      <w:r w:rsidRPr="0078444B">
        <w:rPr>
          <w:rFonts w:ascii="Times New Roman" w:eastAsia="Calibri" w:hAnsi="Times New Roman" w:cs="Times New Roman"/>
          <w:b/>
          <w:bCs/>
          <w:i/>
          <w:iCs/>
          <w:color w:val="auto"/>
          <w:kern w:val="0"/>
          <w:sz w:val="26"/>
          <w:szCs w:val="26"/>
          <w:lang w:eastAsia="en-US"/>
        </w:rPr>
        <w:t>Вне образовательной организации:</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проводимые для жителей сельского поселения Верхнеказымский,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374988">
        <w:rPr>
          <w:rFonts w:ascii="Times New Roman" w:eastAsia="Bookman Old Style" w:hAnsi="Times New Roman" w:cs="Times New Roman"/>
          <w:color w:val="auto"/>
          <w:kern w:val="0"/>
          <w:sz w:val="26"/>
          <w:szCs w:val="26"/>
          <w:lang w:eastAsia="en-US"/>
        </w:rPr>
        <w:t>________________</w:t>
      </w:r>
      <w:r w:rsidRPr="0078444B">
        <w:rPr>
          <w:rFonts w:ascii="Times New Roman" w:eastAsia="Bookman Old Style" w:hAnsi="Times New Roman" w:cs="Times New Roman"/>
          <w:color w:val="auto"/>
          <w:kern w:val="0"/>
          <w:sz w:val="26"/>
          <w:szCs w:val="26"/>
          <w:lang w:eastAsia="en-US"/>
        </w:rPr>
        <w:t xml:space="preserve"> района;</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участие во всероссийских акциях, посвящённых значимым событиям в России, мире.</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Cs/>
          <w:iCs/>
          <w:color w:val="70AD47"/>
          <w:kern w:val="0"/>
          <w:sz w:val="26"/>
          <w:szCs w:val="26"/>
          <w:lang w:eastAsia="en-US"/>
        </w:rPr>
      </w:pPr>
      <w:r w:rsidRPr="0078444B">
        <w:rPr>
          <w:rFonts w:ascii="Times New Roman" w:eastAsia="Calibri" w:hAnsi="Times New Roman" w:cs="Times New Roman"/>
          <w:b/>
          <w:bCs/>
          <w:i/>
          <w:iCs/>
          <w:color w:val="auto"/>
          <w:kern w:val="0"/>
          <w:sz w:val="26"/>
          <w:szCs w:val="26"/>
          <w:lang w:eastAsia="en-US"/>
        </w:rPr>
        <w:t xml:space="preserve">На уровне школы: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0070C0"/>
          <w:kern w:val="0"/>
          <w:sz w:val="26"/>
          <w:szCs w:val="26"/>
          <w:u w:val="single"/>
          <w:lang w:eastAsia="en-US"/>
        </w:rPr>
      </w:pPr>
      <w:r w:rsidRPr="0078444B">
        <w:rPr>
          <w:rFonts w:ascii="Times New Roman" w:eastAsia="№Е" w:hAnsi="Times New Roman" w:cs="Times New Roman"/>
          <w:color w:val="auto"/>
          <w:kern w:val="0"/>
          <w:sz w:val="26"/>
          <w:szCs w:val="26"/>
          <w:lang w:eastAsia="en-US"/>
        </w:rPr>
        <w:t xml:space="preserve">а) Разновозрастные сборы, </w:t>
      </w:r>
      <w:r w:rsidRPr="0078444B">
        <w:rPr>
          <w:rFonts w:ascii="Times New Roman" w:eastAsia="Calibri" w:hAnsi="Times New Roman" w:cs="Times New Roman"/>
          <w:color w:val="auto"/>
          <w:kern w:val="0"/>
          <w:sz w:val="26"/>
          <w:szCs w:val="26"/>
          <w:lang w:eastAsia="en-US"/>
        </w:rPr>
        <w:t>многодневные выездные события, включающие в себя комплекс коллективных творческих дел.</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Разновозрастные сборы представляют собой ежегодные события, включающие в себя комплекс коллективных творческих дел.</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u w:val="single"/>
          <w:lang w:eastAsia="en-US"/>
        </w:rPr>
      </w:pPr>
      <w:r w:rsidRPr="0078444B">
        <w:rPr>
          <w:rFonts w:ascii="Times New Roman" w:eastAsia="№Е" w:hAnsi="Times New Roman" w:cs="Times New Roman"/>
          <w:color w:val="auto"/>
          <w:kern w:val="0"/>
          <w:sz w:val="26"/>
          <w:szCs w:val="26"/>
          <w:lang w:eastAsia="en-US"/>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sidRPr="0078444B">
        <w:rPr>
          <w:rFonts w:ascii="Times New Roman" w:eastAsia="№Е" w:hAnsi="Times New Roman" w:cs="Times New Roman"/>
          <w:color w:val="auto"/>
          <w:kern w:val="0"/>
          <w:sz w:val="26"/>
          <w:szCs w:val="26"/>
          <w:u w:val="single"/>
          <w:lang w:eastAsia="en-US"/>
        </w:rPr>
        <w:t xml:space="preserve"> </w:t>
      </w:r>
      <w:r w:rsidRPr="0078444B">
        <w:rPr>
          <w:rFonts w:ascii="Times New Roman" w:eastAsia="Calibri" w:hAnsi="Times New Roman" w:cs="Times New Roman"/>
          <w:color w:val="auto"/>
          <w:kern w:val="0"/>
          <w:sz w:val="26"/>
          <w:szCs w:val="26"/>
          <w:lang w:eastAsia="en-US"/>
        </w:rPr>
        <w:t>гражданской, патриотической, историко-краеведческой, экологической, трудовой, спортивно-оздоровительной и др. направленности</w:t>
      </w:r>
      <w:r w:rsidRPr="0078444B">
        <w:rPr>
          <w:rFonts w:ascii="Times New Roman" w:eastAsia="№Е" w:hAnsi="Times New Roman" w:cs="Times New Roman"/>
          <w:color w:val="auto"/>
          <w:kern w:val="0"/>
          <w:sz w:val="26"/>
          <w:szCs w:val="26"/>
          <w:lang w:eastAsia="en-US"/>
        </w:rPr>
        <w:t>).</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б) Общешкольные праздники, </w:t>
      </w:r>
      <w:r w:rsidRPr="0078444B">
        <w:rPr>
          <w:rFonts w:ascii="Times New Roman" w:eastAsia="Calibri" w:hAnsi="Times New Roman" w:cs="Times New Roman"/>
          <w:color w:val="auto"/>
          <w:kern w:val="0"/>
          <w:sz w:val="26"/>
          <w:szCs w:val="26"/>
          <w:lang w:eastAsia="en-US"/>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78444B">
        <w:rPr>
          <w:rFonts w:ascii="Times New Roman" w:eastAsia="№Е" w:hAnsi="Times New Roman" w:cs="Times New Roman"/>
          <w:color w:val="auto"/>
          <w:kern w:val="0"/>
          <w:sz w:val="26"/>
          <w:szCs w:val="26"/>
          <w:lang w:eastAsia="en-US"/>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2B6DAC" w:rsidRPr="0078444B" w:rsidRDefault="002B6DAC" w:rsidP="002B6DAC">
      <w:pPr>
        <w:suppressAutoHyphens w:val="0"/>
        <w:spacing w:after="0" w:line="240" w:lineRule="auto"/>
        <w:ind w:firstLine="709"/>
        <w:jc w:val="both"/>
        <w:rPr>
          <w:rFonts w:ascii="Times New Roman" w:eastAsia="№Е" w:hAnsi="Times New Roman" w:cs="Times New Roman"/>
          <w:iCs/>
          <w:color w:val="auto"/>
          <w:kern w:val="0"/>
          <w:sz w:val="26"/>
          <w:szCs w:val="26"/>
          <w:u w:val="single"/>
          <w:lang w:eastAsia="en-US"/>
        </w:rPr>
      </w:pPr>
      <w:r w:rsidRPr="0078444B">
        <w:rPr>
          <w:rFonts w:ascii="Times New Roman" w:eastAsia="№Е" w:hAnsi="Times New Roman" w:cs="Times New Roman"/>
          <w:color w:val="auto"/>
          <w:kern w:val="0"/>
          <w:sz w:val="26"/>
          <w:szCs w:val="26"/>
          <w:lang w:eastAsia="en-US"/>
        </w:rPr>
        <w:t>в) Торжественные</w:t>
      </w:r>
      <w:r w:rsidRPr="0078444B">
        <w:rPr>
          <w:rFonts w:ascii="Times New Roman" w:eastAsia="№Е" w:hAnsi="Times New Roman" w:cs="Times New Roman"/>
          <w:i/>
          <w:color w:val="auto"/>
          <w:kern w:val="0"/>
          <w:sz w:val="26"/>
          <w:szCs w:val="26"/>
          <w:lang w:eastAsia="en-US"/>
        </w:rPr>
        <w:t xml:space="preserve"> </w:t>
      </w:r>
      <w:r w:rsidRPr="0078444B">
        <w:rPr>
          <w:rFonts w:ascii="Times New Roman" w:eastAsia="№Е" w:hAnsi="Times New Roman" w:cs="Times New Roman"/>
          <w:color w:val="auto"/>
          <w:kern w:val="0"/>
          <w:sz w:val="26"/>
          <w:szCs w:val="26"/>
          <w:lang w:eastAsia="en-US"/>
        </w:rPr>
        <w:t>р</w:t>
      </w:r>
      <w:r w:rsidRPr="0078444B">
        <w:rPr>
          <w:rFonts w:ascii="Times New Roman" w:eastAsia="Calibri" w:hAnsi="Times New Roman" w:cs="Times New Roman"/>
          <w:bCs/>
          <w:iCs/>
          <w:color w:val="auto"/>
          <w:kern w:val="0"/>
          <w:sz w:val="26"/>
          <w:szCs w:val="26"/>
          <w:lang w:eastAsia="en-US"/>
        </w:rPr>
        <w:t xml:space="preserve">итуалы посвящения </w:t>
      </w:r>
      <w:r w:rsidRPr="0078444B">
        <w:rPr>
          <w:rFonts w:ascii="Times New Roman" w:eastAsia="№Е" w:hAnsi="Times New Roman" w:cs="Times New Roman"/>
          <w:i/>
          <w:color w:val="auto"/>
          <w:kern w:val="0"/>
          <w:sz w:val="26"/>
          <w:szCs w:val="26"/>
          <w:lang w:eastAsia="en-US"/>
        </w:rPr>
        <w:t>–</w:t>
      </w:r>
      <w:r w:rsidRPr="0078444B">
        <w:rPr>
          <w:rFonts w:ascii="Times New Roman" w:eastAsia="Calibri" w:hAnsi="Times New Roman" w:cs="Times New Roman"/>
          <w:bCs/>
          <w:color w:val="auto"/>
          <w:kern w:val="0"/>
          <w:sz w:val="26"/>
          <w:szCs w:val="26"/>
          <w:lang w:eastAsia="en-US"/>
        </w:rPr>
        <w:t xml:space="preserve"> посвящение в первоклассники, юнармейцы.</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Cs/>
          <w:color w:val="auto"/>
          <w:kern w:val="0"/>
          <w:sz w:val="26"/>
          <w:szCs w:val="26"/>
          <w:lang w:eastAsia="en-US"/>
        </w:rPr>
      </w:pPr>
      <w:r w:rsidRPr="0078444B">
        <w:rPr>
          <w:rFonts w:ascii="Times New Roman" w:eastAsia="Calibri" w:hAnsi="Times New Roman" w:cs="Times New Roman"/>
          <w:bCs/>
          <w:color w:val="auto"/>
          <w:kern w:val="0"/>
          <w:sz w:val="26"/>
          <w:szCs w:val="26"/>
          <w:lang w:eastAsia="en-US"/>
        </w:rPr>
        <w:t xml:space="preserve">г) Церемонии награждения </w:t>
      </w:r>
      <w:r w:rsidRPr="0078444B">
        <w:rPr>
          <w:rFonts w:ascii="Times New Roman" w:eastAsia="Calibri" w:hAnsi="Times New Roman" w:cs="Times New Roman"/>
          <w:color w:val="auto"/>
          <w:kern w:val="0"/>
          <w:sz w:val="26"/>
          <w:szCs w:val="26"/>
          <w:lang w:eastAsia="en-US"/>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78444B">
        <w:rPr>
          <w:rFonts w:ascii="Times New Roman" w:eastAsia="№Е" w:hAnsi="Times New Roman" w:cs="Times New Roman"/>
          <w:i/>
          <w:color w:val="auto"/>
          <w:kern w:val="0"/>
          <w:sz w:val="26"/>
          <w:szCs w:val="26"/>
          <w:lang w:eastAsia="en-US"/>
        </w:rPr>
        <w:t xml:space="preserve"> –</w:t>
      </w:r>
      <w:r w:rsidRPr="0078444B">
        <w:rPr>
          <w:rFonts w:ascii="Times New Roman" w:eastAsia="Calibri" w:hAnsi="Times New Roman" w:cs="Times New Roman"/>
          <w:bCs/>
          <w:color w:val="auto"/>
          <w:kern w:val="0"/>
          <w:sz w:val="26"/>
          <w:szCs w:val="26"/>
          <w:lang w:eastAsia="en-US"/>
        </w:rPr>
        <w:t xml:space="preserve"> вручение похвальных грамот, медалей, грамот по номинациям. </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
          <w:bCs/>
          <w:i/>
          <w:iCs/>
          <w:color w:val="auto"/>
          <w:kern w:val="0"/>
          <w:sz w:val="26"/>
          <w:szCs w:val="26"/>
          <w:lang w:eastAsia="en-US"/>
        </w:rPr>
      </w:pPr>
      <w:r w:rsidRPr="0078444B">
        <w:rPr>
          <w:rFonts w:ascii="Times New Roman" w:eastAsia="Calibri" w:hAnsi="Times New Roman" w:cs="Times New Roman"/>
          <w:b/>
          <w:bCs/>
          <w:i/>
          <w:iCs/>
          <w:color w:val="auto"/>
          <w:kern w:val="0"/>
          <w:sz w:val="26"/>
          <w:szCs w:val="26"/>
          <w:lang w:eastAsia="en-US"/>
        </w:rPr>
        <w:t>На уровне классов:</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создание на уровне классов инициативных групп по проведению отдельных общешкольных ключевых дел;</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участие школьных классов в реализации общешкольных дел; </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2B6DAC" w:rsidRPr="0078444B" w:rsidRDefault="002B6DAC" w:rsidP="002B6DAC">
      <w:pPr>
        <w:suppressAutoHyphens w:val="0"/>
        <w:spacing w:after="0" w:line="240" w:lineRule="auto"/>
        <w:ind w:firstLine="709"/>
        <w:jc w:val="both"/>
        <w:rPr>
          <w:rFonts w:ascii="Times New Roman" w:eastAsia="№Е" w:hAnsi="Times New Roman" w:cs="Times New Roman"/>
          <w:b/>
          <w:bCs/>
          <w:iCs/>
          <w:color w:val="auto"/>
          <w:kern w:val="0"/>
          <w:sz w:val="26"/>
          <w:szCs w:val="26"/>
          <w:u w:val="single"/>
          <w:lang w:eastAsia="en-US"/>
        </w:rPr>
      </w:pPr>
      <w:r w:rsidRPr="0078444B">
        <w:rPr>
          <w:rFonts w:ascii="Times New Roman" w:eastAsia="Calibri" w:hAnsi="Times New Roman" w:cs="Times New Roman"/>
          <w:b/>
          <w:bCs/>
          <w:i/>
          <w:iCs/>
          <w:color w:val="auto"/>
          <w:kern w:val="0"/>
          <w:sz w:val="26"/>
          <w:szCs w:val="26"/>
          <w:lang w:eastAsia="en-US"/>
        </w:rPr>
        <w:t>На уровне обучающихся:</w:t>
      </w:r>
      <w:r w:rsidRPr="0078444B">
        <w:rPr>
          <w:rFonts w:ascii="Times New Roman" w:eastAsia="№Е" w:hAnsi="Times New Roman" w:cs="Times New Roman"/>
          <w:b/>
          <w:bCs/>
          <w:i/>
          <w:iCs/>
          <w:color w:val="auto"/>
          <w:kern w:val="0"/>
          <w:sz w:val="26"/>
          <w:szCs w:val="26"/>
          <w:u w:val="single"/>
          <w:lang w:eastAsia="en-US"/>
        </w:rPr>
        <w:t xml:space="preserve"> </w:t>
      </w:r>
    </w:p>
    <w:p w:rsidR="002B6DAC" w:rsidRPr="0078444B"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вовлечение </w:t>
      </w:r>
      <w:r w:rsidRPr="0078444B">
        <w:rPr>
          <w:rFonts w:ascii="Times New Roman" w:eastAsia="Bookman Old Style" w:hAnsi="Times New Roman" w:cs="Times New Roman"/>
          <w:color w:val="auto"/>
          <w:kern w:val="0"/>
          <w:sz w:val="26"/>
          <w:szCs w:val="26"/>
          <w:lang w:eastAsia="en-US"/>
        </w:rPr>
        <w:t>по возможности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color w:val="auto"/>
          <w:kern w:val="0"/>
          <w:sz w:val="26"/>
          <w:szCs w:val="26"/>
          <w:lang w:eastAsia="en-US"/>
        </w:rPr>
        <w:t xml:space="preserve">каждого обучающегося в школьные дела в разных ролях (сценаристов, постановщиков, исполнителей, корреспондентов, </w:t>
      </w:r>
      <w:r w:rsidRPr="0078444B">
        <w:rPr>
          <w:rFonts w:ascii="Times New Roman" w:eastAsia="Bookman Old Style" w:hAnsi="Times New Roman" w:cs="Times New Roman"/>
          <w:color w:val="auto"/>
          <w:kern w:val="0"/>
          <w:sz w:val="26"/>
          <w:szCs w:val="26"/>
          <w:lang w:eastAsia="en-US"/>
        </w:rPr>
        <w:lastRenderedPageBreak/>
        <w:t>ведущих, декораторов, музыкальных редакторов, ответственных за костюмы и оборудование, за приглашение и встречу гостей и т.</w:t>
      </w:r>
      <w:r w:rsidRPr="0078444B">
        <w:rPr>
          <w:rFonts w:ascii="Times New Roman" w:eastAsia="Bookman Old Style" w:hAnsi="Times New Roman" w:cs="Times New Roman"/>
          <w:color w:val="auto"/>
          <w:kern w:val="0"/>
          <w:sz w:val="26"/>
          <w:szCs w:val="26"/>
          <w:lang w:val="en-US" w:eastAsia="en-US"/>
        </w:rPr>
        <w:t> </w:t>
      </w:r>
      <w:r w:rsidRPr="0078444B">
        <w:rPr>
          <w:rFonts w:ascii="Times New Roman" w:eastAsia="Bookman Old Style" w:hAnsi="Times New Roman" w:cs="Times New Roman"/>
          <w:color w:val="auto"/>
          <w:kern w:val="0"/>
          <w:sz w:val="26"/>
          <w:szCs w:val="26"/>
          <w:lang w:eastAsia="en-US"/>
        </w:rPr>
        <w:t>д.), помощь обучающимся в освоении навыков подготовки, проведения, анализа школьных дел;</w:t>
      </w:r>
    </w:p>
    <w:p w:rsidR="002B6DAC" w:rsidRPr="0078444B"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индивидуальная помощь обучающемуся (при необходимости) в освоении навыков подготовки, проведения и анализа школьных дел;</w:t>
      </w:r>
    </w:p>
    <w:p w:rsidR="002B6DAC" w:rsidRPr="0078444B"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B6DAC" w:rsidRPr="0078444B" w:rsidRDefault="002B6DAC" w:rsidP="002B6DAC">
      <w:pPr>
        <w:tabs>
          <w:tab w:val="left" w:pos="284"/>
        </w:tabs>
        <w:suppressAutoHyphens w:val="0"/>
        <w:spacing w:after="0" w:line="240" w:lineRule="auto"/>
        <w:ind w:firstLine="709"/>
        <w:jc w:val="both"/>
        <w:rPr>
          <w:rFonts w:ascii="Times New Roman" w:eastAsia="Calibri" w:hAnsi="Times New Roman" w:cs="Times New Roman"/>
          <w:b/>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DD2EF6" w:rsidRPr="0078444B" w:rsidRDefault="00DD2EF6" w:rsidP="00CD62E3">
      <w:pPr>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CD62E3" w:rsidRPr="0078444B" w:rsidRDefault="00CD62E3" w:rsidP="00CD62E3">
      <w:pPr>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 «ВНЕУРОЧНАЯ ДЕЯТЕЛЬНОСТЬ»</w:t>
      </w:r>
    </w:p>
    <w:p w:rsidR="00823A81" w:rsidRPr="00C32D5E" w:rsidRDefault="00823A81" w:rsidP="00823A81">
      <w:pPr>
        <w:spacing w:after="0" w:line="240" w:lineRule="auto"/>
        <w:ind w:firstLineChars="58" w:firstLine="151"/>
        <w:jc w:val="both"/>
        <w:rPr>
          <w:rFonts w:ascii="Times New Roman" w:eastAsia="Calibri" w:hAnsi="Times New Roman" w:cs="Times New Roman"/>
          <w:sz w:val="26"/>
          <w:szCs w:val="26"/>
        </w:rPr>
      </w:pPr>
      <w:r w:rsidRPr="00C32D5E">
        <w:rPr>
          <w:rFonts w:ascii="Times New Roman" w:eastAsia="Calibri" w:hAnsi="Times New Roman" w:cs="Times New Roman"/>
          <w:sz w:val="26"/>
          <w:szCs w:val="26"/>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823A81" w:rsidRPr="00C32D5E" w:rsidRDefault="00823A81" w:rsidP="00823A81">
      <w:pPr>
        <w:spacing w:after="0" w:line="240" w:lineRule="auto"/>
        <w:ind w:firstLineChars="58" w:firstLine="151"/>
        <w:jc w:val="both"/>
        <w:rPr>
          <w:rFonts w:ascii="Times New Roman" w:eastAsia="Calibri" w:hAnsi="Times New Roman" w:cs="Times New Roman"/>
          <w:sz w:val="26"/>
          <w:szCs w:val="26"/>
        </w:rPr>
      </w:pPr>
      <w:r w:rsidRPr="00C32D5E">
        <w:rPr>
          <w:rFonts w:ascii="Times New Roman" w:eastAsia="Calibri" w:hAnsi="Times New Roman" w:cs="Times New Roman"/>
          <w:sz w:val="26"/>
          <w:szCs w:val="26"/>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823A81" w:rsidRPr="00C32D5E" w:rsidRDefault="00823A81" w:rsidP="00823A81">
      <w:pPr>
        <w:spacing w:after="0" w:line="240" w:lineRule="auto"/>
        <w:ind w:firstLineChars="58" w:firstLine="151"/>
        <w:jc w:val="both"/>
        <w:rPr>
          <w:rFonts w:ascii="Times New Roman" w:eastAsia="Calibri" w:hAnsi="Times New Roman" w:cs="Times New Roman"/>
          <w:sz w:val="26"/>
          <w:szCs w:val="26"/>
        </w:rPr>
      </w:pPr>
      <w:r w:rsidRPr="00C32D5E">
        <w:rPr>
          <w:rFonts w:ascii="Times New Roman" w:eastAsia="Calibri" w:hAnsi="Times New Roman" w:cs="Times New Roman"/>
          <w:sz w:val="26"/>
          <w:szCs w:val="26"/>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823A81" w:rsidRPr="00C32D5E" w:rsidRDefault="00823A81" w:rsidP="00823A81">
      <w:pPr>
        <w:spacing w:after="0" w:line="240" w:lineRule="auto"/>
        <w:ind w:firstLineChars="58" w:firstLine="151"/>
        <w:jc w:val="both"/>
        <w:rPr>
          <w:rFonts w:ascii="Times New Roman" w:eastAsia="Calibri" w:hAnsi="Times New Roman" w:cs="Times New Roman"/>
          <w:sz w:val="26"/>
          <w:szCs w:val="26"/>
        </w:rPr>
      </w:pPr>
      <w:r w:rsidRPr="00C32D5E">
        <w:rPr>
          <w:rFonts w:ascii="Times New Roman" w:eastAsia="Calibri" w:hAnsi="Times New Roman" w:cs="Times New Roman"/>
          <w:sz w:val="26"/>
          <w:szCs w:val="26"/>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следующие направления:</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5989"/>
      </w:tblGrid>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jc w:val="center"/>
              <w:rPr>
                <w:rFonts w:ascii="Times New Roman" w:eastAsia="Times New Roman" w:hAnsi="Times New Roman" w:cs="Times New Roman"/>
                <w:b/>
                <w:sz w:val="24"/>
                <w:szCs w:val="24"/>
                <w:lang w:val="en-US"/>
              </w:rPr>
            </w:pPr>
            <w:r w:rsidRPr="00C32D5E">
              <w:rPr>
                <w:rFonts w:ascii="Times New Roman" w:eastAsia="Times New Roman" w:hAnsi="Times New Roman" w:cs="Times New Roman"/>
                <w:b/>
                <w:sz w:val="24"/>
                <w:szCs w:val="24"/>
                <w:lang w:val="en-US"/>
              </w:rPr>
              <w:t>Направление</w:t>
            </w:r>
            <w:r w:rsidRPr="00C32D5E">
              <w:rPr>
                <w:rFonts w:ascii="Times New Roman" w:eastAsia="Times New Roman" w:hAnsi="Times New Roman" w:cs="Times New Roman"/>
                <w:b/>
                <w:sz w:val="24"/>
                <w:szCs w:val="24"/>
                <w:lang w:val="en-US"/>
              </w:rPr>
              <w:br/>
              <w:t>внеурочной деятельности</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jc w:val="center"/>
              <w:rPr>
                <w:rFonts w:ascii="Times New Roman" w:eastAsia="Times New Roman" w:hAnsi="Times New Roman" w:cs="Times New Roman"/>
                <w:b/>
                <w:sz w:val="24"/>
                <w:szCs w:val="24"/>
              </w:rPr>
            </w:pPr>
            <w:r w:rsidRPr="00C32D5E">
              <w:rPr>
                <w:rFonts w:ascii="Times New Roman" w:eastAsia="Times New Roman" w:hAnsi="Times New Roman" w:cs="Times New Roman"/>
                <w:b/>
                <w:sz w:val="24"/>
                <w:szCs w:val="24"/>
              </w:rPr>
              <w:t>Форма организации</w:t>
            </w:r>
          </w:p>
        </w:tc>
      </w:tr>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rPr>
                <w:rFonts w:ascii="Times New Roman" w:eastAsia="Times New Roman" w:hAnsi="Times New Roman" w:cs="Times New Roman"/>
                <w:sz w:val="24"/>
                <w:szCs w:val="24"/>
              </w:rPr>
            </w:pPr>
            <w:r w:rsidRPr="00C32D5E">
              <w:rPr>
                <w:rFonts w:ascii="Times New Roman" w:eastAsia="Times New Roman" w:hAnsi="Times New Roman" w:cs="Times New Roman"/>
                <w:b/>
                <w:bCs/>
                <w:sz w:val="24"/>
                <w:szCs w:val="24"/>
                <w:lang w:eastAsia="ru-RU"/>
              </w:rPr>
              <w:t>Внеурочная деятельность по учебным предметам</w:t>
            </w:r>
            <w:r w:rsidRPr="00C32D5E">
              <w:rPr>
                <w:rFonts w:ascii="Times New Roman" w:eastAsia="Times New Roman" w:hAnsi="Times New Roman" w:cs="Times New Roman"/>
                <w:sz w:val="24"/>
                <w:szCs w:val="24"/>
                <w:lang w:eastAsia="ru-RU"/>
              </w:rPr>
              <w:t> </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before="100" w:beforeAutospacing="1" w:after="100" w:afterAutospacing="1" w:line="240" w:lineRule="auto"/>
              <w:ind w:firstLineChars="58" w:firstLine="139"/>
              <w:rPr>
                <w:rFonts w:ascii="Times New Roman" w:eastAsia="Times New Roman" w:hAnsi="Times New Roman" w:cs="Times New Roman"/>
                <w:sz w:val="24"/>
                <w:szCs w:val="24"/>
                <w:lang w:eastAsia="ru-RU"/>
              </w:rPr>
            </w:pPr>
            <w:r w:rsidRPr="00C32D5E">
              <w:rPr>
                <w:rFonts w:ascii="Times New Roman" w:eastAsia="Times New Roman" w:hAnsi="Times New Roman" w:cs="Times New Roman"/>
                <w:sz w:val="24"/>
                <w:szCs w:val="24"/>
                <w:lang w:eastAsia="ru-RU"/>
              </w:rPr>
              <w:t>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tc>
      </w:tr>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rPr>
                <w:rFonts w:ascii="Times New Roman" w:eastAsia="Times New Roman" w:hAnsi="Times New Roman" w:cs="Times New Roman"/>
                <w:sz w:val="24"/>
                <w:szCs w:val="24"/>
              </w:rPr>
            </w:pPr>
            <w:r w:rsidRPr="00C32D5E">
              <w:rPr>
                <w:rFonts w:ascii="Times New Roman" w:eastAsia="Times New Roman" w:hAnsi="Times New Roman" w:cs="Times New Roman"/>
                <w:b/>
                <w:bCs/>
                <w:sz w:val="24"/>
                <w:szCs w:val="24"/>
                <w:lang w:eastAsia="ru-RU"/>
              </w:rPr>
              <w:t>Внеурочная  деятельность</w:t>
            </w:r>
            <w:r w:rsidRPr="00C32D5E">
              <w:rPr>
                <w:rFonts w:ascii="Times New Roman" w:eastAsia="Times New Roman" w:hAnsi="Times New Roman" w:cs="Times New Roman"/>
                <w:sz w:val="24"/>
                <w:szCs w:val="24"/>
                <w:lang w:eastAsia="ru-RU"/>
              </w:rPr>
              <w:t> </w:t>
            </w:r>
            <w:r w:rsidRPr="00C32D5E">
              <w:rPr>
                <w:rFonts w:ascii="Times New Roman" w:eastAsia="Times New Roman" w:hAnsi="Times New Roman" w:cs="Times New Roman"/>
                <w:b/>
                <w:bCs/>
                <w:sz w:val="24"/>
                <w:szCs w:val="24"/>
                <w:lang w:eastAsia="ru-RU"/>
              </w:rPr>
              <w:t>по формированию функциональной грамотности</w:t>
            </w:r>
            <w:r w:rsidRPr="00C32D5E">
              <w:rPr>
                <w:rFonts w:ascii="Times New Roman" w:eastAsia="Times New Roman" w:hAnsi="Times New Roman" w:cs="Times New Roman"/>
                <w:sz w:val="24"/>
                <w:szCs w:val="24"/>
              </w:rPr>
              <w:t xml:space="preserve"> (читательской, математической, естественно-научной, финансовой)</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39"/>
              <w:jc w:val="both"/>
              <w:rPr>
                <w:rFonts w:ascii="Times New Roman" w:eastAsia="Times New Roman" w:hAnsi="Times New Roman" w:cs="Times New Roman"/>
                <w:sz w:val="24"/>
                <w:szCs w:val="24"/>
              </w:rPr>
            </w:pPr>
            <w:r w:rsidRPr="00C32D5E">
              <w:rPr>
                <w:rFonts w:ascii="Times New Roman" w:eastAsia="Calibri" w:hAnsi="Times New Roman" w:cs="Times New Roman"/>
                <w:sz w:val="24"/>
                <w:szCs w:val="24"/>
              </w:rPr>
              <w:t>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tc>
      </w:tr>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jc w:val="both"/>
              <w:rPr>
                <w:rFonts w:ascii="Times New Roman" w:eastAsia="Times New Roman" w:hAnsi="Times New Roman" w:cs="Times New Roman"/>
                <w:sz w:val="24"/>
                <w:szCs w:val="24"/>
              </w:rPr>
            </w:pPr>
            <w:r w:rsidRPr="00C32D5E">
              <w:rPr>
                <w:rFonts w:ascii="Times New Roman" w:eastAsia="Times New Roman" w:hAnsi="Times New Roman" w:cs="Times New Roman"/>
                <w:b/>
                <w:bCs/>
                <w:sz w:val="24"/>
                <w:szCs w:val="24"/>
                <w:lang w:eastAsia="ru-RU"/>
              </w:rPr>
              <w:lastRenderedPageBreak/>
              <w:t>Внеурочная деятельность</w:t>
            </w:r>
            <w:r w:rsidRPr="00C32D5E">
              <w:rPr>
                <w:rFonts w:ascii="Times New Roman" w:eastAsia="Times New Roman" w:hAnsi="Times New Roman" w:cs="Times New Roman"/>
                <w:sz w:val="24"/>
                <w:szCs w:val="24"/>
                <w:lang w:eastAsia="ru-RU"/>
              </w:rPr>
              <w:t> </w:t>
            </w:r>
            <w:r w:rsidRPr="00C32D5E">
              <w:rPr>
                <w:rFonts w:ascii="Times New Roman" w:eastAsia="Times New Roman" w:hAnsi="Times New Roman" w:cs="Times New Roman"/>
                <w:b/>
                <w:bCs/>
                <w:sz w:val="24"/>
                <w:szCs w:val="24"/>
                <w:lang w:eastAsia="ru-RU"/>
              </w:rPr>
              <w:t>по развитию личности</w:t>
            </w:r>
            <w:r w:rsidRPr="00C32D5E">
              <w:rPr>
                <w:rFonts w:ascii="Times New Roman" w:eastAsia="Times New Roman" w:hAnsi="Times New Roman" w:cs="Times New Roman"/>
                <w:sz w:val="24"/>
                <w:szCs w:val="24"/>
                <w:lang w:eastAsia="ru-RU"/>
              </w:rPr>
              <w:t>, ее способностей, удовлетворения образовательных потребностей и интересов, самореализации обучающихся</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39"/>
              <w:jc w:val="both"/>
              <w:rPr>
                <w:rFonts w:ascii="Times New Roman" w:eastAsia="Times New Roman" w:hAnsi="Times New Roman" w:cs="Times New Roman"/>
                <w:sz w:val="24"/>
                <w:szCs w:val="24"/>
              </w:rPr>
            </w:pPr>
            <w:r w:rsidRPr="00C32D5E">
              <w:rPr>
                <w:rFonts w:ascii="Times New Roman" w:eastAsia="Calibri" w:hAnsi="Times New Roman" w:cs="Times New Roman"/>
                <w:sz w:val="24"/>
                <w:szCs w:val="24"/>
              </w:rPr>
              <w:t>организация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tc>
      </w:tr>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rPr>
                <w:rFonts w:ascii="Times New Roman" w:eastAsia="Times New Roman" w:hAnsi="Times New Roman" w:cs="Times New Roman"/>
                <w:sz w:val="24"/>
                <w:szCs w:val="24"/>
              </w:rPr>
            </w:pPr>
            <w:r w:rsidRPr="00C32D5E">
              <w:rPr>
                <w:rFonts w:ascii="Times New Roman" w:eastAsia="Calibri" w:hAnsi="Times New Roman" w:cs="Times New Roman"/>
                <w:b/>
                <w:sz w:val="24"/>
                <w:szCs w:val="24"/>
              </w:rPr>
              <w:t>Внеурочная деятельность, направленная на реализацию комплекса воспитательных мероприятий</w:t>
            </w:r>
            <w:r w:rsidRPr="00C32D5E">
              <w:rPr>
                <w:rFonts w:ascii="Times New Roman" w:eastAsia="Calibri" w:hAnsi="Times New Roman" w:cs="Times New Roman"/>
                <w:sz w:val="24"/>
                <w:szCs w:val="24"/>
              </w:rPr>
              <w:t xml:space="preserve"> на уровне образовательной организации, класса</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39"/>
              <w:jc w:val="both"/>
              <w:rPr>
                <w:rFonts w:ascii="Times New Roman" w:eastAsia="Times New Roman" w:hAnsi="Times New Roman" w:cs="Times New Roman"/>
                <w:sz w:val="24"/>
                <w:szCs w:val="24"/>
              </w:rPr>
            </w:pPr>
            <w:r w:rsidRPr="00C32D5E">
              <w:rPr>
                <w:rFonts w:ascii="Times New Roman" w:eastAsia="Calibri" w:hAnsi="Times New Roman" w:cs="Times New Roman"/>
                <w:sz w:val="24"/>
                <w:szCs w:val="24"/>
              </w:rPr>
              <w:t>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tc>
      </w:tr>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rPr>
                <w:rFonts w:ascii="Times New Roman" w:eastAsia="Times New Roman" w:hAnsi="Times New Roman" w:cs="Times New Roman"/>
                <w:b/>
                <w:sz w:val="24"/>
                <w:szCs w:val="24"/>
              </w:rPr>
            </w:pPr>
            <w:r w:rsidRPr="00C32D5E">
              <w:rPr>
                <w:rFonts w:ascii="Times New Roman" w:eastAsia="Calibri" w:hAnsi="Times New Roman" w:cs="Times New Roman"/>
                <w:b/>
                <w:sz w:val="24"/>
                <w:szCs w:val="24"/>
              </w:rPr>
              <w:t>Внеурочная деятельность по организации деятельности ученических сообществ</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823A81" w:rsidRPr="00C32D5E" w:rsidRDefault="00823A81" w:rsidP="007B5E11">
            <w:pPr>
              <w:spacing w:after="0" w:line="240" w:lineRule="auto"/>
              <w:ind w:firstLineChars="58" w:firstLine="139"/>
              <w:jc w:val="both"/>
              <w:rPr>
                <w:rFonts w:ascii="Times New Roman" w:eastAsia="Times New Roman" w:hAnsi="Times New Roman" w:cs="Times New Roman"/>
                <w:b/>
                <w:sz w:val="24"/>
                <w:szCs w:val="24"/>
              </w:rPr>
            </w:pPr>
            <w:r w:rsidRPr="00C32D5E">
              <w:rPr>
                <w:rFonts w:ascii="Times New Roman" w:eastAsia="Calibri" w:hAnsi="Times New Roman" w:cs="Times New Roman"/>
                <w:sz w:val="24"/>
                <w:szCs w:val="24"/>
              </w:rPr>
              <w:t>Создание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tc>
      </w:tr>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rPr>
                <w:rFonts w:ascii="Times New Roman" w:eastAsia="Times New Roman" w:hAnsi="Times New Roman" w:cs="Times New Roman"/>
                <w:b/>
                <w:sz w:val="24"/>
                <w:szCs w:val="24"/>
              </w:rPr>
            </w:pPr>
            <w:r w:rsidRPr="00C32D5E">
              <w:rPr>
                <w:rFonts w:ascii="Times New Roman" w:eastAsia="Calibri" w:hAnsi="Times New Roman" w:cs="Times New Roman"/>
                <w:b/>
                <w:sz w:val="24"/>
                <w:szCs w:val="24"/>
              </w:rPr>
              <w:t>Внеурочная деятельность, направленная на организационное обеспечение учебной деятельности</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39"/>
              <w:jc w:val="both"/>
              <w:rPr>
                <w:rFonts w:ascii="Times New Roman" w:eastAsia="Times New Roman" w:hAnsi="Times New Roman" w:cs="Times New Roman"/>
                <w:sz w:val="24"/>
                <w:szCs w:val="24"/>
                <w:highlight w:val="yellow"/>
              </w:rPr>
            </w:pPr>
            <w:r w:rsidRPr="00C32D5E">
              <w:rPr>
                <w:rFonts w:ascii="Times New Roman" w:eastAsia="Calibri" w:hAnsi="Times New Roman" w:cs="Times New Roman"/>
                <w:sz w:val="24"/>
                <w:szCs w:val="24"/>
              </w:rPr>
              <w:t>организационные собрания, взаимодействие с родителями по обеспечению успешной реализации образовательной программы и другие</w:t>
            </w:r>
          </w:p>
        </w:tc>
      </w:tr>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rPr>
                <w:rFonts w:ascii="Times New Roman" w:eastAsia="Calibri" w:hAnsi="Times New Roman" w:cs="Times New Roman"/>
                <w:b/>
                <w:sz w:val="24"/>
                <w:szCs w:val="24"/>
              </w:rPr>
            </w:pPr>
            <w:r w:rsidRPr="00C32D5E">
              <w:rPr>
                <w:rFonts w:ascii="Times New Roman" w:eastAsia="Calibri" w:hAnsi="Times New Roman" w:cs="Times New Roman"/>
                <w:b/>
                <w:sz w:val="24"/>
                <w:szCs w:val="24"/>
              </w:rPr>
              <w:t>Внеурочная деятельность, направленная на организацию педагогической поддержки обучающихся</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39"/>
              <w:jc w:val="both"/>
              <w:rPr>
                <w:rFonts w:ascii="Times New Roman" w:eastAsia="Calibri" w:hAnsi="Times New Roman" w:cs="Times New Roman"/>
                <w:sz w:val="24"/>
                <w:szCs w:val="24"/>
              </w:rPr>
            </w:pPr>
            <w:r w:rsidRPr="00C32D5E">
              <w:rPr>
                <w:rFonts w:ascii="Times New Roman" w:eastAsia="Calibri" w:hAnsi="Times New Roman" w:cs="Times New Roman"/>
                <w:sz w:val="24"/>
                <w:szCs w:val="24"/>
              </w:rPr>
              <w:t>проектирование индивидуальных образовательных маршрутов, работа тьюторов, педагогов-психологов</w:t>
            </w:r>
          </w:p>
        </w:tc>
      </w:tr>
      <w:tr w:rsidR="00823A81" w:rsidRPr="00C32D5E" w:rsidTr="007B5E11">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40"/>
              <w:rPr>
                <w:rFonts w:ascii="Times New Roman" w:eastAsia="Calibri" w:hAnsi="Times New Roman" w:cs="Times New Roman"/>
                <w:b/>
                <w:sz w:val="24"/>
                <w:szCs w:val="24"/>
              </w:rPr>
            </w:pPr>
            <w:r w:rsidRPr="00C32D5E">
              <w:rPr>
                <w:rFonts w:ascii="Times New Roman" w:eastAsia="Calibri" w:hAnsi="Times New Roman" w:cs="Times New Roman"/>
                <w:b/>
                <w:sz w:val="24"/>
                <w:szCs w:val="24"/>
              </w:rPr>
              <w:t>Внеурочная деятельность, направленная на обеспечение благополучия обучающихся в пространстве общеобразовательной школы</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823A81" w:rsidRPr="00C32D5E" w:rsidRDefault="00823A81" w:rsidP="007B5E11">
            <w:pPr>
              <w:spacing w:after="0" w:line="240" w:lineRule="auto"/>
              <w:ind w:firstLineChars="58" w:firstLine="139"/>
              <w:jc w:val="both"/>
              <w:rPr>
                <w:rFonts w:ascii="Times New Roman" w:eastAsia="Calibri" w:hAnsi="Times New Roman" w:cs="Times New Roman"/>
                <w:sz w:val="24"/>
                <w:szCs w:val="24"/>
              </w:rPr>
            </w:pPr>
            <w:r w:rsidRPr="00C32D5E">
              <w:rPr>
                <w:rFonts w:ascii="Times New Roman" w:eastAsia="Calibri" w:hAnsi="Times New Roman" w:cs="Times New Roman"/>
                <w:sz w:val="24"/>
                <w:szCs w:val="24"/>
              </w:rPr>
              <w:t>Обеспечение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tc>
      </w:tr>
    </w:tbl>
    <w:p w:rsidR="00823A81" w:rsidRPr="00C32D5E" w:rsidRDefault="00823A81" w:rsidP="00823A81">
      <w:pPr>
        <w:spacing w:after="0" w:line="240" w:lineRule="auto"/>
        <w:ind w:firstLineChars="58" w:firstLine="151"/>
        <w:jc w:val="both"/>
        <w:rPr>
          <w:rFonts w:ascii="Times New Roman" w:eastAsia="Times New Roman" w:hAnsi="Times New Roman" w:cs="Times New Roman"/>
          <w:sz w:val="26"/>
          <w:szCs w:val="26"/>
        </w:rPr>
      </w:pPr>
      <w:r w:rsidRPr="00C32D5E">
        <w:rPr>
          <w:rFonts w:ascii="Times New Roman" w:eastAsia="Calibri" w:hAnsi="Times New Roman" w:cs="Times New Roman"/>
          <w:sz w:val="26"/>
          <w:szCs w:val="26"/>
        </w:rPr>
        <w:t>Один час в неделю отводится на внеурочное занятие "Разговоры о важном".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CD62E3" w:rsidRPr="0078444B" w:rsidRDefault="00CD62E3" w:rsidP="00CD62E3">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w:t>
      </w:r>
      <w:r w:rsidR="009F3517" w:rsidRPr="0078444B">
        <w:rPr>
          <w:rFonts w:ascii="Times New Roman" w:hAnsi="Times New Roman" w:cs="Times New Roman"/>
          <w:color w:val="auto"/>
          <w:sz w:val="26"/>
          <w:szCs w:val="26"/>
        </w:rPr>
        <w:t>с умственной отсталостью (интеллектуальными нарушениями) (вариант 1)</w:t>
      </w:r>
      <w:r w:rsidRPr="0078444B">
        <w:rPr>
          <w:rFonts w:ascii="Times New Roman" w:eastAsia="Calibri" w:hAnsi="Times New Roman" w:cs="Times New Roman"/>
          <w:color w:val="auto"/>
          <w:kern w:val="0"/>
          <w:sz w:val="26"/>
          <w:szCs w:val="26"/>
          <w:lang w:eastAsia="en-US"/>
        </w:rPr>
        <w:t xml:space="preserve"> отводится </w:t>
      </w:r>
      <w:r w:rsidR="009F3517" w:rsidRPr="0078444B">
        <w:rPr>
          <w:rFonts w:ascii="Times New Roman" w:eastAsia="Calibri" w:hAnsi="Times New Roman" w:cs="Times New Roman"/>
          <w:color w:val="auto"/>
          <w:kern w:val="0"/>
          <w:sz w:val="26"/>
          <w:szCs w:val="26"/>
          <w:lang w:eastAsia="en-US"/>
        </w:rPr>
        <w:t>4</w:t>
      </w:r>
      <w:r w:rsidRPr="0078444B">
        <w:rPr>
          <w:rFonts w:ascii="Times New Roman" w:eastAsia="Calibri" w:hAnsi="Times New Roman" w:cs="Times New Roman"/>
          <w:color w:val="auto"/>
          <w:kern w:val="0"/>
          <w:sz w:val="26"/>
          <w:szCs w:val="26"/>
          <w:lang w:eastAsia="en-US"/>
        </w:rPr>
        <w:t xml:space="preserve"> часа.</w:t>
      </w:r>
    </w:p>
    <w:p w:rsidR="00DD2EF6" w:rsidRPr="0078444B" w:rsidRDefault="00DD2EF6"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C32D5E" w:rsidRDefault="00C32D5E"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C32D5E" w:rsidRDefault="00C32D5E"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C32D5E" w:rsidRDefault="00C32D5E"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765426" w:rsidRPr="0078444B" w:rsidRDefault="00765426" w:rsidP="00765426">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w:t>
      </w:r>
      <w:r w:rsidRPr="0078444B">
        <w:rPr>
          <w:rFonts w:ascii="Times New Roman" w:eastAsia="Calibri" w:hAnsi="Times New Roman" w:cs="Times New Roman"/>
          <w:b/>
          <w:color w:val="auto"/>
          <w:kern w:val="0"/>
          <w:sz w:val="26"/>
          <w:szCs w:val="26"/>
          <w:lang w:eastAsia="en-US"/>
        </w:rPr>
        <w:t xml:space="preserve"> «ПРОФИЛАКТИКА И БЕЗОПАСНОСТЬ»</w:t>
      </w:r>
    </w:p>
    <w:p w:rsidR="00765426" w:rsidRPr="0078444B" w:rsidRDefault="00765426" w:rsidP="00765426">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765426" w:rsidRPr="0078444B"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65426" w:rsidRPr="0078444B"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765426" w:rsidRPr="0078444B"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78444B">
        <w:rPr>
          <w:rFonts w:ascii="Times New Roman" w:eastAsia="Bookman Old Style" w:hAnsi="Times New Roman" w:cs="Times New Roman"/>
          <w:color w:val="auto"/>
          <w:kern w:val="0"/>
          <w:sz w:val="26"/>
          <w:szCs w:val="26"/>
          <w:lang w:eastAsia="en-US"/>
        </w:rPr>
        <w:t xml:space="preserve">субъектов </w:t>
      </w:r>
      <w:r w:rsidRPr="0078444B">
        <w:rPr>
          <w:rFonts w:ascii="Times New Roman" w:eastAsia="Bookman Old Style" w:hAnsi="Times New Roman" w:cs="Times New Roman"/>
          <w:iCs/>
          <w:color w:val="auto"/>
          <w:w w:val="0"/>
          <w:kern w:val="0"/>
          <w:sz w:val="26"/>
          <w:szCs w:val="26"/>
          <w:lang w:eastAsia="en-US"/>
        </w:rPr>
        <w:t>системы профилактики);</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8D1A9F">
        <w:rPr>
          <w:rFonts w:ascii="Times New Roman" w:eastAsia="Bookman Old Style" w:hAnsi="Times New Roman" w:cs="Times New Roman"/>
          <w:iCs/>
          <w:color w:val="auto"/>
          <w:w w:val="0"/>
          <w:kern w:val="0"/>
          <w:sz w:val="26"/>
          <w:szCs w:val="26"/>
          <w:lang w:eastAsia="en-US"/>
        </w:rPr>
        <w:t>____________</w:t>
      </w:r>
      <w:r w:rsidRPr="0078444B">
        <w:rPr>
          <w:rFonts w:ascii="Times New Roman" w:eastAsia="Bookman Old Style" w:hAnsi="Times New Roman" w:cs="Times New Roman"/>
          <w:iCs/>
          <w:color w:val="auto"/>
          <w:w w:val="0"/>
          <w:kern w:val="0"/>
          <w:sz w:val="26"/>
          <w:szCs w:val="26"/>
          <w:lang w:eastAsia="en-US"/>
        </w:rPr>
        <w:t xml:space="preserve"> району, направленных на работу как с девиантными обучающимися, так и с их окружением; </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межведомственного взаимодействия;</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iCs/>
          <w:color w:val="auto"/>
          <w:w w:val="0"/>
          <w:kern w:val="0"/>
          <w:sz w:val="26"/>
          <w:szCs w:val="26"/>
          <w:lang w:eastAsia="ru-RU"/>
        </w:rPr>
      </w:pPr>
      <w:r w:rsidRPr="0078444B">
        <w:rPr>
          <w:rFonts w:ascii="Times New Roman" w:eastAsia="Times New Roman" w:hAnsi="Times New Roman" w:cs="Times New Roman"/>
          <w:color w:val="000000"/>
          <w:kern w:val="0"/>
          <w:sz w:val="26"/>
          <w:szCs w:val="26"/>
          <w:lang w:eastAsia="ru-RU"/>
        </w:rPr>
        <w:lastRenderedPageBreak/>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78444B">
        <w:rPr>
          <w:rFonts w:ascii="Times New Roman" w:eastAsia="Times New Roman" w:hAnsi="Times New Roman" w:cs="Times New Roman"/>
          <w:b/>
          <w:color w:val="000000"/>
          <w:kern w:val="0"/>
          <w:sz w:val="26"/>
          <w:szCs w:val="26"/>
          <w:lang w:eastAsia="ru-RU"/>
        </w:rPr>
        <w:t>Направления профилактики</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78444B">
        <w:rPr>
          <w:rFonts w:ascii="Times New Roman" w:eastAsia="Times New Roman" w:hAnsi="Times New Roman" w:cs="Times New Roman"/>
          <w:b/>
          <w:color w:val="000000"/>
          <w:kern w:val="0"/>
          <w:sz w:val="26"/>
          <w:szCs w:val="26"/>
          <w:lang w:eastAsia="ru-RU"/>
        </w:rPr>
        <w:t>Внешкольный уровень:</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78444B">
        <w:rPr>
          <w:rFonts w:ascii="Times New Roman" w:eastAsia="Times New Roman" w:hAnsi="Times New Roman" w:cs="Times New Roman"/>
          <w:color w:val="000000"/>
          <w:kern w:val="0"/>
          <w:sz w:val="26"/>
          <w:szCs w:val="26"/>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8D1A9F">
        <w:rPr>
          <w:rFonts w:ascii="Times New Roman" w:eastAsia="Times New Roman" w:hAnsi="Times New Roman" w:cs="Times New Roman"/>
          <w:color w:val="000000"/>
          <w:kern w:val="0"/>
          <w:sz w:val="26"/>
          <w:szCs w:val="26"/>
          <w:lang w:eastAsia="ru-RU"/>
        </w:rPr>
        <w:t>____________</w:t>
      </w:r>
      <w:r w:rsidRPr="0078444B">
        <w:rPr>
          <w:rFonts w:ascii="Times New Roman" w:eastAsia="Times New Roman" w:hAnsi="Times New Roman" w:cs="Times New Roman"/>
          <w:color w:val="000000"/>
          <w:kern w:val="0"/>
          <w:sz w:val="26"/>
          <w:szCs w:val="26"/>
          <w:lang w:eastAsia="ru-RU"/>
        </w:rPr>
        <w:t xml:space="preserve"> району. </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78444B">
        <w:rPr>
          <w:rFonts w:ascii="Times New Roman" w:eastAsia="Times New Roman" w:hAnsi="Times New Roman" w:cs="Times New Roman"/>
          <w:b/>
          <w:color w:val="000000"/>
          <w:kern w:val="0"/>
          <w:sz w:val="26"/>
          <w:szCs w:val="26"/>
          <w:lang w:eastAsia="ru-RU"/>
        </w:rPr>
        <w:t xml:space="preserve">Школьный уровень: </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78444B">
        <w:rPr>
          <w:rFonts w:ascii="Times New Roman" w:eastAsia="Times New Roman" w:hAnsi="Times New Roman" w:cs="Times New Roman"/>
          <w:color w:val="000000"/>
          <w:kern w:val="0"/>
          <w:sz w:val="26"/>
          <w:szCs w:val="26"/>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78444B">
        <w:rPr>
          <w:rFonts w:ascii="Times New Roman" w:eastAsia="Times New Roman" w:hAnsi="Times New Roman" w:cs="Times New Roman"/>
          <w:b/>
          <w:color w:val="000000"/>
          <w:kern w:val="0"/>
          <w:sz w:val="26"/>
          <w:szCs w:val="26"/>
          <w:lang w:eastAsia="ru-RU"/>
        </w:rPr>
        <w:t xml:space="preserve">Классный уровень: </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78444B">
        <w:rPr>
          <w:rFonts w:ascii="Times New Roman" w:eastAsia="Times New Roman" w:hAnsi="Times New Roman" w:cs="Times New Roman"/>
          <w:color w:val="000000"/>
          <w:kern w:val="0"/>
          <w:sz w:val="26"/>
          <w:szCs w:val="26"/>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765426" w:rsidRPr="0078444B" w:rsidRDefault="00765426"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765426" w:rsidRPr="0078444B" w:rsidRDefault="00765426" w:rsidP="00765426">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 xml:space="preserve">МОДУЛЬ </w:t>
      </w:r>
      <w:r w:rsidRPr="0078444B">
        <w:rPr>
          <w:rFonts w:ascii="Times New Roman" w:eastAsia="Calibri" w:hAnsi="Times New Roman" w:cs="Times New Roman"/>
          <w:b/>
          <w:color w:val="auto"/>
          <w:kern w:val="0"/>
          <w:sz w:val="26"/>
          <w:szCs w:val="26"/>
          <w:lang w:eastAsia="en-US"/>
        </w:rPr>
        <w:t>«РАБОТА С РОДИТЕЛЯМИ»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Работа с родителями (законными представителями) обучающихся включает:</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1.</w:t>
      </w:r>
      <w:r w:rsidRPr="0078444B">
        <w:rPr>
          <w:rFonts w:ascii="Times New Roman" w:eastAsia="Calibri" w:hAnsi="Times New Roman" w:cs="Times New Roman"/>
          <w:color w:val="auto"/>
          <w:kern w:val="0"/>
          <w:sz w:val="26"/>
          <w:szCs w:val="26"/>
          <w:lang w:eastAsia="en-US"/>
        </w:rPr>
        <w:tab/>
        <w:t>Повышение вовлеченности родителей (законных представителей) в процесс воспитания и обучения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кризисы детского возраста: кризис 7-ми лет (детства);</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психические новообразования младшего школьника;</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физическое развитие ребенка на разных возрастных этапах;</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формирование физической, педагогической и психологической готовности ребенка к обучению в начальной/основной/ старшей школе;</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домашнее чтение с детьми;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гигиена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воспитание и развитие часто болеющих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Направления индивидуального и группового консультирования родителей (законных представителей):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асоциальное поведение ребенка;</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детская агрессия;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отсутствие интереса к обучению;</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утрата взаимопонимания родителей и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депрессия у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ребенок – жертва буллинга (школьной травли);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переживания ранней влюбленности;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xml:space="preserve">- стойкая неуспеваемость;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организация выполнения домашней работы (с учетом трудностей по конкретным учебным предметам). </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2.</w:t>
      </w:r>
      <w:r w:rsidRPr="0078444B">
        <w:rPr>
          <w:rFonts w:ascii="Times New Roman" w:eastAsia="Calibri" w:hAnsi="Times New Roman" w:cs="Times New Roman"/>
          <w:color w:val="auto"/>
          <w:kern w:val="0"/>
          <w:sz w:val="26"/>
          <w:szCs w:val="26"/>
          <w:lang w:eastAsia="en-US"/>
        </w:rPr>
        <w:tab/>
        <w:t>Педагогическое просвещение родителей (законных представителей) обучающихся.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Педагогическое просвещение осуществляют, как правило, классные руководители.</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3.</w:t>
      </w:r>
      <w:r w:rsidRPr="0078444B">
        <w:rPr>
          <w:rFonts w:ascii="Times New Roman" w:eastAsia="Calibri" w:hAnsi="Times New Roman" w:cs="Times New Roman"/>
          <w:color w:val="auto"/>
          <w:kern w:val="0"/>
          <w:sz w:val="26"/>
          <w:szCs w:val="26"/>
          <w:lang w:eastAsia="en-US"/>
        </w:rPr>
        <w:tab/>
        <w:t>Педагогическое консультирование родителей (законных представителей) обучающихся.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4.</w:t>
      </w:r>
      <w:r w:rsidRPr="0078444B">
        <w:rPr>
          <w:rFonts w:ascii="Times New Roman" w:eastAsia="Calibri" w:hAnsi="Times New Roman" w:cs="Times New Roman"/>
          <w:color w:val="auto"/>
          <w:kern w:val="0"/>
          <w:sz w:val="26"/>
          <w:szCs w:val="26"/>
          <w:lang w:eastAsia="en-US"/>
        </w:rPr>
        <w:tab/>
        <w:t>Расширение участия родителей в управлении учреждением.</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создание образовательных проектов совместно с семьей на основе выявления потребностей и поддержки образовательных инициатив семьи;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внедрение/ совершенствование практики заполнения родителями карт наблюдений за развитием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проведение открытых занятий и мастер-классов для родителей;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создание стенда (библиотеки) с литературой, методическими материалами для родителей;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привлечение родителей (законных представителей) к подготовке и проведению классных и общешкольных мероприятий;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5.</w:t>
      </w:r>
      <w:r w:rsidRPr="0078444B">
        <w:rPr>
          <w:rFonts w:ascii="Times New Roman" w:eastAsia="Calibri" w:hAnsi="Times New Roman" w:cs="Times New Roman"/>
          <w:color w:val="auto"/>
          <w:kern w:val="0"/>
          <w:sz w:val="26"/>
          <w:szCs w:val="26"/>
          <w:lang w:eastAsia="en-US"/>
        </w:rPr>
        <w:tab/>
        <w:t>Стимулирование родителей к оказанию помощи школе в совершенствовании материальных условий воспитания и обучения.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p>
    <w:p w:rsidR="00765426" w:rsidRPr="0078444B" w:rsidRDefault="00765426" w:rsidP="00765426">
      <w:pPr>
        <w:suppressAutoHyphens w:val="0"/>
        <w:spacing w:after="0" w:line="240" w:lineRule="auto"/>
        <w:ind w:firstLine="708"/>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МОДУЛЬ «САМОУПРАВЛЕНИЕ»</w:t>
      </w:r>
    </w:p>
    <w:p w:rsidR="008B6A77" w:rsidRPr="0078444B" w:rsidRDefault="009F3517" w:rsidP="008B6A77">
      <w:pPr>
        <w:widowControl w:val="0"/>
        <w:autoSpaceDE w:val="0"/>
        <w:autoSpaceDN w:val="0"/>
        <w:ind w:firstLine="709"/>
        <w:contextualSpacing/>
        <w:jc w:val="both"/>
        <w:rPr>
          <w:rFonts w:ascii="Times New Roman" w:eastAsia="Batang" w:hAnsi="Times New Roman" w:cs="Times New Roman"/>
          <w:color w:val="auto"/>
          <w:kern w:val="2"/>
          <w:sz w:val="26"/>
          <w:szCs w:val="26"/>
          <w:lang w:eastAsia="ko-KR"/>
        </w:rPr>
      </w:pPr>
      <w:r w:rsidRPr="0078444B">
        <w:rPr>
          <w:rFonts w:ascii="Times New Roman" w:hAnsi="Times New Roman" w:cs="Times New Roman"/>
          <w:b/>
          <w:color w:val="auto"/>
          <w:sz w:val="26"/>
          <w:szCs w:val="26"/>
        </w:rPr>
        <w:t xml:space="preserve">  </w:t>
      </w:r>
      <w:r w:rsidR="008B6A77" w:rsidRPr="0078444B">
        <w:rPr>
          <w:rFonts w:ascii="Times New Roman" w:eastAsia="Batang" w:hAnsi="Times New Roman" w:cs="Times New Roman"/>
          <w:color w:val="auto"/>
          <w:kern w:val="2"/>
          <w:sz w:val="26"/>
          <w:szCs w:val="26"/>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B6A77" w:rsidRPr="0078444B" w:rsidRDefault="008B6A77" w:rsidP="008B6A77">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Е" w:hAnsi="Times New Roman" w:cs="Times New Roman"/>
          <w:color w:val="auto"/>
          <w:kern w:val="0"/>
          <w:sz w:val="26"/>
          <w:szCs w:val="26"/>
          <w:lang w:eastAsia="en-US"/>
        </w:rPr>
        <w:t>Модуль «Самоуправление» реализуется через</w:t>
      </w:r>
      <w:r w:rsidRPr="0078444B">
        <w:rPr>
          <w:rFonts w:ascii="Times New Roman" w:eastAsia="Calibri" w:hAnsi="Times New Roman" w:cs="Times New Roman"/>
          <w:color w:val="auto"/>
          <w:kern w:val="0"/>
          <w:sz w:val="26"/>
          <w:szCs w:val="26"/>
          <w:lang w:eastAsia="en-US"/>
        </w:rPr>
        <w:t>:</w:t>
      </w:r>
    </w:p>
    <w:p w:rsidR="008B6A77" w:rsidRPr="0078444B" w:rsidRDefault="008B6A77" w:rsidP="008B6A77">
      <w:pPr>
        <w:widowControl w:val="0"/>
        <w:tabs>
          <w:tab w:val="left" w:pos="284"/>
          <w:tab w:val="left" w:pos="709"/>
          <w:tab w:val="left" w:pos="851"/>
        </w:tabs>
        <w:suppressAutoHyphens w:val="0"/>
        <w:spacing w:after="0" w:line="240" w:lineRule="auto"/>
        <w:ind w:firstLine="709"/>
        <w:contextualSpacing/>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организацию и деятельность органов ученического самоуправления, избранных обучающимися;</w:t>
      </w:r>
    </w:p>
    <w:p w:rsidR="008B6A77" w:rsidRPr="0078444B"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представление органами ученического самоуправления интересов обучающихся в процессе управления школой; </w:t>
      </w:r>
    </w:p>
    <w:p w:rsidR="008B6A77" w:rsidRPr="0078444B"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защиту органами ученического самоуправления законных интересов и прав обучающихся;</w:t>
      </w:r>
    </w:p>
    <w:p w:rsidR="008B6A77" w:rsidRPr="0078444B"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Самоуправление в школе имеет следующую структуру:</w:t>
      </w:r>
    </w:p>
    <w:p w:rsidR="008B6A77" w:rsidRPr="0078444B" w:rsidRDefault="008B6A77" w:rsidP="008B6A77">
      <w:pPr>
        <w:suppressAutoHyphens w:val="0"/>
        <w:adjustRightInd w:val="0"/>
        <w:spacing w:after="0" w:line="240" w:lineRule="auto"/>
        <w:ind w:firstLine="709"/>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 xml:space="preserve">а) Общее собрание обучающихся класса. </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78444B">
        <w:rPr>
          <w:rFonts w:ascii="Times New Roman" w:eastAsia="Calibri" w:hAnsi="Times New Roman" w:cs="Times New Roman"/>
          <w:color w:val="auto"/>
          <w:kern w:val="0"/>
          <w:sz w:val="26"/>
          <w:szCs w:val="26"/>
          <w:lang w:eastAsia="en-US"/>
        </w:rPr>
        <w:t>Общее собрание обучающихся класса</w:t>
      </w:r>
      <w:r w:rsidRPr="0078444B">
        <w:rPr>
          <w:rFonts w:ascii="Times New Roman" w:eastAsia="№Е" w:hAnsi="Times New Roman" w:cs="Times New Roman"/>
          <w:color w:val="auto"/>
          <w:kern w:val="0"/>
          <w:sz w:val="26"/>
          <w:szCs w:val="26"/>
          <w:lang w:eastAsia="en-US"/>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b/>
          <w:color w:val="auto"/>
          <w:kern w:val="0"/>
          <w:sz w:val="26"/>
          <w:szCs w:val="26"/>
          <w:lang w:eastAsia="en-US"/>
        </w:rPr>
      </w:pPr>
      <w:r w:rsidRPr="0078444B">
        <w:rPr>
          <w:rFonts w:ascii="Times New Roman" w:eastAsia="№Е" w:hAnsi="Times New Roman" w:cs="Times New Roman"/>
          <w:b/>
          <w:color w:val="auto"/>
          <w:kern w:val="0"/>
          <w:sz w:val="26"/>
          <w:szCs w:val="26"/>
          <w:lang w:eastAsia="en-US"/>
        </w:rPr>
        <w:t xml:space="preserve">б) Совет класса. </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Совет класса - орган классного самоуправления. В Совет класса</w:t>
      </w:r>
      <w:r w:rsidRPr="0078444B">
        <w:rPr>
          <w:rFonts w:ascii="Times New Roman" w:eastAsia="Calibri" w:hAnsi="Times New Roman" w:cs="Times New Roman"/>
          <w:color w:val="auto"/>
          <w:kern w:val="0"/>
          <w:sz w:val="26"/>
          <w:szCs w:val="26"/>
          <w:shd w:val="clear" w:color="auto" w:fill="FFFFFF"/>
          <w:lang w:eastAsia="en-US"/>
        </w:rPr>
        <w:t xml:space="preserve"> избираются активисты класса, стремящиеся совершенствовать работу классного коллектива и школы по разным направлениям. </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Функции Совета класса (СК)</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обсуждении и составлении плана работы класса;</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подбирает и назначает ответственных за выполнение различных дел класса;</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заслушивает отчёты о проделанной работе ответственных за направления;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участие класса в КТД (коллективно-творческих делах);</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выбирает темы и вопросы для проведения классных мероприятий и тематических классных часов;</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обсуждает и решает вопросы о поощрениях;</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поддерживает связь с Советом учащихся.</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Е" w:hAnsi="Times New Roman" w:cs="Times New Roman"/>
          <w:b/>
          <w:color w:val="auto"/>
          <w:kern w:val="0"/>
          <w:sz w:val="26"/>
          <w:szCs w:val="26"/>
          <w:lang w:eastAsia="en-US"/>
        </w:rPr>
        <w:t>в) Совет учащихся</w:t>
      </w:r>
      <w:r w:rsidRPr="0078444B">
        <w:rPr>
          <w:rFonts w:ascii="Times New Roman" w:eastAsia="Calibri" w:hAnsi="Times New Roman" w:cs="Times New Roman"/>
          <w:b/>
          <w:color w:val="auto"/>
          <w:kern w:val="0"/>
          <w:sz w:val="26"/>
          <w:szCs w:val="26"/>
          <w:lang w:eastAsia="en-US"/>
        </w:rPr>
        <w:t xml:space="preserve">. </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Совет учащихся избирается сроком на 1 год из числа учащихся 5-11 классов.</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xml:space="preserve">Цель </w:t>
      </w:r>
      <w:r w:rsidRPr="0078444B">
        <w:rPr>
          <w:rFonts w:ascii="Times New Roman" w:eastAsia="Calibri" w:hAnsi="Times New Roman" w:cs="Times New Roman"/>
          <w:color w:val="auto"/>
          <w:kern w:val="0"/>
          <w:sz w:val="26"/>
          <w:szCs w:val="26"/>
          <w:lang w:eastAsia="en-US"/>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задачи</w:t>
      </w:r>
      <w:r w:rsidRPr="0078444B">
        <w:rPr>
          <w:rFonts w:ascii="Times New Roman" w:eastAsia="Calibri" w:hAnsi="Times New Roman" w:cs="Times New Roman"/>
          <w:color w:val="auto"/>
          <w:kern w:val="0"/>
          <w:sz w:val="26"/>
          <w:szCs w:val="26"/>
          <w:lang w:eastAsia="en-US"/>
        </w:rPr>
        <w:t xml:space="preserve"> деятельности Совета учащихся: </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организовывать работу с обучающимися школы по разъяснению прав, обязанностей и ответственности;</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представлять интересы школьников в деятельности управления </w:t>
      </w:r>
      <w:r w:rsidR="00374988">
        <w:rPr>
          <w:rFonts w:ascii="Times New Roman" w:eastAsia="Bookman Old Style" w:hAnsi="Times New Roman" w:cs="Times New Roman"/>
          <w:iCs/>
          <w:color w:val="auto"/>
          <w:w w:val="0"/>
          <w:kern w:val="0"/>
          <w:sz w:val="26"/>
          <w:szCs w:val="26"/>
          <w:lang w:eastAsia="en-US"/>
        </w:rPr>
        <w:t>СОШ _________________</w:t>
      </w:r>
      <w:r w:rsidRPr="0078444B">
        <w:rPr>
          <w:rFonts w:ascii="Times New Roman" w:eastAsia="Bookman Old Style" w:hAnsi="Times New Roman" w:cs="Times New Roman"/>
          <w:iCs/>
          <w:color w:val="auto"/>
          <w:w w:val="0"/>
          <w:kern w:val="0"/>
          <w:sz w:val="26"/>
          <w:szCs w:val="26"/>
          <w:lang w:eastAsia="en-US"/>
        </w:rPr>
        <w:t>, защищать права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разрабатывать предложения по повышению качества образовательной деятельности с учётом интересов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поддерживать и развивать инициативы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содействовать реализации общественно значимых инициатив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содействовать активизации вовлеченности обучающихся в деятельность органов самоуправления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проводить работу, направленную на повышение сознательности обучающихся, их требовательности к уровню своих знаний.</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 xml:space="preserve">в) Совет старшеклассников. </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Совет старшеклассников является общественным объединением учащихся старших классов (8-11).</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Совет старшеклассников организует свою работу по следующим отделам:</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Отдел науки и образования:</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консультативные группы для помощи отстающим;</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проверяет посещаемость;</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подготовке школьных олимпиад, предметных недель;</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проведении тематических вечеров, конкурсов по предметам;</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организации встреч с интересными людьми.</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Отдел здоровья и спорта:</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соревнования по различным видам спорта между классами и школами;</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организации и проведении общешкольных соревнований, дней здоровья;</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определяет лучших спортсменов и награждает их.</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Отдел культуры и досуга:</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контролирует проведение творческих мероприятий школы, посещение виртуальных выставок, театров.</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Отдел правопорядка и труда:</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проводит рейды по проверке внешнего вида учащихся;</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проводит дежурства по школе;</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уборки территории, субботники;</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проводит работу по профилактике вредных привычек, правонарушений и т.д.;</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организует и проводит рейды по проверке тетрадей, дневников, учебников, чистоты и порядка в кабинетах.</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Медиа-центр:</w:t>
      </w:r>
    </w:p>
    <w:p w:rsidR="008B6A77" w:rsidRPr="0078444B"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подбирает материалы для социальных сетей школы;</w:t>
      </w:r>
    </w:p>
    <w:p w:rsidR="008B6A77" w:rsidRPr="0078444B"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художественное оформление школьных мероприятий;</w:t>
      </w:r>
    </w:p>
    <w:p w:rsidR="008B6A77" w:rsidRPr="0078444B"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работает с корреспондентами классов;</w:t>
      </w:r>
    </w:p>
    <w:p w:rsidR="008B6A77" w:rsidRPr="0078444B"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оценивает конкурсы на лучшую газету.</w:t>
      </w:r>
    </w:p>
    <w:p w:rsidR="008B6A77" w:rsidRPr="0078444B" w:rsidRDefault="008B6A77" w:rsidP="008B6A77">
      <w:pPr>
        <w:suppressAutoHyphens w:val="0"/>
        <w:spacing w:after="0" w:line="240" w:lineRule="auto"/>
        <w:jc w:val="center"/>
        <w:rPr>
          <w:rFonts w:ascii="Times New Roman" w:eastAsia="Calibri" w:hAnsi="Times New Roman" w:cs="Times New Roman"/>
          <w:b/>
          <w:bCs/>
          <w:color w:val="auto"/>
          <w:kern w:val="0"/>
          <w:sz w:val="26"/>
          <w:szCs w:val="26"/>
          <w:lang w:eastAsia="en-US"/>
        </w:rPr>
      </w:pPr>
    </w:p>
    <w:p w:rsidR="008B6A77" w:rsidRPr="0078444B" w:rsidRDefault="008B6A77" w:rsidP="008B6A77">
      <w:pPr>
        <w:suppressAutoHyphens w:val="0"/>
        <w:spacing w:after="0" w:line="240" w:lineRule="auto"/>
        <w:jc w:val="center"/>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t>МОДУЛЬ «ПРОФОРИЕНТАЦИЯ»</w:t>
      </w:r>
    </w:p>
    <w:p w:rsidR="008B6A77" w:rsidRPr="0078444B" w:rsidRDefault="008B6A77" w:rsidP="008B6A77">
      <w:pPr>
        <w:tabs>
          <w:tab w:val="left" w:pos="851"/>
        </w:tabs>
        <w:suppressAutoHyphens w:val="0"/>
        <w:spacing w:after="0" w:line="240" w:lineRule="auto"/>
        <w:ind w:firstLine="709"/>
        <w:jc w:val="both"/>
        <w:rPr>
          <w:rFonts w:ascii="Times New Roman" w:eastAsia="Calibri" w:hAnsi="Times New Roman" w:cs="Times New Roman"/>
          <w:iCs/>
          <w:color w:val="auto"/>
          <w:w w:val="1"/>
          <w:kern w:val="0"/>
          <w:sz w:val="26"/>
          <w:szCs w:val="26"/>
          <w:lang w:eastAsia="en-US"/>
        </w:rPr>
      </w:pPr>
      <w:r w:rsidRPr="0078444B">
        <w:rPr>
          <w:rFonts w:ascii="Times New Roman" w:eastAsia="Calibri" w:hAnsi="Times New Roman" w:cs="Times New Roman"/>
          <w:color w:val="auto"/>
          <w:kern w:val="0"/>
          <w:sz w:val="26"/>
          <w:szCs w:val="26"/>
          <w:lang w:eastAsia="en-US"/>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sidR="00C27006">
        <w:rPr>
          <w:rFonts w:ascii="Times New Roman" w:eastAsia="Calibri" w:hAnsi="Times New Roman" w:cs="Times New Roman"/>
          <w:color w:val="auto"/>
          <w:kern w:val="0"/>
          <w:sz w:val="26"/>
          <w:szCs w:val="26"/>
          <w:lang w:eastAsia="en-US"/>
        </w:rPr>
        <w:t>Третьяковский</w:t>
      </w:r>
      <w:r w:rsidRPr="0078444B">
        <w:rPr>
          <w:rFonts w:ascii="Times New Roman" w:eastAsia="Calibri" w:hAnsi="Times New Roman" w:cs="Times New Roman"/>
          <w:color w:val="auto"/>
          <w:kern w:val="0"/>
          <w:sz w:val="26"/>
          <w:szCs w:val="26"/>
          <w:lang w:eastAsia="en-US"/>
        </w:rPr>
        <w:t xml:space="preserve"> район» в кадрах и востребованности профессий в современном мире.  </w:t>
      </w:r>
    </w:p>
    <w:p w:rsidR="008B6A77" w:rsidRPr="0078444B" w:rsidRDefault="008B6A77" w:rsidP="008B6A77">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B6A77" w:rsidRDefault="008B6A77" w:rsidP="008B6A77">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Эта работа организуется через</w:t>
      </w:r>
      <w:r w:rsidRPr="0078444B">
        <w:rPr>
          <w:rFonts w:ascii="Times New Roman" w:eastAsia="Calibri" w:hAnsi="Times New Roman" w:cs="Times New Roman"/>
          <w:color w:val="auto"/>
          <w:kern w:val="0"/>
          <w:sz w:val="26"/>
          <w:szCs w:val="26"/>
          <w:lang w:eastAsia="en-US"/>
        </w:rPr>
        <w:t>:</w:t>
      </w:r>
    </w:p>
    <w:p w:rsidR="00C27006" w:rsidRPr="0078444B" w:rsidRDefault="00C27006" w:rsidP="008B6A77">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Pr>
          <w:rFonts w:ascii="Times New Roman" w:eastAsia="Calibri" w:hAnsi="Times New Roman" w:cs="Times New Roman"/>
          <w:color w:val="auto"/>
          <w:kern w:val="0"/>
          <w:sz w:val="26"/>
          <w:szCs w:val="26"/>
          <w:lang w:eastAsia="en-US"/>
        </w:rPr>
        <w:t xml:space="preserve">-проведение </w:t>
      </w:r>
      <w:r w:rsidRPr="0078444B">
        <w:rPr>
          <w:rFonts w:ascii="Times New Roman" w:eastAsia="Bookman Old Style" w:hAnsi="Times New Roman" w:cs="Times New Roman"/>
          <w:iCs/>
          <w:color w:val="auto"/>
          <w:w w:val="0"/>
          <w:kern w:val="0"/>
          <w:sz w:val="26"/>
          <w:szCs w:val="26"/>
          <w:lang w:eastAsia="en-US"/>
        </w:rPr>
        <w:t>циклов профориентационных часов</w:t>
      </w:r>
      <w:r>
        <w:rPr>
          <w:rFonts w:ascii="Times New Roman" w:eastAsia="Bookman Old Style" w:hAnsi="Times New Roman" w:cs="Times New Roman"/>
          <w:iCs/>
          <w:color w:val="auto"/>
          <w:w w:val="0"/>
          <w:kern w:val="0"/>
          <w:sz w:val="26"/>
          <w:szCs w:val="26"/>
          <w:lang w:eastAsia="en-US"/>
        </w:rPr>
        <w:t xml:space="preserve"> Россия-мои горизонты;</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78444B">
        <w:rPr>
          <w:rFonts w:ascii="Times New Roman" w:eastAsia="Bookman Old Style" w:hAnsi="Times New Roman" w:cs="Times New Roman"/>
          <w:iCs/>
          <w:color w:val="auto"/>
          <w:w w:val="0"/>
          <w:kern w:val="0"/>
          <w:sz w:val="26"/>
          <w:szCs w:val="26"/>
          <w:lang w:val="en-US" w:eastAsia="en-US"/>
        </w:rPr>
        <w:t> </w:t>
      </w:r>
      <w:r w:rsidRPr="0078444B">
        <w:rPr>
          <w:rFonts w:ascii="Times New Roman" w:eastAsia="Bookman Old Style" w:hAnsi="Times New Roman" w:cs="Times New Roman"/>
          <w:iCs/>
          <w:color w:val="auto"/>
          <w:w w:val="0"/>
          <w:kern w:val="0"/>
          <w:sz w:val="26"/>
          <w:szCs w:val="26"/>
          <w:lang w:eastAsia="en-US"/>
        </w:rPr>
        <w:t>«Профессии, востребованные в нашем</w:t>
      </w:r>
      <w:r w:rsidRPr="0078444B">
        <w:rPr>
          <w:rFonts w:ascii="Times New Roman" w:eastAsia="Bookman Old Style" w:hAnsi="Times New Roman" w:cs="Times New Roman"/>
          <w:iCs/>
          <w:color w:val="auto"/>
          <w:w w:val="0"/>
          <w:kern w:val="0"/>
          <w:sz w:val="26"/>
          <w:szCs w:val="26"/>
          <w:lang w:val="en-US" w:eastAsia="en-US"/>
        </w:rPr>
        <w:t> </w:t>
      </w:r>
      <w:r w:rsidRPr="0078444B">
        <w:rPr>
          <w:rFonts w:ascii="Times New Roman" w:eastAsia="Bookman Old Style" w:hAnsi="Times New Roman" w:cs="Times New Roman"/>
          <w:iCs/>
          <w:color w:val="auto"/>
          <w:w w:val="0"/>
          <w:kern w:val="0"/>
          <w:sz w:val="26"/>
          <w:szCs w:val="26"/>
          <w:lang w:eastAsia="en-US"/>
        </w:rPr>
        <w:t>районе, городе и крае», «Выбирая профессию - выбираю жизненный путь», «Я и моё профессиональное будущее» и др.;</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встречи с людьми разных профессий;</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000000"/>
          <w:kern w:val="0"/>
          <w:sz w:val="26"/>
          <w:szCs w:val="26"/>
          <w:lang w:eastAsia="en-US"/>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профориентационную работу в процессе преподавания учебных предметов предметной области «Технология»;</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lastRenderedPageBreak/>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участие в проекте «Классные встречи» в рамках деятельности пер</w:t>
      </w:r>
      <w:r w:rsidRPr="0078444B">
        <w:rPr>
          <w:rFonts w:ascii="Times New Roman" w:eastAsia="Bookman Old Style" w:hAnsi="Times New Roman" w:cs="Times New Roman"/>
          <w:iCs/>
          <w:color w:val="auto"/>
          <w:w w:val="0"/>
          <w:kern w:val="0"/>
          <w:sz w:val="26"/>
          <w:szCs w:val="26"/>
          <w:lang w:eastAsia="en-US"/>
        </w:rPr>
        <w:softHyphen/>
        <w:t>вичной ячейки Общероссийской общественно-государственной детско-юношеской организации «Российское движение школьников»;</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6A77" w:rsidRPr="0078444B" w:rsidRDefault="008B6A77" w:rsidP="008B6A77">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Особенности профориентационной деятельности на каждом уровне образования выражены её ключевой идей:</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u w:val="single"/>
          <w:lang w:eastAsia="en-US"/>
        </w:rPr>
      </w:pPr>
      <w:r w:rsidRPr="0078444B">
        <w:rPr>
          <w:rFonts w:ascii="Times New Roman" w:eastAsia="Calibri" w:hAnsi="Times New Roman" w:cs="Times New Roman"/>
          <w:color w:val="000000"/>
          <w:kern w:val="0"/>
          <w:sz w:val="26"/>
          <w:szCs w:val="26"/>
          <w:u w:val="single"/>
          <w:lang w:eastAsia="en-US"/>
        </w:rPr>
        <w:t xml:space="preserve">Для школьников </w:t>
      </w:r>
      <w:r w:rsidR="00C27006">
        <w:rPr>
          <w:rFonts w:ascii="Times New Roman" w:eastAsia="Calibri" w:hAnsi="Times New Roman" w:cs="Times New Roman"/>
          <w:color w:val="000000"/>
          <w:kern w:val="0"/>
          <w:sz w:val="26"/>
          <w:szCs w:val="26"/>
          <w:u w:val="single"/>
          <w:lang w:eastAsia="en-US"/>
        </w:rPr>
        <w:t>5-6</w:t>
      </w:r>
      <w:r w:rsidRPr="0078444B">
        <w:rPr>
          <w:rFonts w:ascii="Times New Roman" w:eastAsia="Calibri" w:hAnsi="Times New Roman" w:cs="Times New Roman"/>
          <w:color w:val="000000"/>
          <w:kern w:val="0"/>
          <w:sz w:val="26"/>
          <w:szCs w:val="26"/>
          <w:u w:val="single"/>
          <w:lang w:eastAsia="en-US"/>
        </w:rPr>
        <w:t xml:space="preserve"> классов:</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«Первое путешествие в мир многообразия профессий».</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u w:val="single"/>
          <w:lang w:eastAsia="en-US"/>
        </w:rPr>
      </w:pPr>
      <w:r w:rsidRPr="0078444B">
        <w:rPr>
          <w:rFonts w:ascii="Times New Roman" w:eastAsia="Calibri" w:hAnsi="Times New Roman" w:cs="Times New Roman"/>
          <w:color w:val="000000"/>
          <w:kern w:val="0"/>
          <w:sz w:val="26"/>
          <w:szCs w:val="26"/>
          <w:u w:val="single"/>
          <w:lang w:eastAsia="en-US"/>
        </w:rPr>
        <w:t xml:space="preserve">Для взрослых участников системы профориентации: </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Для педагогов:</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«Изучайте передовой опыт и посещайте семинары, которые помогут выстроить правильный профориентационный маршрут для Вашего класса»;</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Для родителей:</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«Узнавайте про профессии будущего и разнообразие траекторий развития Вашего ребенка».</w:t>
      </w:r>
    </w:p>
    <w:p w:rsidR="008B6A77" w:rsidRPr="0078444B" w:rsidRDefault="008B6A77" w:rsidP="008B6A77">
      <w:pPr>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8B6A77" w:rsidRPr="0078444B" w:rsidRDefault="008B6A77" w:rsidP="008B6A77">
      <w:pPr>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 «СОЦИАЛЬНОЕ ПАРТНЁРСТВО»</w:t>
      </w:r>
    </w:p>
    <w:p w:rsidR="008B6A77" w:rsidRPr="0078444B"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w:t>
      </w:r>
    </w:p>
    <w:tbl>
      <w:tblPr>
        <w:tblStyle w:val="1111"/>
        <w:tblW w:w="9606" w:type="dxa"/>
        <w:tblLayout w:type="fixed"/>
        <w:tblLook w:val="04A0" w:firstRow="1" w:lastRow="0" w:firstColumn="1" w:lastColumn="0" w:noHBand="0" w:noVBand="1"/>
      </w:tblPr>
      <w:tblGrid>
        <w:gridCol w:w="562"/>
        <w:gridCol w:w="4508"/>
        <w:gridCol w:w="4536"/>
      </w:tblGrid>
      <w:tr w:rsidR="00C27006" w:rsidRPr="00C32D5E" w:rsidTr="00EF289A">
        <w:tc>
          <w:tcPr>
            <w:tcW w:w="562" w:type="dxa"/>
            <w:tcBorders>
              <w:left w:val="single" w:sz="4" w:space="0" w:color="000000"/>
              <w:right w:val="single" w:sz="4" w:space="0" w:color="000000"/>
            </w:tcBorders>
          </w:tcPr>
          <w:p w:rsidR="00C27006" w:rsidRPr="002A76F4" w:rsidRDefault="00C27006" w:rsidP="00C27006">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 п/п</w:t>
            </w:r>
          </w:p>
        </w:tc>
        <w:tc>
          <w:tcPr>
            <w:tcW w:w="4508" w:type="dxa"/>
            <w:tcBorders>
              <w:left w:val="single" w:sz="4" w:space="0" w:color="000000"/>
              <w:right w:val="single" w:sz="4" w:space="0" w:color="000000"/>
            </w:tcBorders>
          </w:tcPr>
          <w:p w:rsidR="00C27006" w:rsidRPr="002A76F4" w:rsidRDefault="00C27006" w:rsidP="00C27006">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Организация, учреждение, предприятия</w:t>
            </w:r>
          </w:p>
        </w:tc>
        <w:tc>
          <w:tcPr>
            <w:tcW w:w="4536" w:type="dxa"/>
            <w:tcBorders>
              <w:left w:val="single" w:sz="4" w:space="0" w:color="000000"/>
              <w:right w:val="single" w:sz="4" w:space="0" w:color="000000"/>
            </w:tcBorders>
          </w:tcPr>
          <w:p w:rsidR="00C27006" w:rsidRPr="002A76F4" w:rsidRDefault="00C27006" w:rsidP="00C27006">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Направления  сотрудничества</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eastAsia="en-US"/>
              </w:rPr>
            </w:pPr>
          </w:p>
        </w:tc>
        <w:tc>
          <w:tcPr>
            <w:tcW w:w="4508" w:type="dxa"/>
          </w:tcPr>
          <w:p w:rsidR="00C27006" w:rsidRPr="002A76F4" w:rsidRDefault="00C27006" w:rsidP="00C27006">
            <w:pPr>
              <w:shd w:val="clear" w:color="auto" w:fill="FFFFFF"/>
              <w:suppressAutoHyphens w:val="0"/>
              <w:spacing w:after="0" w:line="240" w:lineRule="auto"/>
              <w:contextualSpacing/>
              <w:textAlignment w:val="baseline"/>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bdr w:val="none" w:sz="0" w:space="0" w:color="auto" w:frame="1"/>
                <w:lang w:eastAsia="en-US"/>
              </w:rPr>
              <w:t>Методический  центр информационно-технического обеспечения</w:t>
            </w:r>
          </w:p>
          <w:p w:rsidR="00C27006" w:rsidRPr="002A76F4" w:rsidRDefault="00C27006" w:rsidP="00C27006">
            <w:pPr>
              <w:keepNext/>
              <w:keepLines/>
              <w:shd w:val="clear" w:color="auto" w:fill="FFFFFF"/>
              <w:suppressAutoHyphens w:val="0"/>
              <w:spacing w:after="0" w:line="240" w:lineRule="auto"/>
              <w:contextualSpacing/>
              <w:textAlignment w:val="baseline"/>
              <w:outlineLvl w:val="1"/>
              <w:rPr>
                <w:rFonts w:ascii="Times New Roman" w:eastAsiaTheme="minorHAnsi" w:hAnsi="Times New Roman" w:cs="Times New Roman"/>
                <w:color w:val="auto"/>
                <w:kern w:val="0"/>
                <w:sz w:val="24"/>
                <w:szCs w:val="24"/>
                <w:lang w:eastAsia="en-US"/>
              </w:rPr>
            </w:pPr>
            <w:bookmarkStart w:id="9" w:name="_Toc171605073"/>
            <w:bookmarkStart w:id="10" w:name="_Toc171606034"/>
            <w:r w:rsidRPr="002A76F4">
              <w:rPr>
                <w:rFonts w:ascii="Times New Roman" w:eastAsiaTheme="minorHAnsi" w:hAnsi="Times New Roman" w:cs="Times New Roman"/>
                <w:color w:val="auto"/>
                <w:kern w:val="0"/>
                <w:sz w:val="24"/>
                <w:szCs w:val="24"/>
                <w:bdr w:val="none" w:sz="0" w:space="0" w:color="auto" w:frame="1"/>
                <w:lang w:eastAsia="en-US"/>
              </w:rPr>
              <w:t>муниципальной системы образования</w:t>
            </w:r>
            <w:bookmarkEnd w:id="9"/>
            <w:bookmarkEnd w:id="10"/>
          </w:p>
        </w:tc>
        <w:tc>
          <w:tcPr>
            <w:tcW w:w="4536" w:type="dxa"/>
          </w:tcPr>
          <w:p w:rsidR="00C27006" w:rsidRPr="002A76F4" w:rsidRDefault="00C27006" w:rsidP="00C27006">
            <w:pPr>
              <w:widowControl w:val="0"/>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Обмен опытом. Вовлечение учащихся, специалистов школы в конкурсы, мероприятия, проекты, акции различных уровней.</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before="100" w:after="10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Комиссия по делам несовершеннолетних и защите их прав Третьяковского района, ОДН ОМВД, ГИБДД ОМВД России по Третьяковскому району.</w:t>
            </w:r>
          </w:p>
          <w:p w:rsidR="00C27006" w:rsidRPr="002A76F4" w:rsidRDefault="00C27006" w:rsidP="00C27006">
            <w:pPr>
              <w:widowControl w:val="0"/>
              <w:shd w:val="clear" w:color="auto" w:fill="FFFFFF"/>
              <w:suppressAutoHyphens w:val="0"/>
              <w:spacing w:after="0" w:line="240" w:lineRule="auto"/>
              <w:rPr>
                <w:rFonts w:ascii="Times New Roman" w:eastAsiaTheme="minorHAnsi" w:hAnsi="Times New Roman" w:cs="Times New Roman"/>
                <w:color w:val="C00000"/>
                <w:kern w:val="0"/>
                <w:sz w:val="24"/>
                <w:szCs w:val="24"/>
                <w:lang w:val="ru-RU" w:eastAsia="en-US" w:bidi="ru-RU"/>
              </w:rPr>
            </w:pP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rPr>
            </w:pPr>
            <w:r w:rsidRPr="002A76F4">
              <w:rPr>
                <w:rFonts w:ascii="Times New Roman" w:eastAsiaTheme="minorHAnsi" w:hAnsi="Times New Roman" w:cs="Times New Roman"/>
                <w:color w:val="auto"/>
                <w:kern w:val="0"/>
                <w:sz w:val="24"/>
                <w:szCs w:val="24"/>
                <w:lang w:val="ru-RU" w:eastAsia="en-US"/>
              </w:rPr>
              <w:t>КГБУЗ «Староалейская центральная районная больница»</w:t>
            </w:r>
          </w:p>
        </w:tc>
        <w:tc>
          <w:tcPr>
            <w:tcW w:w="4536" w:type="dxa"/>
          </w:tcPr>
          <w:p w:rsidR="00C27006" w:rsidRPr="002A76F4" w:rsidRDefault="00C27006" w:rsidP="00C27006">
            <w:pPr>
              <w:widowControl w:val="0"/>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shd w:val="clear" w:color="auto" w:fill="FFFFFF"/>
              <w:suppressAutoHyphens w:val="0"/>
              <w:spacing w:after="0" w:line="240" w:lineRule="auto"/>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Прокуратура Третьяковского района. </w:t>
            </w:r>
          </w:p>
          <w:p w:rsidR="00C27006" w:rsidRPr="002A76F4" w:rsidRDefault="00C27006" w:rsidP="00C27006">
            <w:pPr>
              <w:shd w:val="clear" w:color="auto" w:fill="FFFFFF"/>
              <w:suppressAutoHyphens w:val="0"/>
              <w:spacing w:after="0" w:line="240" w:lineRule="auto"/>
              <w:ind w:firstLine="709"/>
              <w:rPr>
                <w:rFonts w:ascii="Times New Roman" w:eastAsiaTheme="minorHAnsi" w:hAnsi="Times New Roman" w:cs="Times New Roman"/>
                <w:color w:val="C00000"/>
                <w:kern w:val="0"/>
                <w:sz w:val="24"/>
                <w:szCs w:val="24"/>
                <w:lang w:eastAsia="en-US"/>
              </w:rPr>
            </w:pPr>
          </w:p>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C00000"/>
                <w:kern w:val="0"/>
                <w:sz w:val="24"/>
                <w:szCs w:val="24"/>
                <w:lang w:eastAsia="en-US" w:bidi="ru-RU"/>
              </w:rPr>
            </w:pP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Отдел опеки и попечительства администрации Третьяковского района.</w:t>
            </w:r>
          </w:p>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eastAsia="en-US" w:bidi="ru-RU"/>
              </w:rPr>
            </w:pPr>
            <w:r w:rsidRPr="002A76F4">
              <w:rPr>
                <w:rFonts w:ascii="Times New Roman" w:eastAsiaTheme="minorHAnsi" w:hAnsi="Times New Roman" w:cs="Times New Roman"/>
                <w:color w:val="auto"/>
                <w:kern w:val="0"/>
                <w:sz w:val="24"/>
                <w:szCs w:val="24"/>
                <w:lang w:eastAsia="en-US" w:bidi="ru-RU"/>
              </w:rPr>
              <w:t>Профилактика нарушения прав несовершеннолетних.</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eastAsia="en-US"/>
              </w:rPr>
            </w:pPr>
          </w:p>
        </w:tc>
        <w:tc>
          <w:tcPr>
            <w:tcW w:w="4508" w:type="dxa"/>
          </w:tcPr>
          <w:p w:rsidR="00C27006" w:rsidRPr="002A76F4" w:rsidRDefault="00C27006" w:rsidP="00C27006">
            <w:pPr>
              <w:shd w:val="clear" w:color="auto" w:fill="FFFFFF"/>
              <w:suppressAutoHyphens w:val="0"/>
              <w:spacing w:after="0" w:line="240" w:lineRule="auto"/>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Центр социального обслуживания населения».</w:t>
            </w:r>
          </w:p>
          <w:p w:rsidR="00C27006" w:rsidRPr="002A76F4" w:rsidRDefault="00C27006" w:rsidP="00C27006">
            <w:pPr>
              <w:shd w:val="clear" w:color="auto" w:fill="FFFFFF"/>
              <w:suppressAutoHyphens w:val="0"/>
              <w:spacing w:after="0" w:line="240" w:lineRule="auto"/>
              <w:ind w:firstLine="709"/>
              <w:rPr>
                <w:rFonts w:ascii="Times New Roman" w:eastAsiaTheme="minorHAnsi" w:hAnsi="Times New Roman" w:cs="Times New Roman"/>
                <w:color w:val="C00000"/>
                <w:kern w:val="0"/>
                <w:sz w:val="24"/>
                <w:szCs w:val="24"/>
                <w:lang w:eastAsia="en-US"/>
              </w:rPr>
            </w:pP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Управление социальной защиты населения по Третьяковскому  району.</w:t>
            </w:r>
          </w:p>
        </w:tc>
        <w:tc>
          <w:tcPr>
            <w:tcW w:w="4536" w:type="dxa"/>
          </w:tcPr>
          <w:p w:rsidR="00C27006" w:rsidRPr="002A76F4" w:rsidRDefault="00C27006" w:rsidP="00C27006">
            <w:pPr>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rPr>
            </w:pPr>
            <w:r w:rsidRPr="002A76F4">
              <w:rPr>
                <w:rFonts w:ascii="Times New Roman" w:eastAsiaTheme="minorHAnsi" w:hAnsi="Times New Roman" w:cs="Times New Roman"/>
                <w:color w:val="auto"/>
                <w:kern w:val="0"/>
                <w:sz w:val="24"/>
                <w:szCs w:val="24"/>
                <w:lang w:val="ru-RU" w:eastAsia="en-US"/>
              </w:rPr>
              <w:t>Организация и проведение мероприятий, направленных на оказание социальной помощи семьям.</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Районный  центр творчества детей и юношенства</w:t>
            </w:r>
          </w:p>
        </w:tc>
        <w:tc>
          <w:tcPr>
            <w:tcW w:w="4536" w:type="dxa"/>
          </w:tcPr>
          <w:p w:rsidR="00C27006" w:rsidRPr="002A76F4" w:rsidRDefault="00C27006" w:rsidP="00C27006">
            <w:pPr>
              <w:widowControl w:val="0"/>
              <w:shd w:val="clear" w:color="auto" w:fill="FFFFFF"/>
              <w:tabs>
                <w:tab w:val="left" w:pos="1871"/>
                <w:tab w:val="left" w:pos="3044"/>
                <w:tab w:val="left" w:pos="4386"/>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2A76F4">
              <w:rPr>
                <w:rFonts w:ascii="Times New Roman" w:eastAsiaTheme="minorHAnsi" w:hAnsi="Times New Roman" w:cs="Times New Roman"/>
                <w:color w:val="auto"/>
                <w:spacing w:val="-3"/>
                <w:kern w:val="0"/>
                <w:sz w:val="24"/>
                <w:szCs w:val="24"/>
                <w:lang w:val="ru-RU" w:eastAsia="en-US" w:bidi="ru-RU"/>
              </w:rPr>
              <w:t>творческих</w:t>
            </w:r>
            <w:r w:rsidRPr="002A76F4">
              <w:rPr>
                <w:rFonts w:ascii="Times New Roman" w:eastAsiaTheme="minorHAnsi" w:hAnsi="Times New Roman" w:cs="Times New Roman"/>
                <w:color w:val="auto"/>
                <w:kern w:val="0"/>
                <w:sz w:val="24"/>
                <w:szCs w:val="24"/>
                <w:lang w:val="ru-RU" w:eastAsia="en-US" w:bidi="ru-RU"/>
              </w:rPr>
              <w:t xml:space="preserve"> способностей учащихся.</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Муниципальное учреждение культуры «СДК Садовый»</w:t>
            </w:r>
          </w:p>
        </w:tc>
        <w:tc>
          <w:tcPr>
            <w:tcW w:w="4536" w:type="dxa"/>
          </w:tcPr>
          <w:p w:rsidR="00C27006" w:rsidRPr="002A76F4" w:rsidRDefault="00C27006" w:rsidP="00C27006">
            <w:pPr>
              <w:widowControl w:val="0"/>
              <w:shd w:val="clear" w:color="auto" w:fill="FFFFFF"/>
              <w:tabs>
                <w:tab w:val="left" w:pos="1871"/>
                <w:tab w:val="left" w:pos="3044"/>
                <w:tab w:val="left" w:pos="4386"/>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Вовлечение учащихся в творческие конкурсы, культурно-развлекательные мероприятия города, организация досуга, развитие </w:t>
            </w:r>
            <w:r w:rsidRPr="002A76F4">
              <w:rPr>
                <w:rFonts w:ascii="Times New Roman" w:eastAsiaTheme="minorHAnsi" w:hAnsi="Times New Roman" w:cs="Times New Roman"/>
                <w:color w:val="auto"/>
                <w:spacing w:val="-3"/>
                <w:kern w:val="0"/>
                <w:sz w:val="24"/>
                <w:szCs w:val="24"/>
                <w:lang w:val="ru-RU" w:eastAsia="en-US" w:bidi="ru-RU"/>
              </w:rPr>
              <w:t>творческих</w:t>
            </w:r>
            <w:r w:rsidRPr="002A76F4">
              <w:rPr>
                <w:rFonts w:ascii="Times New Roman" w:eastAsiaTheme="minorHAnsi" w:hAnsi="Times New Roman" w:cs="Times New Roman"/>
                <w:color w:val="auto"/>
                <w:kern w:val="0"/>
                <w:sz w:val="24"/>
                <w:szCs w:val="24"/>
                <w:lang w:val="ru-RU" w:eastAsia="en-US" w:bidi="ru-RU"/>
              </w:rPr>
              <w:t xml:space="preserve"> способностей учащихся.</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eastAsia="en-US" w:bidi="ru-RU"/>
              </w:rPr>
            </w:pPr>
            <w:r w:rsidRPr="002A76F4">
              <w:rPr>
                <w:rFonts w:ascii="Times New Roman" w:eastAsiaTheme="minorHAnsi" w:hAnsi="Times New Roman" w:cs="Times New Roman"/>
                <w:color w:val="auto"/>
                <w:kern w:val="0"/>
                <w:sz w:val="24"/>
                <w:szCs w:val="24"/>
                <w:lang w:eastAsia="en-US" w:bidi="ru-RU"/>
              </w:rPr>
              <w:t>Староалейская  централизованная библиотечная система.</w:t>
            </w:r>
          </w:p>
        </w:tc>
        <w:tc>
          <w:tcPr>
            <w:tcW w:w="4536" w:type="dxa"/>
          </w:tcPr>
          <w:p w:rsidR="00C27006" w:rsidRPr="002A76F4" w:rsidRDefault="00C27006" w:rsidP="00C27006">
            <w:pPr>
              <w:widowControl w:val="0"/>
              <w:shd w:val="clear" w:color="auto" w:fill="FFFFFF"/>
              <w:tabs>
                <w:tab w:val="left" w:pos="1871"/>
                <w:tab w:val="left" w:pos="3044"/>
                <w:tab w:val="left" w:pos="4386"/>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Спорткомплекс «ЛИДЕР» Комитет по делам молодежи, физической культуре и спорту администрации Третьяковского района.</w:t>
            </w: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C27006" w:rsidRPr="00C32D5E" w:rsidTr="007E5DF9">
        <w:tc>
          <w:tcPr>
            <w:tcW w:w="562" w:type="dxa"/>
            <w:tcBorders>
              <w:left w:val="single" w:sz="4" w:space="0" w:color="000000"/>
              <w:right w:val="single" w:sz="4" w:space="0" w:color="000000"/>
            </w:tcBorders>
          </w:tcPr>
          <w:p w:rsidR="00C27006" w:rsidRPr="002A76F4" w:rsidRDefault="00C27006" w:rsidP="00C27006">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 п/п</w:t>
            </w:r>
          </w:p>
        </w:tc>
        <w:tc>
          <w:tcPr>
            <w:tcW w:w="4508" w:type="dxa"/>
            <w:tcBorders>
              <w:left w:val="single" w:sz="4" w:space="0" w:color="000000"/>
              <w:right w:val="single" w:sz="4" w:space="0" w:color="000000"/>
            </w:tcBorders>
          </w:tcPr>
          <w:p w:rsidR="00C27006" w:rsidRPr="002A76F4" w:rsidRDefault="00C27006" w:rsidP="00C27006">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Организация, учреждение, предприятия</w:t>
            </w:r>
          </w:p>
        </w:tc>
        <w:tc>
          <w:tcPr>
            <w:tcW w:w="4536" w:type="dxa"/>
            <w:tcBorders>
              <w:left w:val="single" w:sz="4" w:space="0" w:color="000000"/>
              <w:right w:val="single" w:sz="4" w:space="0" w:color="000000"/>
            </w:tcBorders>
          </w:tcPr>
          <w:p w:rsidR="00C27006" w:rsidRPr="002A76F4" w:rsidRDefault="00C27006" w:rsidP="00C27006">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Направления  сотрудничества</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eastAsia="en-US"/>
              </w:rPr>
            </w:pPr>
          </w:p>
        </w:tc>
        <w:tc>
          <w:tcPr>
            <w:tcW w:w="4508" w:type="dxa"/>
          </w:tcPr>
          <w:p w:rsidR="00C27006" w:rsidRPr="002A76F4" w:rsidRDefault="00C27006" w:rsidP="00C27006">
            <w:pPr>
              <w:shd w:val="clear" w:color="auto" w:fill="FFFFFF"/>
              <w:suppressAutoHyphens w:val="0"/>
              <w:spacing w:after="0" w:line="240" w:lineRule="auto"/>
              <w:contextualSpacing/>
              <w:textAlignment w:val="baseline"/>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bdr w:val="none" w:sz="0" w:space="0" w:color="auto" w:frame="1"/>
                <w:lang w:eastAsia="en-US"/>
              </w:rPr>
              <w:t>Методический  центр информационно-технического обеспечения</w:t>
            </w:r>
          </w:p>
          <w:p w:rsidR="00C27006" w:rsidRPr="002A76F4" w:rsidRDefault="00C27006" w:rsidP="00C27006">
            <w:pPr>
              <w:keepNext/>
              <w:keepLines/>
              <w:shd w:val="clear" w:color="auto" w:fill="FFFFFF"/>
              <w:suppressAutoHyphens w:val="0"/>
              <w:spacing w:after="0" w:line="240" w:lineRule="auto"/>
              <w:contextualSpacing/>
              <w:textAlignment w:val="baseline"/>
              <w:outlineLvl w:val="1"/>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bdr w:val="none" w:sz="0" w:space="0" w:color="auto" w:frame="1"/>
                <w:lang w:eastAsia="en-US"/>
              </w:rPr>
              <w:t>муниципальной системы образования</w:t>
            </w:r>
          </w:p>
        </w:tc>
        <w:tc>
          <w:tcPr>
            <w:tcW w:w="4536" w:type="dxa"/>
          </w:tcPr>
          <w:p w:rsidR="00C27006" w:rsidRPr="002A76F4" w:rsidRDefault="00C27006" w:rsidP="00C27006">
            <w:pPr>
              <w:widowControl w:val="0"/>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Обмен опытом. Вовлечение учащихся, специалистов школы в конкурсы, мероприятия, проекты, акции различных уровней.</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before="100" w:after="10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Комиссия по делам несовершеннолетних и защите их прав Третьяковского района, ОДН ОМВД, ГИБДД ОМВД России по Третьяковскому району.</w:t>
            </w:r>
          </w:p>
          <w:p w:rsidR="00C27006" w:rsidRPr="002A76F4" w:rsidRDefault="00C27006" w:rsidP="00C27006">
            <w:pPr>
              <w:widowControl w:val="0"/>
              <w:shd w:val="clear" w:color="auto" w:fill="FFFFFF"/>
              <w:suppressAutoHyphens w:val="0"/>
              <w:spacing w:after="0" w:line="240" w:lineRule="auto"/>
              <w:rPr>
                <w:rFonts w:ascii="Times New Roman" w:eastAsiaTheme="minorHAnsi" w:hAnsi="Times New Roman" w:cs="Times New Roman"/>
                <w:color w:val="C00000"/>
                <w:kern w:val="0"/>
                <w:sz w:val="24"/>
                <w:szCs w:val="24"/>
                <w:lang w:val="ru-RU" w:eastAsia="en-US" w:bidi="ru-RU"/>
              </w:rPr>
            </w:pP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rPr>
            </w:pPr>
            <w:r w:rsidRPr="002A76F4">
              <w:rPr>
                <w:rFonts w:ascii="Times New Roman" w:eastAsiaTheme="minorHAnsi" w:hAnsi="Times New Roman" w:cs="Times New Roman"/>
                <w:color w:val="auto"/>
                <w:kern w:val="0"/>
                <w:sz w:val="24"/>
                <w:szCs w:val="24"/>
                <w:lang w:val="ru-RU" w:eastAsia="en-US"/>
              </w:rPr>
              <w:t>КГБУЗ «Староалейская центральная районная больница»</w:t>
            </w:r>
          </w:p>
        </w:tc>
        <w:tc>
          <w:tcPr>
            <w:tcW w:w="4536" w:type="dxa"/>
          </w:tcPr>
          <w:p w:rsidR="00C27006" w:rsidRPr="002A76F4" w:rsidRDefault="00C27006" w:rsidP="00C27006">
            <w:pPr>
              <w:widowControl w:val="0"/>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shd w:val="clear" w:color="auto" w:fill="FFFFFF"/>
              <w:suppressAutoHyphens w:val="0"/>
              <w:spacing w:after="0" w:line="240" w:lineRule="auto"/>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Прокуратура Третьяковского района. </w:t>
            </w:r>
          </w:p>
          <w:p w:rsidR="00C27006" w:rsidRPr="002A76F4" w:rsidRDefault="00C27006" w:rsidP="00C27006">
            <w:pPr>
              <w:shd w:val="clear" w:color="auto" w:fill="FFFFFF"/>
              <w:suppressAutoHyphens w:val="0"/>
              <w:spacing w:after="0" w:line="240" w:lineRule="auto"/>
              <w:ind w:firstLine="709"/>
              <w:rPr>
                <w:rFonts w:ascii="Times New Roman" w:eastAsiaTheme="minorHAnsi" w:hAnsi="Times New Roman" w:cs="Times New Roman"/>
                <w:color w:val="C00000"/>
                <w:kern w:val="0"/>
                <w:sz w:val="24"/>
                <w:szCs w:val="24"/>
                <w:lang w:eastAsia="en-US"/>
              </w:rPr>
            </w:pPr>
          </w:p>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C00000"/>
                <w:kern w:val="0"/>
                <w:sz w:val="24"/>
                <w:szCs w:val="24"/>
                <w:lang w:eastAsia="en-US" w:bidi="ru-RU"/>
              </w:rPr>
            </w:pP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Отдел опеки и попечительства администрации Третьяковского района.</w:t>
            </w:r>
          </w:p>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eastAsia="en-US" w:bidi="ru-RU"/>
              </w:rPr>
            </w:pPr>
            <w:r w:rsidRPr="002A76F4">
              <w:rPr>
                <w:rFonts w:ascii="Times New Roman" w:eastAsiaTheme="minorHAnsi" w:hAnsi="Times New Roman" w:cs="Times New Roman"/>
                <w:color w:val="auto"/>
                <w:kern w:val="0"/>
                <w:sz w:val="24"/>
                <w:szCs w:val="24"/>
                <w:lang w:eastAsia="en-US" w:bidi="ru-RU"/>
              </w:rPr>
              <w:t>Профилактика нарушения прав несовершеннолетних.</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eastAsia="en-US"/>
              </w:rPr>
            </w:pPr>
          </w:p>
        </w:tc>
        <w:tc>
          <w:tcPr>
            <w:tcW w:w="4508" w:type="dxa"/>
          </w:tcPr>
          <w:p w:rsidR="00C27006" w:rsidRPr="002A76F4" w:rsidRDefault="00C27006" w:rsidP="00C27006">
            <w:pPr>
              <w:shd w:val="clear" w:color="auto" w:fill="FFFFFF"/>
              <w:suppressAutoHyphens w:val="0"/>
              <w:spacing w:after="0" w:line="240" w:lineRule="auto"/>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Центр социального обслуживания населения».</w:t>
            </w:r>
          </w:p>
          <w:p w:rsidR="00C27006" w:rsidRPr="002A76F4" w:rsidRDefault="00C27006" w:rsidP="00C27006">
            <w:pPr>
              <w:shd w:val="clear" w:color="auto" w:fill="FFFFFF"/>
              <w:suppressAutoHyphens w:val="0"/>
              <w:spacing w:after="0" w:line="240" w:lineRule="auto"/>
              <w:ind w:firstLine="709"/>
              <w:rPr>
                <w:rFonts w:ascii="Times New Roman" w:eastAsiaTheme="minorHAnsi" w:hAnsi="Times New Roman" w:cs="Times New Roman"/>
                <w:color w:val="C00000"/>
                <w:kern w:val="0"/>
                <w:sz w:val="24"/>
                <w:szCs w:val="24"/>
                <w:lang w:eastAsia="en-US"/>
              </w:rPr>
            </w:pPr>
          </w:p>
        </w:tc>
        <w:tc>
          <w:tcPr>
            <w:tcW w:w="4536" w:type="dxa"/>
          </w:tcPr>
          <w:p w:rsidR="00C27006" w:rsidRPr="002A76F4" w:rsidRDefault="00C27006" w:rsidP="00C27006">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C27006" w:rsidRPr="00C32D5E" w:rsidTr="00EF289A">
        <w:tc>
          <w:tcPr>
            <w:tcW w:w="562" w:type="dxa"/>
          </w:tcPr>
          <w:p w:rsidR="00C27006" w:rsidRPr="002A76F4" w:rsidRDefault="00C27006" w:rsidP="00F77A5E">
            <w:pPr>
              <w:widowControl w:val="0"/>
              <w:numPr>
                <w:ilvl w:val="0"/>
                <w:numId w:val="4"/>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508" w:type="dxa"/>
          </w:tcPr>
          <w:p w:rsidR="00C27006" w:rsidRPr="002A76F4" w:rsidRDefault="00C27006" w:rsidP="00C27006">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Управление социальной защиты населения по Третьяковскому  району.</w:t>
            </w:r>
          </w:p>
        </w:tc>
        <w:tc>
          <w:tcPr>
            <w:tcW w:w="4536" w:type="dxa"/>
          </w:tcPr>
          <w:p w:rsidR="00C27006" w:rsidRPr="002A76F4" w:rsidRDefault="00C27006" w:rsidP="00C27006">
            <w:pPr>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rPr>
            </w:pPr>
            <w:r w:rsidRPr="002A76F4">
              <w:rPr>
                <w:rFonts w:ascii="Times New Roman" w:eastAsiaTheme="minorHAnsi" w:hAnsi="Times New Roman" w:cs="Times New Roman"/>
                <w:color w:val="auto"/>
                <w:kern w:val="0"/>
                <w:sz w:val="24"/>
                <w:szCs w:val="24"/>
                <w:lang w:val="ru-RU" w:eastAsia="en-US"/>
              </w:rPr>
              <w:t>Организация и проведение мероприятий, направленных на оказание социальной помощи семьям.</w:t>
            </w:r>
          </w:p>
        </w:tc>
      </w:tr>
    </w:tbl>
    <w:p w:rsidR="00CA5383" w:rsidRPr="0078444B" w:rsidRDefault="00CA5383" w:rsidP="00CA5383">
      <w:pPr>
        <w:tabs>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Реализация воспитательного потенциала социального партнёрства предусматривает:</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проведение на базе организаций-партнёров отдельных уроков, занятий, внешкольных мероприятий, акций воспитательной направленности;</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D2EF6" w:rsidRPr="0078444B" w:rsidRDefault="00DD2EF6"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b/>
          <w:i/>
          <w:color w:val="auto"/>
          <w:kern w:val="0"/>
          <w:sz w:val="26"/>
          <w:szCs w:val="26"/>
          <w:lang w:eastAsia="en-US"/>
        </w:rPr>
      </w:pPr>
    </w:p>
    <w:p w:rsidR="00617738" w:rsidRPr="0078444B" w:rsidRDefault="00617738" w:rsidP="00617738">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 xml:space="preserve">МОДУЛЬ </w:t>
      </w:r>
      <w:r w:rsidRPr="0078444B">
        <w:rPr>
          <w:rFonts w:ascii="Times New Roman" w:eastAsia="Calibri" w:hAnsi="Times New Roman" w:cs="Times New Roman"/>
          <w:b/>
          <w:color w:val="auto"/>
          <w:kern w:val="0"/>
          <w:sz w:val="26"/>
          <w:szCs w:val="26"/>
          <w:lang w:eastAsia="en-US"/>
        </w:rPr>
        <w:t>«ПРЕДМЕТНО-ПРОСТРАНСТВЕННАЯ СРЕДА»</w:t>
      </w:r>
    </w:p>
    <w:p w:rsidR="00617738" w:rsidRPr="0078444B" w:rsidRDefault="00617738" w:rsidP="00617738">
      <w:pPr>
        <w:suppressAutoHyphens w:val="0"/>
        <w:spacing w:after="0" w:line="240" w:lineRule="auto"/>
        <w:ind w:firstLine="709"/>
        <w:jc w:val="both"/>
        <w:rPr>
          <w:rFonts w:ascii="Times New Roman" w:eastAsia="№Е" w:hAnsi="Times New Roman" w:cs="Times New Roman"/>
          <w:color w:val="000000"/>
          <w:kern w:val="0"/>
          <w:sz w:val="26"/>
          <w:szCs w:val="26"/>
          <w:lang w:eastAsia="ru-RU"/>
        </w:rPr>
      </w:pPr>
      <w:r w:rsidRPr="0078444B">
        <w:rPr>
          <w:rFonts w:ascii="Times New Roman" w:eastAsia="№Е" w:hAnsi="Times New Roman" w:cs="Times New Roman"/>
          <w:color w:val="000000"/>
          <w:kern w:val="0"/>
          <w:sz w:val="26"/>
          <w:szCs w:val="26"/>
          <w:lang w:eastAsia="ru-RU"/>
        </w:rPr>
        <w:t>Формами и видами деятельности в рамках данного модуля являются:</w:t>
      </w:r>
    </w:p>
    <w:p w:rsidR="00617738" w:rsidRPr="0078444B"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оформление внешнего вида здания, фасада, холла при входе</w:t>
      </w:r>
      <w:bookmarkStart w:id="11" w:name="_Hlk106819027"/>
      <w:r w:rsidRPr="0078444B">
        <w:rPr>
          <w:rFonts w:ascii="Times New Roman" w:eastAsia="Bookman Old Style" w:hAnsi="Times New Roman" w:cs="Times New Roman"/>
          <w:iCs/>
          <w:color w:val="auto"/>
          <w:w w:val="0"/>
          <w:kern w:val="0"/>
          <w:sz w:val="26"/>
          <w:szCs w:val="26"/>
          <w:lang w:eastAsia="en-US"/>
        </w:rPr>
        <w:t xml:space="preserve"> в </w:t>
      </w:r>
      <w:bookmarkEnd w:id="11"/>
      <w:r w:rsidRPr="0078444B">
        <w:rPr>
          <w:rFonts w:ascii="Times New Roman" w:eastAsia="Bookman Old Style" w:hAnsi="Times New Roman" w:cs="Times New Roman"/>
          <w:iCs/>
          <w:color w:val="auto"/>
          <w:w w:val="0"/>
          <w:kern w:val="0"/>
          <w:sz w:val="26"/>
          <w:szCs w:val="26"/>
          <w:lang w:eastAsia="en-US"/>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17738" w:rsidRPr="0078444B"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и проведение церемоний поднятия (спуска) государственного флага Российской Федерации;</w:t>
      </w:r>
    </w:p>
    <w:p w:rsidR="00617738" w:rsidRPr="0078444B"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размещение карт России, </w:t>
      </w:r>
      <w:r w:rsidR="00C27006">
        <w:rPr>
          <w:rFonts w:ascii="Times New Roman" w:eastAsia="Bookman Old Style" w:hAnsi="Times New Roman" w:cs="Times New Roman"/>
          <w:iCs/>
          <w:color w:val="auto"/>
          <w:w w:val="0"/>
          <w:kern w:val="0"/>
          <w:sz w:val="26"/>
          <w:szCs w:val="26"/>
          <w:lang w:eastAsia="en-US"/>
        </w:rPr>
        <w:t>Алтайского края</w:t>
      </w:r>
      <w:r w:rsidRPr="0078444B">
        <w:rPr>
          <w:rFonts w:ascii="Times New Roman" w:eastAsia="Bookman Old Style" w:hAnsi="Times New Roman" w:cs="Times New Roman"/>
          <w:iCs/>
          <w:color w:val="auto"/>
          <w:w w:val="0"/>
          <w:kern w:val="0"/>
          <w:sz w:val="26"/>
          <w:szCs w:val="26"/>
          <w:lang w:eastAsia="en-US"/>
        </w:rPr>
        <w:t xml:space="preserve"> </w:t>
      </w:r>
      <w:r w:rsidR="00C27006">
        <w:rPr>
          <w:rFonts w:ascii="Times New Roman" w:eastAsia="Bookman Old Style" w:hAnsi="Times New Roman" w:cs="Times New Roman"/>
          <w:iCs/>
          <w:color w:val="auto"/>
          <w:w w:val="0"/>
          <w:kern w:val="0"/>
          <w:sz w:val="26"/>
          <w:szCs w:val="26"/>
          <w:lang w:eastAsia="en-US"/>
        </w:rPr>
        <w:t>Третьяковского</w:t>
      </w:r>
      <w:r w:rsidRPr="0078444B">
        <w:rPr>
          <w:rFonts w:ascii="Times New Roman" w:eastAsia="Bookman Old Style" w:hAnsi="Times New Roman" w:cs="Times New Roman"/>
          <w:iCs/>
          <w:color w:val="auto"/>
          <w:w w:val="0"/>
          <w:kern w:val="0"/>
          <w:sz w:val="26"/>
          <w:szCs w:val="26"/>
          <w:lang w:eastAsia="en-US"/>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w:t>
      </w:r>
      <w:r w:rsidR="00C27006">
        <w:rPr>
          <w:rFonts w:ascii="Times New Roman" w:eastAsia="Bookman Old Style" w:hAnsi="Times New Roman" w:cs="Times New Roman"/>
          <w:iCs/>
          <w:color w:val="auto"/>
          <w:w w:val="0"/>
          <w:kern w:val="0"/>
          <w:sz w:val="26"/>
          <w:szCs w:val="26"/>
          <w:lang w:eastAsia="en-US"/>
        </w:rPr>
        <w:t xml:space="preserve"> </w:t>
      </w:r>
      <w:r w:rsidRPr="0078444B">
        <w:rPr>
          <w:rFonts w:ascii="Times New Roman" w:eastAsia="Bookman Old Style" w:hAnsi="Times New Roman" w:cs="Times New Roman"/>
          <w:iCs/>
          <w:color w:val="auto"/>
          <w:w w:val="0"/>
          <w:kern w:val="0"/>
          <w:sz w:val="26"/>
          <w:szCs w:val="26"/>
          <w:lang w:eastAsia="en-US"/>
        </w:rPr>
        <w:t xml:space="preserve"> </w:t>
      </w:r>
      <w:r w:rsidR="00C27006">
        <w:rPr>
          <w:rFonts w:ascii="Times New Roman" w:eastAsia="Bookman Old Style" w:hAnsi="Times New Roman" w:cs="Times New Roman"/>
          <w:iCs/>
          <w:color w:val="auto"/>
          <w:w w:val="0"/>
          <w:kern w:val="0"/>
          <w:sz w:val="26"/>
          <w:szCs w:val="26"/>
          <w:lang w:eastAsia="en-US"/>
        </w:rPr>
        <w:t>Алтайского края</w:t>
      </w:r>
      <w:r w:rsidR="00C27006" w:rsidRPr="0078444B">
        <w:rPr>
          <w:rFonts w:ascii="Times New Roman" w:eastAsia="Bookman Old Style" w:hAnsi="Times New Roman" w:cs="Times New Roman"/>
          <w:iCs/>
          <w:color w:val="auto"/>
          <w:w w:val="0"/>
          <w:kern w:val="0"/>
          <w:sz w:val="26"/>
          <w:szCs w:val="26"/>
          <w:lang w:eastAsia="en-US"/>
        </w:rPr>
        <w:t xml:space="preserve"> </w:t>
      </w:r>
      <w:r w:rsidR="00C27006">
        <w:rPr>
          <w:rFonts w:ascii="Times New Roman" w:eastAsia="Bookman Old Style" w:hAnsi="Times New Roman" w:cs="Times New Roman"/>
          <w:iCs/>
          <w:color w:val="auto"/>
          <w:w w:val="0"/>
          <w:kern w:val="0"/>
          <w:sz w:val="26"/>
          <w:szCs w:val="26"/>
          <w:lang w:eastAsia="en-US"/>
        </w:rPr>
        <w:t>Третьяковского</w:t>
      </w:r>
      <w:r w:rsidR="00C27006" w:rsidRPr="0078444B">
        <w:rPr>
          <w:rFonts w:ascii="Times New Roman" w:eastAsia="Bookman Old Style" w:hAnsi="Times New Roman" w:cs="Times New Roman"/>
          <w:iCs/>
          <w:color w:val="auto"/>
          <w:w w:val="0"/>
          <w:kern w:val="0"/>
          <w:sz w:val="26"/>
          <w:szCs w:val="26"/>
          <w:lang w:eastAsia="en-US"/>
        </w:rPr>
        <w:t xml:space="preserve"> района</w:t>
      </w:r>
      <w:r w:rsidRPr="0078444B">
        <w:rPr>
          <w:rFonts w:ascii="Times New Roman" w:eastAsia="Bookman Old Style" w:hAnsi="Times New Roman" w:cs="Times New Roman"/>
          <w:iCs/>
          <w:color w:val="auto"/>
          <w:w w:val="0"/>
          <w:kern w:val="0"/>
          <w:sz w:val="26"/>
          <w:szCs w:val="26"/>
          <w:lang w:eastAsia="en-US"/>
        </w:rPr>
        <w:t>, предметов традиционной культуры и быта, духовной культуры народов России;</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78444B">
        <w:rPr>
          <w:rFonts w:ascii="Times New Roman" w:eastAsia="Bookman Old Style" w:hAnsi="Times New Roman" w:cs="Times New Roman"/>
          <w:color w:val="auto"/>
          <w:kern w:val="0"/>
          <w:sz w:val="26"/>
          <w:szCs w:val="26"/>
          <w:lang w:val="en-US" w:eastAsia="en-US"/>
        </w:rPr>
        <w:t> </w:t>
      </w:r>
      <w:r w:rsidRPr="0078444B">
        <w:rPr>
          <w:rFonts w:ascii="Times New Roman" w:eastAsia="Bookman Old Style" w:hAnsi="Times New Roman" w:cs="Times New Roman"/>
          <w:color w:val="auto"/>
          <w:kern w:val="0"/>
          <w:sz w:val="26"/>
          <w:szCs w:val="26"/>
          <w:lang w:eastAsia="en-US"/>
        </w:rPr>
        <w:t xml:space="preserve">п.;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разработку и обновление материалов (стендов, плакатов, инсталляций и др.), акцентирующих внимание обучающихся на важных для воспитания </w:t>
      </w:r>
      <w:r w:rsidRPr="0078444B">
        <w:rPr>
          <w:rFonts w:ascii="Times New Roman" w:eastAsia="Bookman Old Style" w:hAnsi="Times New Roman" w:cs="Times New Roman"/>
          <w:color w:val="auto"/>
          <w:kern w:val="0"/>
          <w:sz w:val="26"/>
          <w:szCs w:val="26"/>
          <w:lang w:eastAsia="en-US"/>
        </w:rPr>
        <w:lastRenderedPageBreak/>
        <w:t>ценностях, правилах, традициях, укладе общеобразовательной организации, актуальных вопросах профилактики и безопасности;</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разработку и популяризацию символики общеобразовательной организации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color w:val="auto"/>
          <w:kern w:val="0"/>
          <w:sz w:val="26"/>
          <w:szCs w:val="26"/>
          <w:lang w:eastAsia="en-US"/>
        </w:rPr>
        <w:t>(эмблема, флаг, логотип, элементы костюма обучающихся и т.</w:t>
      </w:r>
      <w:r w:rsidRPr="0078444B">
        <w:rPr>
          <w:rFonts w:ascii="Times New Roman" w:eastAsia="Bookman Old Style" w:hAnsi="Times New Roman" w:cs="Times New Roman"/>
          <w:color w:val="auto"/>
          <w:kern w:val="0"/>
          <w:sz w:val="26"/>
          <w:szCs w:val="26"/>
          <w:lang w:val="en-US" w:eastAsia="en-US"/>
        </w:rPr>
        <w:t> </w:t>
      </w:r>
      <w:r w:rsidRPr="0078444B">
        <w:rPr>
          <w:rFonts w:ascii="Times New Roman" w:eastAsia="Bookman Old Style" w:hAnsi="Times New Roman" w:cs="Times New Roman"/>
          <w:color w:val="auto"/>
          <w:kern w:val="0"/>
          <w:sz w:val="26"/>
          <w:szCs w:val="26"/>
          <w:lang w:eastAsia="en-US"/>
        </w:rPr>
        <w:t>п.), используемой как повседневно, так и в торжественные моменты;</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17738" w:rsidRPr="0078444B" w:rsidRDefault="00617738" w:rsidP="00617738">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озеленение пришкольной территории, разбивка клумб;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7738" w:rsidRPr="0078444B" w:rsidRDefault="00617738" w:rsidP="00617738">
      <w:pPr>
        <w:tabs>
          <w:tab w:val="left" w:pos="993"/>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617738" w:rsidRPr="0078444B" w:rsidRDefault="00617738" w:rsidP="00617738">
      <w:pPr>
        <w:tabs>
          <w:tab w:val="left" w:pos="993"/>
        </w:tabs>
        <w:suppressAutoHyphens w:val="0"/>
        <w:spacing w:after="0" w:line="240" w:lineRule="auto"/>
        <w:ind w:firstLine="709"/>
        <w:jc w:val="both"/>
        <w:rPr>
          <w:rFonts w:ascii="Times New Roman" w:eastAsia="Calibri" w:hAnsi="Times New Roman" w:cs="Times New Roman"/>
          <w:b/>
          <w:color w:val="auto"/>
          <w:w w:val="0"/>
          <w:kern w:val="0"/>
          <w:sz w:val="26"/>
          <w:szCs w:val="26"/>
          <w:lang w:eastAsia="en-US"/>
        </w:rPr>
      </w:pPr>
    </w:p>
    <w:p w:rsidR="00617738" w:rsidRPr="0078444B" w:rsidRDefault="00617738" w:rsidP="00617738">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 xml:space="preserve">МОДУЛЬ </w:t>
      </w:r>
      <w:r w:rsidRPr="0078444B">
        <w:rPr>
          <w:rFonts w:ascii="Times New Roman" w:eastAsia="Calibri" w:hAnsi="Times New Roman" w:cs="Times New Roman"/>
          <w:b/>
          <w:color w:val="auto"/>
          <w:kern w:val="0"/>
          <w:sz w:val="26"/>
          <w:szCs w:val="26"/>
          <w:lang w:eastAsia="en-US"/>
        </w:rPr>
        <w:t>«ВНЕШКОЛЬНЫЕ МЕРОПРИЯТИЯ»</w:t>
      </w:r>
    </w:p>
    <w:p w:rsidR="00617738" w:rsidRPr="0078444B" w:rsidRDefault="00617738" w:rsidP="00617738">
      <w:pPr>
        <w:suppressAutoHyphens w:val="0"/>
        <w:spacing w:after="0" w:line="240" w:lineRule="auto"/>
        <w:ind w:firstLine="709"/>
        <w:jc w:val="both"/>
        <w:rPr>
          <w:rFonts w:ascii="Times New Roman" w:eastAsia="№Е" w:hAnsi="Times New Roman" w:cs="Times New Roman"/>
          <w:color w:val="000000"/>
          <w:kern w:val="0"/>
          <w:sz w:val="26"/>
          <w:szCs w:val="26"/>
          <w:lang w:eastAsia="ru-RU"/>
        </w:rPr>
      </w:pPr>
      <w:r w:rsidRPr="0078444B">
        <w:rPr>
          <w:rFonts w:ascii="Times New Roman" w:eastAsia="№Е" w:hAnsi="Times New Roman" w:cs="Times New Roman"/>
          <w:color w:val="000000"/>
          <w:kern w:val="0"/>
          <w:sz w:val="26"/>
          <w:szCs w:val="26"/>
          <w:lang w:eastAsia="ru-RU"/>
        </w:rPr>
        <w:t>Формами и видами деятельности в рамках данного модуля являются:</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общие внешкольные мероприятия, в том числе организуемые совместно с социальными партнёрами общеобразовательной организации;</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575C6" w:rsidRPr="0078444B" w:rsidRDefault="002575C6" w:rsidP="009F3517">
      <w:pPr>
        <w:suppressAutoHyphens w:val="0"/>
        <w:autoSpaceDE w:val="0"/>
        <w:autoSpaceDN w:val="0"/>
        <w:adjustRightInd w:val="0"/>
        <w:spacing w:after="0"/>
        <w:ind w:firstLine="720"/>
        <w:jc w:val="both"/>
        <w:rPr>
          <w:rFonts w:ascii="Times New Roman" w:hAnsi="Times New Roman" w:cs="Times New Roman"/>
          <w:color w:val="auto"/>
          <w:sz w:val="26"/>
          <w:szCs w:val="26"/>
        </w:rPr>
      </w:pPr>
    </w:p>
    <w:p w:rsidR="00617738" w:rsidRPr="0078444B" w:rsidRDefault="00617738" w:rsidP="00617738">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78444B">
        <w:rPr>
          <w:rFonts w:ascii="Times New Roman" w:eastAsia="Calibri" w:hAnsi="Times New Roman" w:cs="Times New Roman"/>
          <w:b/>
          <w:color w:val="auto"/>
          <w:w w:val="0"/>
          <w:kern w:val="0"/>
          <w:sz w:val="26"/>
          <w:szCs w:val="26"/>
          <w:lang w:eastAsia="en-US"/>
        </w:rPr>
        <w:t xml:space="preserve">МОДУЛЬ </w:t>
      </w:r>
      <w:r w:rsidRPr="0078444B">
        <w:rPr>
          <w:rFonts w:ascii="Times New Roman" w:eastAsia="Calibri" w:hAnsi="Times New Roman" w:cs="Times New Roman"/>
          <w:b/>
          <w:iCs/>
          <w:color w:val="auto"/>
          <w:w w:val="0"/>
          <w:kern w:val="0"/>
          <w:sz w:val="26"/>
          <w:szCs w:val="26"/>
          <w:lang w:eastAsia="en-US"/>
        </w:rPr>
        <w:t>«ДЕТСКИЕ ОБЩЕСТВЕННЫЕ ОБЪЕДИНЕНИЯ»</w:t>
      </w:r>
    </w:p>
    <w:p w:rsidR="00C32D5E" w:rsidRPr="00C32D5E" w:rsidRDefault="00C32D5E" w:rsidP="00C32D5E">
      <w:pPr>
        <w:tabs>
          <w:tab w:val="left" w:pos="851"/>
        </w:tabs>
        <w:spacing w:after="0"/>
        <w:ind w:firstLineChars="58" w:firstLine="151"/>
        <w:rPr>
          <w:rFonts w:ascii="Times New Roman" w:eastAsia="Calibri" w:hAnsi="Times New Roman" w:cs="Times New Roman"/>
          <w:iCs/>
          <w:w w:val="0"/>
          <w:sz w:val="26"/>
          <w:szCs w:val="26"/>
        </w:rPr>
      </w:pPr>
      <w:bookmarkStart w:id="12" w:name="_Toc114488322"/>
      <w:r w:rsidRPr="00C32D5E">
        <w:rPr>
          <w:rFonts w:ascii="Times New Roman" w:eastAsia="Calibri" w:hAnsi="Times New Roman" w:cs="Times New Roman"/>
          <w:iCs/>
          <w:w w:val="0"/>
          <w:sz w:val="26"/>
          <w:szCs w:val="26"/>
        </w:rPr>
        <w:t>В школе действуют детские общественные объединения:</w:t>
      </w:r>
    </w:p>
    <w:p w:rsidR="00C32D5E" w:rsidRPr="00C32D5E" w:rsidRDefault="00C32D5E" w:rsidP="00C32D5E">
      <w:pPr>
        <w:tabs>
          <w:tab w:val="left" w:pos="851"/>
        </w:tabs>
        <w:spacing w:after="0"/>
        <w:ind w:firstLineChars="58" w:firstLine="151"/>
        <w:rPr>
          <w:rFonts w:ascii="Times New Roman" w:eastAsia="Calibri" w:hAnsi="Times New Roman" w:cs="Times New Roman"/>
          <w:iCs/>
          <w:w w:val="0"/>
          <w:sz w:val="26"/>
          <w:szCs w:val="26"/>
        </w:rPr>
      </w:pPr>
      <w:r w:rsidRPr="00C32D5E">
        <w:rPr>
          <w:rFonts w:ascii="Times New Roman" w:eastAsia="Calibri" w:hAnsi="Times New Roman" w:cs="Times New Roman"/>
          <w:b/>
          <w:iCs/>
          <w:w w:val="0"/>
          <w:sz w:val="26"/>
          <w:szCs w:val="26"/>
        </w:rPr>
        <w:t>Российское движение детей и молодежи (РДДМ)</w:t>
      </w:r>
      <w:r w:rsidRPr="00C32D5E">
        <w:rPr>
          <w:rFonts w:ascii="Times New Roman" w:eastAsia="Calibri" w:hAnsi="Times New Roman" w:cs="Times New Roman"/>
          <w:iCs/>
          <w:w w:val="0"/>
          <w:sz w:val="26"/>
          <w:szCs w:val="26"/>
        </w:rPr>
        <w:t xml:space="preserve"> – общероссийская общественно-государственная детско-юношеская организация;</w:t>
      </w:r>
    </w:p>
    <w:p w:rsidR="00C32D5E" w:rsidRPr="00C32D5E" w:rsidRDefault="00C32D5E" w:rsidP="00C32D5E">
      <w:pPr>
        <w:shd w:val="clear" w:color="auto" w:fill="FFFFFF"/>
        <w:spacing w:after="0" w:line="240" w:lineRule="auto"/>
        <w:ind w:firstLineChars="58" w:firstLine="151"/>
        <w:jc w:val="both"/>
        <w:rPr>
          <w:rFonts w:ascii="Times New Roman" w:eastAsia="Calibri" w:hAnsi="Times New Roman" w:cs="Times New Roman"/>
          <w:sz w:val="26"/>
          <w:szCs w:val="26"/>
          <w:shd w:val="clear" w:color="auto" w:fill="FFFFFF"/>
        </w:rPr>
      </w:pPr>
      <w:r w:rsidRPr="00C32D5E">
        <w:rPr>
          <w:rFonts w:ascii="Times New Roman" w:eastAsia="Calibri" w:hAnsi="Times New Roman" w:cs="Times New Roman"/>
          <w:b/>
          <w:iCs/>
          <w:w w:val="0"/>
          <w:sz w:val="26"/>
          <w:szCs w:val="26"/>
        </w:rPr>
        <w:t xml:space="preserve">Отряд юных инспекторов дорожного движения </w:t>
      </w:r>
      <w:r w:rsidRPr="00C32D5E">
        <w:rPr>
          <w:rFonts w:ascii="Times New Roman" w:eastAsia="Calibri" w:hAnsi="Times New Roman" w:cs="Times New Roman"/>
          <w:iCs/>
          <w:w w:val="0"/>
          <w:sz w:val="26"/>
          <w:szCs w:val="26"/>
        </w:rPr>
        <w:t xml:space="preserve">– </w:t>
      </w:r>
      <w:r w:rsidRPr="00C32D5E">
        <w:rPr>
          <w:rFonts w:ascii="Times New Roman" w:eastAsia="Calibri" w:hAnsi="Times New Roman" w:cs="Times New Roman"/>
          <w:sz w:val="26"/>
          <w:szCs w:val="26"/>
          <w:shd w:val="clear" w:color="auto" w:fill="FFFFFF"/>
        </w:rPr>
        <w:t>объединение учащихся, которое создано с целью совершенствования работы по профилактике </w:t>
      </w:r>
      <w:r w:rsidRPr="00C32D5E">
        <w:rPr>
          <w:rFonts w:ascii="Times New Roman" w:eastAsia="Calibri" w:hAnsi="Times New Roman" w:cs="Times New Roman"/>
          <w:bCs/>
          <w:sz w:val="26"/>
          <w:szCs w:val="26"/>
          <w:shd w:val="clear" w:color="auto" w:fill="FFFFFF"/>
        </w:rPr>
        <w:t>дорожно</w:t>
      </w:r>
      <w:r w:rsidRPr="00C32D5E">
        <w:rPr>
          <w:rFonts w:ascii="Times New Roman" w:eastAsia="Calibri" w:hAnsi="Times New Roman" w:cs="Times New Roman"/>
          <w:sz w:val="26"/>
          <w:szCs w:val="26"/>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C32D5E">
        <w:rPr>
          <w:rFonts w:ascii="Times New Roman" w:eastAsia="Calibri" w:hAnsi="Times New Roman" w:cs="Times New Roman"/>
          <w:sz w:val="26"/>
          <w:szCs w:val="26"/>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C32D5E">
        <w:rPr>
          <w:rFonts w:ascii="Times New Roman" w:eastAsia="Calibri" w:hAnsi="Times New Roman" w:cs="Times New Roman"/>
          <w:sz w:val="26"/>
          <w:szCs w:val="26"/>
          <w:shd w:val="clear" w:color="auto" w:fill="FFFFFF"/>
        </w:rPr>
        <w:t xml:space="preserve"> </w:t>
      </w:r>
    </w:p>
    <w:p w:rsidR="00C32D5E" w:rsidRPr="00C32D5E" w:rsidRDefault="00C32D5E" w:rsidP="00C32D5E">
      <w:pPr>
        <w:tabs>
          <w:tab w:val="left" w:pos="851"/>
        </w:tabs>
        <w:spacing w:after="0" w:line="240" w:lineRule="auto"/>
        <w:ind w:firstLineChars="58" w:firstLine="151"/>
        <w:jc w:val="both"/>
        <w:rPr>
          <w:rFonts w:ascii="Times New Roman" w:eastAsia="Calibri" w:hAnsi="Times New Roman" w:cs="Times New Roman"/>
          <w:sz w:val="26"/>
          <w:szCs w:val="26"/>
          <w:shd w:val="clear" w:color="auto" w:fill="FFFFFF"/>
        </w:rPr>
      </w:pPr>
      <w:r w:rsidRPr="00C32D5E">
        <w:rPr>
          <w:rFonts w:ascii="Times New Roman" w:eastAsia="Calibri" w:hAnsi="Times New Roman" w:cs="Times New Roman"/>
          <w:b/>
          <w:sz w:val="26"/>
          <w:szCs w:val="26"/>
          <w:shd w:val="clear" w:color="auto" w:fill="FFFFFF"/>
        </w:rPr>
        <w:t xml:space="preserve">Объединение «Школьный музей» </w:t>
      </w:r>
      <w:r w:rsidRPr="00C32D5E">
        <w:rPr>
          <w:rFonts w:ascii="Times New Roman" w:eastAsia="Calibri" w:hAnsi="Times New Roman" w:cs="Times New Roman"/>
          <w:sz w:val="26"/>
          <w:szCs w:val="26"/>
          <w:shd w:val="clear" w:color="auto" w:fill="FFFFFF"/>
        </w:rPr>
        <w:t>организует работу школьного музея согласно плану работы школьного музея,</w:t>
      </w:r>
      <w:r w:rsidRPr="00C32D5E">
        <w:rPr>
          <w:rFonts w:ascii="Times New Roman" w:eastAsia="Calibri" w:hAnsi="Times New Roman" w:cs="Times New Roman"/>
          <w:b/>
          <w:sz w:val="26"/>
          <w:szCs w:val="26"/>
          <w:shd w:val="clear" w:color="auto" w:fill="FFFFFF"/>
        </w:rPr>
        <w:t xml:space="preserve"> </w:t>
      </w:r>
      <w:r w:rsidRPr="00C32D5E">
        <w:rPr>
          <w:rFonts w:ascii="Times New Roman" w:eastAsia="Calibri" w:hAnsi="Times New Roman" w:cs="Times New Roman"/>
          <w:sz w:val="26"/>
          <w:szCs w:val="26"/>
          <w:shd w:val="clear" w:color="auto" w:fill="FFFFFF"/>
        </w:rPr>
        <w:t>проводит экскурсии для обучающихся и жителей поселка.</w:t>
      </w:r>
    </w:p>
    <w:p w:rsidR="00C32D5E" w:rsidRPr="00C32D5E" w:rsidRDefault="00C32D5E" w:rsidP="00C32D5E">
      <w:pPr>
        <w:tabs>
          <w:tab w:val="left" w:pos="851"/>
        </w:tabs>
        <w:spacing w:after="0" w:line="240" w:lineRule="auto"/>
        <w:ind w:firstLineChars="58" w:firstLine="151"/>
        <w:jc w:val="both"/>
        <w:rPr>
          <w:rFonts w:ascii="Times New Roman" w:eastAsia="Calibri" w:hAnsi="Times New Roman" w:cs="Times New Roman"/>
          <w:sz w:val="26"/>
          <w:szCs w:val="26"/>
          <w:shd w:val="clear" w:color="auto" w:fill="FFFFFF"/>
        </w:rPr>
      </w:pPr>
      <w:r w:rsidRPr="00C32D5E">
        <w:rPr>
          <w:rFonts w:ascii="Times New Roman" w:eastAsia="Calibri" w:hAnsi="Times New Roman" w:cs="Times New Roman"/>
          <w:sz w:val="26"/>
          <w:szCs w:val="26"/>
          <w:shd w:val="clear" w:color="auto" w:fill="FFFFFF"/>
        </w:rPr>
        <w:t>Реализуется через программу дополнительного образования школы.</w:t>
      </w:r>
    </w:p>
    <w:p w:rsidR="00C32D5E" w:rsidRPr="00C32D5E" w:rsidRDefault="00C32D5E" w:rsidP="00C32D5E">
      <w:pPr>
        <w:tabs>
          <w:tab w:val="left" w:pos="851"/>
        </w:tabs>
        <w:spacing w:after="0" w:line="240" w:lineRule="auto"/>
        <w:ind w:firstLineChars="58" w:firstLine="151"/>
        <w:jc w:val="both"/>
        <w:rPr>
          <w:rFonts w:ascii="Times New Roman" w:eastAsia="Calibri" w:hAnsi="Times New Roman" w:cs="Times New Roman"/>
          <w:b/>
          <w:sz w:val="26"/>
          <w:szCs w:val="26"/>
          <w:shd w:val="clear" w:color="auto" w:fill="FFFFFF"/>
        </w:rPr>
      </w:pPr>
      <w:r w:rsidRPr="00C32D5E">
        <w:rPr>
          <w:rFonts w:ascii="Times New Roman" w:eastAsia="Calibri" w:hAnsi="Times New Roman" w:cs="Times New Roman"/>
          <w:b/>
          <w:sz w:val="26"/>
          <w:szCs w:val="26"/>
        </w:rPr>
        <w:t>Общественное объединение «Школьный спортивный клуб «</w:t>
      </w:r>
      <w:r w:rsidR="00C27006">
        <w:rPr>
          <w:rFonts w:ascii="Times New Roman" w:eastAsia="Calibri" w:hAnsi="Times New Roman" w:cs="Times New Roman"/>
          <w:b/>
          <w:sz w:val="26"/>
          <w:szCs w:val="26"/>
        </w:rPr>
        <w:t>Чемпион</w:t>
      </w:r>
      <w:r w:rsidRPr="00C32D5E">
        <w:rPr>
          <w:rFonts w:ascii="Times New Roman" w:eastAsia="Calibri" w:hAnsi="Times New Roman" w:cs="Times New Roman"/>
          <w:b/>
          <w:sz w:val="26"/>
          <w:szCs w:val="26"/>
        </w:rPr>
        <w:t xml:space="preserve">» </w:t>
      </w:r>
      <w:r w:rsidRPr="00C32D5E">
        <w:rPr>
          <w:rFonts w:ascii="Times New Roman" w:eastAsia="Calibri" w:hAnsi="Times New Roman" w:cs="Times New Roman"/>
          <w:sz w:val="26"/>
          <w:szCs w:val="26"/>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C32D5E" w:rsidRPr="00C32D5E" w:rsidRDefault="00C32D5E" w:rsidP="00C32D5E">
      <w:pPr>
        <w:tabs>
          <w:tab w:val="left" w:pos="851"/>
        </w:tabs>
        <w:spacing w:after="0" w:line="240" w:lineRule="auto"/>
        <w:ind w:firstLineChars="58" w:firstLine="151"/>
        <w:jc w:val="both"/>
        <w:rPr>
          <w:rFonts w:ascii="Times New Roman" w:eastAsia="Calibri" w:hAnsi="Times New Roman" w:cs="Times New Roman"/>
          <w:iCs/>
          <w:w w:val="0"/>
          <w:sz w:val="26"/>
          <w:szCs w:val="26"/>
        </w:rPr>
      </w:pPr>
      <w:r w:rsidRPr="00C32D5E">
        <w:rPr>
          <w:rFonts w:ascii="Times New Roman" w:eastAsia="Calibri" w:hAnsi="Times New Roman" w:cs="Times New Roman"/>
          <w:b/>
          <w:iCs/>
          <w:w w:val="0"/>
          <w:sz w:val="26"/>
          <w:szCs w:val="26"/>
        </w:rPr>
        <w:t xml:space="preserve">Объединение добровольцев (волонтёров) </w:t>
      </w:r>
      <w:r w:rsidRPr="00C32D5E">
        <w:rPr>
          <w:rFonts w:ascii="Times New Roman" w:eastAsia="Calibri" w:hAnsi="Times New Roman" w:cs="Times New Roman"/>
          <w:iCs/>
          <w:w w:val="0"/>
          <w:sz w:val="26"/>
          <w:szCs w:val="26"/>
        </w:rPr>
        <w:t xml:space="preserve">- </w:t>
      </w:r>
      <w:r w:rsidRPr="00C32D5E">
        <w:rPr>
          <w:rFonts w:ascii="Times New Roman" w:eastAsia="Calibri" w:hAnsi="Times New Roman" w:cs="Times New Roman"/>
          <w:bCs/>
          <w:sz w:val="26"/>
          <w:szCs w:val="26"/>
          <w:shd w:val="clear" w:color="auto" w:fill="FFFFFF"/>
        </w:rPr>
        <w:t>это</w:t>
      </w:r>
      <w:r w:rsidRPr="00C32D5E">
        <w:rPr>
          <w:rFonts w:ascii="Times New Roman" w:eastAsia="Calibri" w:hAnsi="Times New Roman" w:cs="Times New Roman"/>
          <w:sz w:val="26"/>
          <w:szCs w:val="26"/>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C32D5E" w:rsidRPr="00C32D5E" w:rsidRDefault="00C32D5E" w:rsidP="00C32D5E">
      <w:pPr>
        <w:tabs>
          <w:tab w:val="left" w:pos="851"/>
        </w:tabs>
        <w:spacing w:after="0"/>
        <w:ind w:firstLineChars="58" w:firstLine="151"/>
        <w:rPr>
          <w:rFonts w:ascii="Times New Roman" w:eastAsia="Calibri" w:hAnsi="Times New Roman" w:cs="Times New Roman"/>
          <w:iCs/>
          <w:w w:val="0"/>
          <w:sz w:val="26"/>
          <w:szCs w:val="26"/>
        </w:rPr>
      </w:pPr>
      <w:r w:rsidRPr="00C32D5E">
        <w:rPr>
          <w:rFonts w:ascii="Times New Roman" w:eastAsia="Calibri" w:hAnsi="Times New Roman" w:cs="Times New Roman"/>
          <w:iCs/>
          <w:w w:val="0"/>
          <w:sz w:val="26"/>
          <w:szCs w:val="26"/>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C32D5E" w:rsidRPr="00C32D5E" w:rsidRDefault="00C32D5E" w:rsidP="00C32D5E">
      <w:pPr>
        <w:spacing w:after="0" w:line="240" w:lineRule="auto"/>
        <w:ind w:firstLineChars="58" w:firstLine="151"/>
        <w:jc w:val="both"/>
        <w:rPr>
          <w:rFonts w:ascii="Times New Roman" w:eastAsia="№Е" w:hAnsi="Times New Roman" w:cs="Times New Roman"/>
          <w:i/>
          <w:sz w:val="26"/>
          <w:szCs w:val="26"/>
          <w:lang w:eastAsia="ru-RU"/>
        </w:rPr>
      </w:pPr>
      <w:r w:rsidRPr="00C32D5E">
        <w:rPr>
          <w:rFonts w:ascii="Times New Roman" w:eastAsia="Calibri" w:hAnsi="Times New Roman" w:cs="Times New Roman"/>
          <w:sz w:val="26"/>
          <w:szCs w:val="26"/>
          <w:lang w:eastAsia="ru-RU"/>
        </w:rPr>
        <w:t>Воспитание в детских общественных объединениях осуществляется через:</w:t>
      </w:r>
    </w:p>
    <w:p w:rsidR="00C32D5E" w:rsidRPr="00C32D5E" w:rsidRDefault="00C32D5E" w:rsidP="00C32D5E">
      <w:pPr>
        <w:spacing w:after="0" w:line="240" w:lineRule="auto"/>
        <w:ind w:firstLineChars="58" w:firstLine="151"/>
        <w:jc w:val="both"/>
        <w:rPr>
          <w:rFonts w:ascii="Times New Roman" w:eastAsia="Calibri" w:hAnsi="Times New Roman" w:cs="Times New Roman"/>
          <w:sz w:val="26"/>
          <w:szCs w:val="26"/>
          <w:lang w:eastAsia="ko-KR"/>
        </w:rPr>
      </w:pPr>
      <w:r w:rsidRPr="00C32D5E">
        <w:rPr>
          <w:rFonts w:ascii="Times New Roman" w:eastAsia="Calibri" w:hAnsi="Times New Roman" w:cs="Times New Roman"/>
          <w:sz w:val="26"/>
          <w:szCs w:val="26"/>
          <w:lang w:eastAsia="ko-KR"/>
        </w:rPr>
        <w:t xml:space="preserve">утверждение и последовательную реализацию демократических процедур </w:t>
      </w:r>
      <w:r w:rsidRPr="00C32D5E">
        <w:rPr>
          <w:rFonts w:ascii="Times New Roman" w:eastAsia="Calibri" w:hAnsi="Times New Roman" w:cs="Times New Roman"/>
          <w:sz w:val="26"/>
          <w:szCs w:val="26"/>
          <w:lang w:eastAsia="ru-RU"/>
        </w:rPr>
        <w:t>(</w:t>
      </w:r>
      <w:r w:rsidRPr="00C32D5E">
        <w:rPr>
          <w:rFonts w:ascii="Times New Roman" w:eastAsia="Calibri" w:hAnsi="Times New Roman" w:cs="Times New Roman"/>
          <w:sz w:val="26"/>
          <w:szCs w:val="26"/>
          <w:lang w:eastAsia="ko-KR"/>
        </w:rPr>
        <w:t>выбор</w:t>
      </w:r>
      <w:r w:rsidRPr="00C32D5E">
        <w:rPr>
          <w:rFonts w:ascii="Times New Roman" w:eastAsia="Calibri" w:hAnsi="Times New Roman" w:cs="Times New Roman"/>
          <w:sz w:val="26"/>
          <w:szCs w:val="26"/>
          <w:lang w:eastAsia="ru-RU"/>
        </w:rPr>
        <w:t>ы</w:t>
      </w:r>
      <w:r w:rsidRPr="00C32D5E">
        <w:rPr>
          <w:rFonts w:ascii="Times New Roman" w:eastAsia="Calibri" w:hAnsi="Times New Roman" w:cs="Times New Roman"/>
          <w:sz w:val="26"/>
          <w:szCs w:val="26"/>
          <w:lang w:eastAsia="ko-KR"/>
        </w:rPr>
        <w:t xml:space="preserve"> руководящих органов объединения, подотчетност</w:t>
      </w:r>
      <w:r w:rsidRPr="00C32D5E">
        <w:rPr>
          <w:rFonts w:ascii="Times New Roman" w:eastAsia="Calibri" w:hAnsi="Times New Roman" w:cs="Times New Roman"/>
          <w:sz w:val="26"/>
          <w:szCs w:val="26"/>
          <w:lang w:eastAsia="ru-RU"/>
        </w:rPr>
        <w:t>ь</w:t>
      </w:r>
      <w:r w:rsidRPr="00C32D5E">
        <w:rPr>
          <w:rFonts w:ascii="Times New Roman" w:eastAsia="Calibri" w:hAnsi="Times New Roman" w:cs="Times New Roman"/>
          <w:sz w:val="26"/>
          <w:szCs w:val="26"/>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C32D5E" w:rsidRPr="00C32D5E" w:rsidRDefault="00C32D5E" w:rsidP="00C32D5E">
      <w:pPr>
        <w:spacing w:after="0" w:line="240" w:lineRule="auto"/>
        <w:ind w:firstLineChars="58" w:firstLine="151"/>
        <w:jc w:val="both"/>
        <w:rPr>
          <w:rFonts w:ascii="Times New Roman" w:eastAsia="№Е" w:hAnsi="Times New Roman" w:cs="Times New Roman"/>
          <w:sz w:val="26"/>
          <w:szCs w:val="26"/>
          <w:lang w:eastAsia="ru-RU"/>
        </w:rPr>
      </w:pPr>
      <w:r w:rsidRPr="00C32D5E">
        <w:rPr>
          <w:rFonts w:ascii="Times New Roman" w:eastAsia="Calibri" w:hAnsi="Times New Roman" w:cs="Times New Roman"/>
          <w:sz w:val="26"/>
          <w:szCs w:val="26"/>
          <w:lang w:eastAsia="ru-RU"/>
        </w:rPr>
        <w:t>организацию общественно полезных дел</w:t>
      </w:r>
      <w:r w:rsidRPr="00C32D5E">
        <w:rPr>
          <w:rFonts w:ascii="Times New Roman" w:eastAsia="№Е" w:hAnsi="Times New Roman" w:cs="Times New Roman"/>
          <w:sz w:val="26"/>
          <w:szCs w:val="26"/>
          <w:lang w:eastAsia="ru-RU"/>
        </w:rPr>
        <w:t>;</w:t>
      </w:r>
    </w:p>
    <w:p w:rsidR="00C32D5E" w:rsidRPr="00C32D5E" w:rsidRDefault="00C32D5E" w:rsidP="00C32D5E">
      <w:pPr>
        <w:spacing w:after="0" w:line="240" w:lineRule="auto"/>
        <w:ind w:firstLineChars="58" w:firstLine="151"/>
        <w:jc w:val="both"/>
        <w:rPr>
          <w:rFonts w:ascii="Times New Roman" w:eastAsia="Calibri" w:hAnsi="Times New Roman" w:cs="Times New Roman"/>
          <w:sz w:val="26"/>
          <w:szCs w:val="26"/>
          <w:lang w:eastAsia="ru-RU"/>
        </w:rPr>
      </w:pPr>
      <w:r w:rsidRPr="00C32D5E">
        <w:rPr>
          <w:rFonts w:ascii="Times New Roman" w:eastAsia="Calibri" w:hAnsi="Times New Roman" w:cs="Times New Roman"/>
          <w:sz w:val="26"/>
          <w:szCs w:val="26"/>
          <w:lang w:eastAsia="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C32D5E" w:rsidRPr="00C32D5E" w:rsidRDefault="00C32D5E" w:rsidP="00C32D5E">
      <w:pPr>
        <w:spacing w:after="0" w:line="240" w:lineRule="auto"/>
        <w:ind w:firstLineChars="58" w:firstLine="151"/>
        <w:jc w:val="both"/>
        <w:rPr>
          <w:rFonts w:ascii="Times New Roman" w:eastAsia="Calibri" w:hAnsi="Times New Roman" w:cs="Times New Roman"/>
          <w:sz w:val="26"/>
          <w:szCs w:val="26"/>
          <w:lang w:eastAsia="ko-KR"/>
        </w:rPr>
      </w:pPr>
      <w:r w:rsidRPr="00C32D5E">
        <w:rPr>
          <w:rFonts w:ascii="Times New Roman" w:eastAsia="Calibri" w:hAnsi="Times New Roman" w:cs="Times New Roman"/>
          <w:sz w:val="26"/>
          <w:szCs w:val="26"/>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C32D5E" w:rsidRPr="00C32D5E" w:rsidRDefault="00C32D5E" w:rsidP="00C32D5E">
      <w:pPr>
        <w:spacing w:after="0" w:line="240" w:lineRule="auto"/>
        <w:ind w:firstLineChars="58" w:firstLine="151"/>
        <w:jc w:val="both"/>
        <w:rPr>
          <w:rFonts w:ascii="Times New Roman" w:eastAsia="Calibri" w:hAnsi="Times New Roman" w:cs="Times New Roman"/>
          <w:sz w:val="26"/>
          <w:szCs w:val="26"/>
          <w:lang w:eastAsia="ko-KR"/>
        </w:rPr>
      </w:pPr>
      <w:r w:rsidRPr="00C32D5E">
        <w:rPr>
          <w:rFonts w:ascii="Times New Roman" w:eastAsia="Calibri" w:hAnsi="Times New Roman" w:cs="Times New Roman"/>
          <w:sz w:val="26"/>
          <w:szCs w:val="26"/>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C32D5E" w:rsidRPr="00C32D5E" w:rsidRDefault="00C32D5E" w:rsidP="00C32D5E">
      <w:pPr>
        <w:spacing w:after="0" w:line="240" w:lineRule="auto"/>
        <w:ind w:firstLineChars="58" w:firstLine="151"/>
        <w:jc w:val="both"/>
        <w:rPr>
          <w:rFonts w:ascii="Times New Roman" w:eastAsia="Calibri" w:hAnsi="Times New Roman" w:cs="Times New Roman"/>
          <w:sz w:val="26"/>
          <w:szCs w:val="26"/>
          <w:lang w:eastAsia="ko-KR"/>
        </w:rPr>
      </w:pPr>
      <w:r w:rsidRPr="00C32D5E">
        <w:rPr>
          <w:rFonts w:ascii="Times New Roman" w:eastAsia="Calibri" w:hAnsi="Times New Roman" w:cs="Times New Roman"/>
          <w:sz w:val="26"/>
          <w:szCs w:val="26"/>
          <w:lang w:eastAsia="ko-KR"/>
        </w:rPr>
        <w:t xml:space="preserve">поддержку и развитие в детском объединении его традиций и ритуалов, </w:t>
      </w:r>
    </w:p>
    <w:p w:rsidR="00C32D5E" w:rsidRPr="00C32D5E" w:rsidRDefault="00C32D5E" w:rsidP="00C32D5E">
      <w:pPr>
        <w:spacing w:after="0" w:line="240" w:lineRule="auto"/>
        <w:ind w:firstLineChars="58" w:firstLine="151"/>
        <w:jc w:val="both"/>
        <w:rPr>
          <w:rFonts w:ascii="Times New Roman" w:eastAsia="Calibri" w:hAnsi="Times New Roman" w:cs="Times New Roman"/>
          <w:sz w:val="26"/>
          <w:szCs w:val="26"/>
          <w:lang w:eastAsia="ko-KR"/>
        </w:rPr>
      </w:pPr>
      <w:r w:rsidRPr="00C32D5E">
        <w:rPr>
          <w:rFonts w:ascii="Times New Roman" w:eastAsia="Calibri" w:hAnsi="Times New Roman" w:cs="Times New Roman"/>
          <w:sz w:val="26"/>
          <w:szCs w:val="26"/>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C27006" w:rsidRDefault="00617738" w:rsidP="00617738">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lastRenderedPageBreak/>
        <w:t xml:space="preserve"> </w:t>
      </w:r>
    </w:p>
    <w:p w:rsidR="00C27006" w:rsidRDefault="00C27006" w:rsidP="00617738">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p>
    <w:p w:rsidR="00617738" w:rsidRPr="0078444B" w:rsidRDefault="00617738" w:rsidP="00C27006">
      <w:pPr>
        <w:keepNext/>
        <w:keepLines/>
        <w:suppressAutoHyphens w:val="0"/>
        <w:spacing w:after="0" w:line="240" w:lineRule="auto"/>
        <w:ind w:firstLine="709"/>
        <w:jc w:val="center"/>
        <w:outlineLvl w:val="0"/>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Организационный раздел</w:t>
      </w:r>
      <w:bookmarkEnd w:id="12"/>
    </w:p>
    <w:p w:rsidR="00617738"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3" w:name="_Toc114488323"/>
      <w:r w:rsidRPr="0078444B">
        <w:rPr>
          <w:rFonts w:ascii="Times New Roman" w:eastAsia="Calibri" w:hAnsi="Times New Roman" w:cs="Times New Roman"/>
          <w:b/>
          <w:color w:val="auto"/>
          <w:kern w:val="0"/>
          <w:sz w:val="26"/>
          <w:szCs w:val="26"/>
          <w:lang w:eastAsia="en-US"/>
        </w:rPr>
        <w:t>Кадровое обеспечение</w:t>
      </w:r>
      <w:bookmarkEnd w:id="13"/>
    </w:p>
    <w:p w:rsidR="00C27006" w:rsidRDefault="00C27006"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p>
    <w:p w:rsidR="00C27006" w:rsidRPr="00734D5A" w:rsidRDefault="00C27006" w:rsidP="00C27006">
      <w:pPr>
        <w:shd w:val="clear" w:color="auto" w:fill="FFFFFF"/>
        <w:suppressAutoHyphens w:val="0"/>
        <w:spacing w:after="0" w:line="240" w:lineRule="auto"/>
        <w:ind w:left="709"/>
        <w:rPr>
          <w:rFonts w:ascii="Times New Roman" w:eastAsia="Times New Roman" w:hAnsi="Times New Roman" w:cs="Times New Roman"/>
          <w:color w:val="auto"/>
          <w:kern w:val="0"/>
          <w:sz w:val="26"/>
          <w:szCs w:val="26"/>
          <w:lang w:eastAsia="ru-RU"/>
        </w:rPr>
      </w:pPr>
      <w:bookmarkStart w:id="14" w:name="_Hlk177172534"/>
      <w:r>
        <w:rPr>
          <w:rFonts w:ascii="Times New Roman" w:eastAsia="Times New Roman" w:hAnsi="Times New Roman" w:cs="Times New Roman"/>
          <w:color w:val="auto"/>
          <w:kern w:val="0"/>
          <w:sz w:val="26"/>
          <w:szCs w:val="26"/>
          <w:lang w:eastAsia="ru-RU"/>
        </w:rPr>
        <w:t xml:space="preserve">   </w:t>
      </w:r>
      <w:r w:rsidRPr="00734D5A">
        <w:rPr>
          <w:rFonts w:ascii="Times New Roman" w:eastAsia="Times New Roman" w:hAnsi="Times New Roman" w:cs="Times New Roman"/>
          <w:color w:val="auto"/>
          <w:kern w:val="0"/>
          <w:sz w:val="26"/>
          <w:szCs w:val="26"/>
          <w:lang w:eastAsia="ru-RU"/>
        </w:rPr>
        <w:t xml:space="preserve">В школе 11класса-комплектов. Общая численность педагогических работников 11 человека. </w:t>
      </w:r>
    </w:p>
    <w:p w:rsidR="00C27006" w:rsidRPr="00734D5A" w:rsidRDefault="00C27006" w:rsidP="00C27006">
      <w:pPr>
        <w:shd w:val="clear" w:color="auto" w:fill="FFFFFF"/>
        <w:suppressAutoHyphens w:val="0"/>
        <w:spacing w:after="0" w:line="240" w:lineRule="auto"/>
        <w:ind w:left="709"/>
        <w:rPr>
          <w:rFonts w:ascii="Times New Roman" w:eastAsia="Times New Roman" w:hAnsi="Times New Roman" w:cs="Times New Roman"/>
          <w:color w:val="auto"/>
          <w:kern w:val="0"/>
          <w:sz w:val="26"/>
          <w:szCs w:val="26"/>
          <w:lang w:eastAsia="ru-RU"/>
        </w:rPr>
      </w:pPr>
      <w:r w:rsidRPr="00734D5A">
        <w:rPr>
          <w:rFonts w:ascii="Times New Roman" w:eastAsia="Times New Roman" w:hAnsi="Times New Roman" w:cs="Times New Roman"/>
          <w:color w:val="auto"/>
          <w:kern w:val="0"/>
          <w:sz w:val="26"/>
          <w:szCs w:val="26"/>
          <w:lang w:eastAsia="ru-RU"/>
        </w:rPr>
        <w:t>64% от общей численности педагогических работников имеют высшее педагогическое образование, 82%</w:t>
      </w:r>
      <w:r w:rsidRPr="00734D5A">
        <w:rPr>
          <w:rFonts w:ascii="Times New Roman" w:eastAsia="Calibri" w:hAnsi="Times New Roman" w:cs="Times New Roman"/>
          <w:color w:val="auto"/>
          <w:kern w:val="0"/>
          <w:sz w:val="26"/>
          <w:szCs w:val="26"/>
          <w:lang w:eastAsia="en-US"/>
        </w:rPr>
        <w:t xml:space="preserve"> – </w:t>
      </w:r>
      <w:r w:rsidRPr="00734D5A">
        <w:rPr>
          <w:rFonts w:ascii="Times New Roman" w:eastAsia="Times New Roman" w:hAnsi="Times New Roman" w:cs="Times New Roman"/>
          <w:color w:val="auto"/>
          <w:kern w:val="0"/>
          <w:sz w:val="26"/>
          <w:szCs w:val="26"/>
          <w:lang w:eastAsia="ru-RU"/>
        </w:rPr>
        <w:t>первую квалификационную категорию.                </w:t>
      </w:r>
    </w:p>
    <w:p w:rsidR="00C27006" w:rsidRPr="00734D5A" w:rsidRDefault="00C27006" w:rsidP="00C27006">
      <w:pPr>
        <w:shd w:val="clear" w:color="auto" w:fill="FFFFFF"/>
        <w:suppressAutoHyphens w:val="0"/>
        <w:spacing w:after="0" w:line="240" w:lineRule="auto"/>
        <w:ind w:left="709"/>
        <w:rPr>
          <w:rFonts w:ascii="Times New Roman" w:eastAsia="Times New Roman" w:hAnsi="Times New Roman" w:cs="Times New Roman"/>
          <w:color w:val="auto"/>
          <w:kern w:val="0"/>
          <w:sz w:val="26"/>
          <w:szCs w:val="26"/>
          <w:lang w:eastAsia="ru-RU"/>
        </w:rPr>
      </w:pPr>
      <w:r w:rsidRPr="00734D5A">
        <w:rPr>
          <w:rFonts w:ascii="Times New Roman" w:eastAsia="Times New Roman" w:hAnsi="Times New Roman" w:cs="Times New Roman"/>
          <w:color w:val="auto"/>
          <w:kern w:val="0"/>
          <w:sz w:val="26"/>
          <w:szCs w:val="26"/>
          <w:lang w:eastAsia="ru-RU"/>
        </w:rPr>
        <w:t>Кадровое обеспечение воспитательной деятельности:</w:t>
      </w:r>
    </w:p>
    <w:p w:rsidR="00C27006" w:rsidRPr="00734D5A" w:rsidRDefault="00C27006" w:rsidP="00C27006">
      <w:pPr>
        <w:tabs>
          <w:tab w:val="left" w:pos="993"/>
        </w:tabs>
        <w:suppressAutoHyphens w:val="0"/>
        <w:spacing w:after="0" w:line="240" w:lineRule="auto"/>
        <w:ind w:left="709"/>
        <w:rPr>
          <w:rFonts w:ascii="Times New Roman" w:eastAsia="Bookman Old Style" w:hAnsi="Times New Roman" w:cs="Times New Roman"/>
          <w:iCs/>
          <w:color w:val="auto"/>
          <w:w w:val="0"/>
          <w:kern w:val="0"/>
          <w:sz w:val="26"/>
          <w:szCs w:val="26"/>
          <w:lang w:eastAsia="en-US"/>
        </w:rPr>
      </w:pPr>
      <w:r w:rsidRPr="00734D5A">
        <w:rPr>
          <w:rFonts w:ascii="Times New Roman" w:eastAsia="Bookman Old Style" w:hAnsi="Times New Roman" w:cs="Times New Roman"/>
          <w:iCs/>
          <w:color w:val="auto"/>
          <w:w w:val="0"/>
          <w:kern w:val="0"/>
          <w:sz w:val="26"/>
          <w:szCs w:val="26"/>
          <w:lang w:eastAsia="en-US"/>
        </w:rPr>
        <w:t>- заместители директора по учебно-воспитательной работе (1)</w:t>
      </w:r>
    </w:p>
    <w:p w:rsidR="00C27006" w:rsidRPr="00734D5A" w:rsidRDefault="00C27006" w:rsidP="00C27006">
      <w:pPr>
        <w:tabs>
          <w:tab w:val="left" w:pos="993"/>
        </w:tabs>
        <w:suppressAutoHyphens w:val="0"/>
        <w:spacing w:after="0" w:line="240" w:lineRule="auto"/>
        <w:ind w:left="709"/>
        <w:rPr>
          <w:rFonts w:ascii="Times New Roman" w:eastAsia="Bookman Old Style" w:hAnsi="Times New Roman" w:cs="Times New Roman"/>
          <w:iCs/>
          <w:color w:val="auto"/>
          <w:w w:val="0"/>
          <w:kern w:val="0"/>
          <w:sz w:val="26"/>
          <w:szCs w:val="26"/>
          <w:lang w:eastAsia="en-US"/>
        </w:rPr>
      </w:pPr>
      <w:r w:rsidRPr="00734D5A">
        <w:rPr>
          <w:rFonts w:ascii="Times New Roman" w:eastAsia="Bookman Old Style" w:hAnsi="Times New Roman" w:cs="Times New Roman"/>
          <w:iCs/>
          <w:color w:val="auto"/>
          <w:w w:val="0"/>
          <w:kern w:val="0"/>
          <w:sz w:val="26"/>
          <w:szCs w:val="26"/>
          <w:lang w:eastAsia="en-US"/>
        </w:rPr>
        <w:t>- заместитель</w:t>
      </w:r>
      <w:r w:rsidRPr="00734D5A">
        <w:rPr>
          <w:rFonts w:ascii="Times New Roman" w:eastAsia="Bookman Old Style" w:hAnsi="Times New Roman" w:cs="Times New Roman"/>
          <w:iCs/>
          <w:color w:val="auto"/>
          <w:w w:val="0"/>
          <w:kern w:val="0"/>
          <w:sz w:val="26"/>
          <w:szCs w:val="26"/>
          <w:lang w:val="en-US" w:eastAsia="en-US"/>
        </w:rPr>
        <w:t> </w:t>
      </w:r>
      <w:r w:rsidRPr="00734D5A">
        <w:rPr>
          <w:rFonts w:ascii="Times New Roman" w:eastAsia="Bookman Old Style" w:hAnsi="Times New Roman" w:cs="Times New Roman"/>
          <w:iCs/>
          <w:color w:val="auto"/>
          <w:w w:val="0"/>
          <w:kern w:val="0"/>
          <w:sz w:val="26"/>
          <w:szCs w:val="26"/>
          <w:lang w:eastAsia="en-US"/>
        </w:rPr>
        <w:t>директора по воспитательной работе (1);</w:t>
      </w:r>
      <w:r w:rsidRPr="00734D5A">
        <w:rPr>
          <w:rFonts w:ascii="Times New Roman" w:eastAsia="Bookman Old Style" w:hAnsi="Times New Roman" w:cs="Times New Roman"/>
          <w:iCs/>
          <w:color w:val="auto"/>
          <w:w w:val="0"/>
          <w:kern w:val="0"/>
          <w:sz w:val="26"/>
          <w:szCs w:val="26"/>
          <w:lang w:val="en-US" w:eastAsia="en-US"/>
        </w:rPr>
        <w:t> </w:t>
      </w:r>
    </w:p>
    <w:p w:rsidR="00C27006" w:rsidRPr="00734D5A" w:rsidRDefault="00C27006" w:rsidP="00C27006">
      <w:pPr>
        <w:tabs>
          <w:tab w:val="left" w:pos="993"/>
        </w:tabs>
        <w:suppressAutoHyphens w:val="0"/>
        <w:spacing w:after="0" w:line="240" w:lineRule="auto"/>
        <w:ind w:left="709"/>
        <w:rPr>
          <w:rFonts w:ascii="Times New Roman" w:eastAsia="Bookman Old Style" w:hAnsi="Times New Roman" w:cs="Times New Roman"/>
          <w:iCs/>
          <w:color w:val="auto"/>
          <w:w w:val="0"/>
          <w:kern w:val="0"/>
          <w:sz w:val="26"/>
          <w:szCs w:val="26"/>
          <w:lang w:eastAsia="en-US"/>
        </w:rPr>
      </w:pPr>
      <w:r w:rsidRPr="00734D5A">
        <w:rPr>
          <w:rFonts w:ascii="Times New Roman" w:eastAsia="Bookman Old Style" w:hAnsi="Times New Roman" w:cs="Times New Roman"/>
          <w:iCs/>
          <w:color w:val="auto"/>
          <w:w w:val="0"/>
          <w:kern w:val="0"/>
          <w:sz w:val="26"/>
          <w:szCs w:val="26"/>
          <w:lang w:eastAsia="en-US"/>
        </w:rPr>
        <w:t>- классные руководители (11);</w:t>
      </w:r>
    </w:p>
    <w:p w:rsidR="00C27006" w:rsidRPr="00734D5A" w:rsidRDefault="00C27006" w:rsidP="00C27006">
      <w:pPr>
        <w:tabs>
          <w:tab w:val="left" w:pos="993"/>
        </w:tabs>
        <w:suppressAutoHyphens w:val="0"/>
        <w:spacing w:after="0" w:line="240" w:lineRule="auto"/>
        <w:ind w:left="709"/>
        <w:rPr>
          <w:rFonts w:ascii="Times New Roman" w:eastAsia="Bookman Old Style" w:hAnsi="Times New Roman" w:cs="Times New Roman"/>
          <w:iCs/>
          <w:color w:val="auto"/>
          <w:w w:val="0"/>
          <w:kern w:val="0"/>
          <w:sz w:val="26"/>
          <w:szCs w:val="26"/>
          <w:lang w:eastAsia="en-US"/>
        </w:rPr>
      </w:pPr>
      <w:r w:rsidRPr="00734D5A">
        <w:rPr>
          <w:rFonts w:ascii="Times New Roman" w:eastAsia="Times New Roman" w:hAnsi="Times New Roman" w:cs="Times New Roman"/>
          <w:color w:val="auto"/>
          <w:kern w:val="0"/>
          <w:sz w:val="26"/>
          <w:szCs w:val="26"/>
          <w:lang w:eastAsia="ru-RU"/>
        </w:rPr>
        <w:t>- учитель-логопед (1);</w:t>
      </w:r>
    </w:p>
    <w:p w:rsidR="00C27006" w:rsidRPr="00734D5A" w:rsidRDefault="00C27006" w:rsidP="00C27006">
      <w:pPr>
        <w:tabs>
          <w:tab w:val="left" w:pos="993"/>
        </w:tabs>
        <w:suppressAutoHyphens w:val="0"/>
        <w:spacing w:after="0" w:line="240" w:lineRule="auto"/>
        <w:ind w:left="709"/>
        <w:rPr>
          <w:rFonts w:ascii="Times New Roman" w:eastAsia="Times New Roman" w:hAnsi="Times New Roman" w:cs="Times New Roman"/>
          <w:color w:val="auto"/>
          <w:kern w:val="0"/>
          <w:sz w:val="26"/>
          <w:szCs w:val="26"/>
          <w:lang w:eastAsia="ru-RU"/>
        </w:rPr>
      </w:pPr>
      <w:r w:rsidRPr="00734D5A">
        <w:rPr>
          <w:rFonts w:ascii="Times New Roman" w:eastAsia="Calibri" w:hAnsi="Times New Roman" w:cs="Times New Roman"/>
          <w:color w:val="auto"/>
          <w:kern w:val="0"/>
          <w:sz w:val="26"/>
          <w:szCs w:val="26"/>
          <w:lang w:eastAsia="en-US"/>
        </w:rPr>
        <w:t xml:space="preserve">Психолого-педагогическое сопровождение обучающихся, в том числе с ОВЗ и других категорий, осуществляют </w:t>
      </w:r>
      <w:r w:rsidRPr="00734D5A">
        <w:rPr>
          <w:rFonts w:ascii="Times New Roman" w:eastAsia="Bookman Old Style" w:hAnsi="Times New Roman" w:cs="Times New Roman"/>
          <w:iCs/>
          <w:color w:val="auto"/>
          <w:w w:val="0"/>
          <w:kern w:val="0"/>
          <w:sz w:val="26"/>
          <w:szCs w:val="26"/>
          <w:lang w:eastAsia="en-US"/>
        </w:rPr>
        <w:t>классные руководители</w:t>
      </w:r>
      <w:r w:rsidRPr="00734D5A">
        <w:rPr>
          <w:rFonts w:ascii="Times New Roman" w:eastAsia="Calibri" w:hAnsi="Times New Roman" w:cs="Times New Roman"/>
          <w:iCs/>
          <w:color w:val="auto"/>
          <w:w w:val="0"/>
          <w:kern w:val="0"/>
          <w:sz w:val="26"/>
          <w:szCs w:val="26"/>
          <w:lang w:eastAsia="en-US"/>
        </w:rPr>
        <w:t xml:space="preserve">, </w:t>
      </w:r>
      <w:r w:rsidRPr="00734D5A">
        <w:rPr>
          <w:rFonts w:ascii="Times New Roman" w:eastAsia="Times New Roman" w:hAnsi="Times New Roman" w:cs="Times New Roman"/>
          <w:color w:val="auto"/>
          <w:kern w:val="0"/>
          <w:sz w:val="26"/>
          <w:szCs w:val="26"/>
          <w:lang w:eastAsia="ru-RU"/>
        </w:rPr>
        <w:t>учитель-логопед.</w:t>
      </w:r>
    </w:p>
    <w:bookmarkEnd w:id="14"/>
    <w:p w:rsidR="00C27006" w:rsidRPr="0078444B" w:rsidRDefault="00C27006" w:rsidP="00C27006">
      <w:pPr>
        <w:keepNext/>
        <w:keepLines/>
        <w:suppressAutoHyphens w:val="0"/>
        <w:spacing w:after="0" w:line="240" w:lineRule="auto"/>
        <w:jc w:val="both"/>
        <w:outlineLvl w:val="0"/>
        <w:rPr>
          <w:rFonts w:ascii="Times New Roman" w:eastAsia="Calibri" w:hAnsi="Times New Roman" w:cs="Times New Roman"/>
          <w:b/>
          <w:color w:val="auto"/>
          <w:kern w:val="0"/>
          <w:sz w:val="26"/>
          <w:szCs w:val="26"/>
          <w:lang w:eastAsia="en-US"/>
        </w:rPr>
      </w:pP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5" w:name="__RefHeading___10"/>
      <w:bookmarkStart w:id="16" w:name="_Toc114488324"/>
      <w:bookmarkEnd w:id="15"/>
      <w:r w:rsidRPr="0078444B">
        <w:rPr>
          <w:rFonts w:ascii="Times New Roman" w:eastAsia="Calibri" w:hAnsi="Times New Roman" w:cs="Times New Roman"/>
          <w:b/>
          <w:color w:val="auto"/>
          <w:kern w:val="0"/>
          <w:sz w:val="26"/>
          <w:szCs w:val="26"/>
          <w:lang w:eastAsia="en-US"/>
        </w:rPr>
        <w:t>Нормативно-методическое обеспечение</w:t>
      </w:r>
      <w:bookmarkEnd w:id="16"/>
    </w:p>
    <w:p w:rsidR="00617738" w:rsidRPr="0078444B" w:rsidRDefault="00617738" w:rsidP="00617738">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Локальные нормативные акты по вопросам воспитательной деятельности:</w:t>
      </w:r>
    </w:p>
    <w:p w:rsidR="000B1AF9" w:rsidRPr="0078444B" w:rsidRDefault="000B1AF9" w:rsidP="00617738">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ссылка</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7" w:name="__RefHeading___11"/>
      <w:bookmarkStart w:id="18" w:name="_Toc114488326"/>
      <w:bookmarkEnd w:id="17"/>
      <w:r w:rsidRPr="0078444B">
        <w:rPr>
          <w:rFonts w:ascii="Times New Roman" w:eastAsia="Calibri" w:hAnsi="Times New Roman" w:cs="Times New Roman"/>
          <w:b/>
          <w:color w:val="auto"/>
          <w:kern w:val="0"/>
          <w:sz w:val="26"/>
          <w:szCs w:val="26"/>
          <w:lang w:eastAsia="en-US"/>
        </w:rPr>
        <w:t>Требования к условиям работы с обучающимися с особыми образовательными потребностями</w:t>
      </w:r>
      <w:bookmarkEnd w:id="18"/>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воспитательной работе с категориями обучающихся, имеющих особые образовательные потребности: </w:t>
      </w:r>
      <w:r w:rsidRPr="0078444B">
        <w:rPr>
          <w:rFonts w:ascii="Times New Roman" w:eastAsia="Calibri" w:hAnsi="Times New Roman" w:cs="Times New Roman"/>
          <w:iCs/>
          <w:color w:val="auto"/>
          <w:kern w:val="0"/>
          <w:sz w:val="26"/>
          <w:szCs w:val="26"/>
          <w:lang w:eastAsia="en-US"/>
        </w:rPr>
        <w:t>обучающихся с</w:t>
      </w:r>
      <w:r w:rsidRPr="0078444B">
        <w:rPr>
          <w:rFonts w:ascii="Times New Roman" w:eastAsia="Calibri" w:hAnsi="Times New Roman" w:cs="Times New Roman"/>
          <w:color w:val="auto"/>
          <w:kern w:val="0"/>
          <w:sz w:val="26"/>
          <w:szCs w:val="26"/>
          <w:lang w:eastAsia="en-US"/>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воспитывающей среды:</w:t>
      </w:r>
      <w:r w:rsidRPr="0078444B">
        <w:rPr>
          <w:rFonts w:ascii="Times New Roman" w:eastAsia="Calibri" w:hAnsi="Times New Roman" w:cs="Times New Roman"/>
          <w:color w:val="auto"/>
          <w:kern w:val="0"/>
          <w:sz w:val="26"/>
          <w:szCs w:val="26"/>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общности:</w:t>
      </w:r>
      <w:r w:rsidRPr="0078444B">
        <w:rPr>
          <w:rFonts w:ascii="Times New Roman" w:eastAsia="Calibri" w:hAnsi="Times New Roman" w:cs="Times New Roman"/>
          <w:color w:val="auto"/>
          <w:kern w:val="0"/>
          <w:sz w:val="26"/>
          <w:szCs w:val="26"/>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деятельностей:</w:t>
      </w:r>
      <w:r w:rsidRPr="0078444B">
        <w:rPr>
          <w:rFonts w:ascii="Times New Roman" w:eastAsia="Calibri" w:hAnsi="Times New Roman" w:cs="Times New Roman"/>
          <w:color w:val="auto"/>
          <w:kern w:val="0"/>
          <w:sz w:val="26"/>
          <w:szCs w:val="26"/>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D1B8B" w:rsidRPr="0078444B" w:rsidRDefault="000D1B8B" w:rsidP="000D1B8B">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b/>
          <w:color w:val="181818"/>
          <w:kern w:val="0"/>
          <w:sz w:val="26"/>
          <w:szCs w:val="26"/>
          <w:lang w:eastAsia="ru-RU"/>
        </w:rPr>
        <w:t>На уровне событий:</w:t>
      </w:r>
      <w:r w:rsidRPr="0078444B">
        <w:rPr>
          <w:rFonts w:ascii="Times New Roman" w:eastAsia="Times New Roman" w:hAnsi="Times New Roman" w:cs="Times New Roman"/>
          <w:color w:val="181818"/>
          <w:kern w:val="0"/>
          <w:sz w:val="26"/>
          <w:szCs w:val="26"/>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Особые задачи воспитания обучающихся с особыми образовательными потребностями: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сформировать доброжелательное отношение к обучающимся и их семьям со стороны всех участников образовательных отношений;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построить воспитательную деятельность с учётом индивидуальных особенностей и возможностей каждого обучающегося;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При организации воспитания обучающихся с особыми образовательными потребностями школа ориентируется на: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личностно-ориентированный подход в организации всех видов деятельности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iCs/>
          <w:color w:val="auto"/>
          <w:kern w:val="0"/>
          <w:sz w:val="26"/>
          <w:szCs w:val="26"/>
          <w:lang w:eastAsia="en-US"/>
        </w:rPr>
        <w:t>обучающихся с</w:t>
      </w:r>
      <w:r w:rsidRPr="0078444B">
        <w:rPr>
          <w:rFonts w:ascii="Times New Roman" w:eastAsia="Bookman Old Style" w:hAnsi="Times New Roman" w:cs="Times New Roman"/>
          <w:color w:val="auto"/>
          <w:kern w:val="0"/>
          <w:sz w:val="26"/>
          <w:szCs w:val="26"/>
          <w:lang w:eastAsia="en-US"/>
        </w:rPr>
        <w:t xml:space="preserve"> особыми образовательными потребностями.</w:t>
      </w:r>
    </w:p>
    <w:p w:rsidR="000D1B8B" w:rsidRPr="0078444B"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9" w:name="__RefHeading___12"/>
      <w:bookmarkStart w:id="20" w:name="_Toc114488327"/>
      <w:bookmarkEnd w:id="19"/>
      <w:r w:rsidRPr="0078444B">
        <w:rPr>
          <w:rFonts w:ascii="Times New Roman" w:eastAsia="Calibri" w:hAnsi="Times New Roman" w:cs="Times New Roman"/>
          <w:b/>
          <w:color w:val="auto"/>
          <w:kern w:val="0"/>
          <w:sz w:val="26"/>
          <w:szCs w:val="26"/>
          <w:lang w:eastAsia="en-US"/>
        </w:rPr>
        <w:t>Система поощрения социальной успешности и проявлений активной жизненной позиции обучающихся</w:t>
      </w:r>
      <w:bookmarkEnd w:id="20"/>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соответствия артефактов и процедур награждения укладу школы, качеству воспитывающей среды, символике общеобразовательной организации;</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регулирования частоты награждений (недопущение избыточности в поощрениях, чрезмерно больших групп поощряемых и т. п.);</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w:t>
      </w:r>
      <w:r w:rsidRPr="0078444B">
        <w:rPr>
          <w:rFonts w:ascii="Times New Roman" w:eastAsia="Bookman Old Style" w:hAnsi="Times New Roman" w:cs="Times New Roman"/>
          <w:color w:val="auto"/>
          <w:kern w:val="0"/>
          <w:sz w:val="26"/>
          <w:szCs w:val="26"/>
          <w:lang w:eastAsia="en-US"/>
        </w:rPr>
        <w:lastRenderedPageBreak/>
        <w:t>ученического самоуправления), сторонних организаций, их статусных представителей;</w:t>
      </w:r>
    </w:p>
    <w:p w:rsidR="000D1B8B" w:rsidRPr="0078444B" w:rsidRDefault="000D1B8B" w:rsidP="000D1B8B">
      <w:pPr>
        <w:widowControl w:val="0"/>
        <w:tabs>
          <w:tab w:val="left" w:pos="0"/>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дифференцированности поощрений (наличие уровней и типов наград позволяет продлить стимулирующее действие системы поощрения).</w:t>
      </w:r>
    </w:p>
    <w:p w:rsidR="000D1B8B" w:rsidRPr="0078444B" w:rsidRDefault="000D1B8B" w:rsidP="000D1B8B">
      <w:pPr>
        <w:tabs>
          <w:tab w:val="left" w:pos="0"/>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Обучающиеся </w:t>
      </w:r>
      <w:r w:rsidR="00C27006">
        <w:rPr>
          <w:rFonts w:ascii="Times New Roman" w:eastAsia="Times New Roman" w:hAnsi="Times New Roman" w:cs="Times New Roman"/>
          <w:color w:val="auto"/>
          <w:kern w:val="0"/>
          <w:sz w:val="26"/>
          <w:szCs w:val="26"/>
          <w:lang w:eastAsia="ru-RU"/>
        </w:rPr>
        <w:t>МКОУ «Садовая СОШ»</w:t>
      </w:r>
      <w:r w:rsidRPr="0078444B">
        <w:rPr>
          <w:rFonts w:ascii="Times New Roman" w:eastAsia="Times New Roman" w:hAnsi="Times New Roman" w:cs="Times New Roman"/>
          <w:color w:val="auto"/>
          <w:kern w:val="0"/>
          <w:sz w:val="26"/>
          <w:szCs w:val="26"/>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0D1B8B" w:rsidRPr="0078444B" w:rsidRDefault="000D1B8B" w:rsidP="00F77A5E">
      <w:pPr>
        <w:numPr>
          <w:ilvl w:val="0"/>
          <w:numId w:val="5"/>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0D1B8B" w:rsidRPr="0078444B" w:rsidRDefault="000D1B8B" w:rsidP="00F77A5E">
      <w:pPr>
        <w:numPr>
          <w:ilvl w:val="0"/>
          <w:numId w:val="5"/>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общественно полезную деятельность;</w:t>
      </w:r>
    </w:p>
    <w:p w:rsidR="000D1B8B" w:rsidRPr="0078444B" w:rsidRDefault="000D1B8B" w:rsidP="00F77A5E">
      <w:pPr>
        <w:numPr>
          <w:ilvl w:val="0"/>
          <w:numId w:val="5"/>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особо значимые в жизни </w:t>
      </w:r>
      <w:r w:rsidR="008D4C4D">
        <w:rPr>
          <w:rFonts w:ascii="Times New Roman" w:eastAsia="Times New Roman" w:hAnsi="Times New Roman" w:cs="Times New Roman"/>
          <w:color w:val="auto"/>
          <w:kern w:val="0"/>
          <w:sz w:val="26"/>
          <w:szCs w:val="26"/>
          <w:lang w:eastAsia="ru-RU"/>
        </w:rPr>
        <w:t>ОУ</w:t>
      </w:r>
      <w:r w:rsidRPr="0078444B">
        <w:rPr>
          <w:rFonts w:ascii="Times New Roman" w:eastAsia="Times New Roman" w:hAnsi="Times New Roman" w:cs="Times New Roman"/>
          <w:color w:val="auto"/>
          <w:kern w:val="0"/>
          <w:sz w:val="26"/>
          <w:szCs w:val="26"/>
          <w:lang w:eastAsia="ru-RU"/>
        </w:rPr>
        <w:t xml:space="preserve"> благородные поступки.</w:t>
      </w:r>
    </w:p>
    <w:p w:rsidR="000D1B8B" w:rsidRPr="0078444B" w:rsidRDefault="000D1B8B" w:rsidP="000D1B8B">
      <w:pPr>
        <w:tabs>
          <w:tab w:val="left" w:pos="426"/>
          <w:tab w:val="left" w:pos="993"/>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В </w:t>
      </w:r>
      <w:r w:rsidR="008D4C4D">
        <w:rPr>
          <w:rFonts w:ascii="Times New Roman" w:eastAsia="Times New Roman" w:hAnsi="Times New Roman" w:cs="Times New Roman"/>
          <w:color w:val="auto"/>
          <w:kern w:val="0"/>
          <w:sz w:val="26"/>
          <w:szCs w:val="26"/>
          <w:lang w:eastAsia="ru-RU"/>
        </w:rPr>
        <w:t>МКОУ «Садовая СОШ»</w:t>
      </w:r>
      <w:r w:rsidRPr="0078444B">
        <w:rPr>
          <w:rFonts w:ascii="Times New Roman" w:eastAsia="Times New Roman" w:hAnsi="Times New Roman" w:cs="Times New Roman"/>
          <w:color w:val="auto"/>
          <w:kern w:val="0"/>
          <w:sz w:val="26"/>
          <w:szCs w:val="26"/>
          <w:lang w:eastAsia="ru-RU"/>
        </w:rPr>
        <w:t xml:space="preserve"> применяются следующие виды поощрений учащихся:</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вручение похвального листа «За отличные успехи в учении» (по итогам учебного года);</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награждение медалью «За особые успехи в учении»;</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направление на новогодн</w:t>
      </w:r>
      <w:r w:rsidR="008D4C4D">
        <w:rPr>
          <w:rFonts w:ascii="Times New Roman" w:eastAsia="Times New Roman" w:hAnsi="Times New Roman" w:cs="Times New Roman"/>
          <w:color w:val="auto"/>
          <w:kern w:val="0"/>
          <w:sz w:val="26"/>
          <w:szCs w:val="26"/>
          <w:lang w:eastAsia="ru-RU"/>
        </w:rPr>
        <w:t>ий праздник для одаренных детей</w:t>
      </w:r>
      <w:r w:rsidRPr="0078444B">
        <w:rPr>
          <w:rFonts w:ascii="Times New Roman" w:eastAsia="Times New Roman" w:hAnsi="Times New Roman" w:cs="Times New Roman"/>
          <w:color w:val="auto"/>
          <w:kern w:val="0"/>
          <w:sz w:val="26"/>
          <w:szCs w:val="26"/>
          <w:lang w:eastAsia="ru-RU"/>
        </w:rPr>
        <w:t xml:space="preserve"> района «Ёлка мэра»;</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направление на участие в конкурсном отборе кандидатов на получение именных стипендий главы </w:t>
      </w:r>
      <w:r w:rsidR="008D4C4D">
        <w:rPr>
          <w:rFonts w:ascii="Times New Roman" w:eastAsia="Times New Roman" w:hAnsi="Times New Roman" w:cs="Times New Roman"/>
          <w:color w:val="auto"/>
          <w:kern w:val="0"/>
          <w:sz w:val="26"/>
          <w:szCs w:val="26"/>
          <w:lang w:eastAsia="ru-RU"/>
        </w:rPr>
        <w:t xml:space="preserve">Третьяковского </w:t>
      </w:r>
      <w:r w:rsidRPr="0078444B">
        <w:rPr>
          <w:rFonts w:ascii="Times New Roman" w:eastAsia="Times New Roman" w:hAnsi="Times New Roman" w:cs="Times New Roman"/>
          <w:color w:val="auto"/>
          <w:kern w:val="0"/>
          <w:sz w:val="26"/>
          <w:szCs w:val="26"/>
          <w:lang w:eastAsia="ru-RU"/>
        </w:rPr>
        <w:t>района;</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награждение обучающегося грамотой, дипломом, благодарственным письмом;</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направление благодарственного письма родителям (законным представителям) обучающегося;</w:t>
      </w:r>
    </w:p>
    <w:p w:rsidR="000D1B8B" w:rsidRPr="0078444B" w:rsidRDefault="000D1B8B" w:rsidP="00F77A5E">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иные поощрения.</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Решение о награждении принимается педагогическим советом, </w:t>
      </w:r>
      <w:r w:rsidR="00C27006">
        <w:rPr>
          <w:rFonts w:ascii="Times New Roman" w:eastAsia="Times New Roman" w:hAnsi="Times New Roman" w:cs="Times New Roman"/>
          <w:color w:val="auto"/>
          <w:kern w:val="0"/>
          <w:sz w:val="26"/>
          <w:szCs w:val="26"/>
          <w:lang w:eastAsia="ru-RU"/>
        </w:rPr>
        <w:t>МКОУ «Садовая СОШ»</w:t>
      </w:r>
      <w:r w:rsidRPr="0078444B">
        <w:rPr>
          <w:rFonts w:ascii="Times New Roman" w:eastAsia="Times New Roman" w:hAnsi="Times New Roman" w:cs="Times New Roman"/>
          <w:color w:val="auto"/>
          <w:kern w:val="0"/>
          <w:sz w:val="26"/>
          <w:szCs w:val="26"/>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Классный руководитель учитывает ходатайства о поощрении учителей-предметников, Совета учащихся, иных лиц и структур.</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8D4C4D" w:rsidRDefault="008D4C4D"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21" w:name="__RefHeading___13"/>
      <w:bookmarkStart w:id="22" w:name="_Toc114488328"/>
      <w:bookmarkEnd w:id="21"/>
    </w:p>
    <w:p w:rsidR="008D4C4D" w:rsidRDefault="008D4C4D"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p>
    <w:p w:rsidR="000D1B8B" w:rsidRPr="0078444B" w:rsidRDefault="000D1B8B" w:rsidP="008D4C4D">
      <w:pPr>
        <w:keepNext/>
        <w:keepLines/>
        <w:suppressAutoHyphens w:val="0"/>
        <w:spacing w:after="0" w:line="240" w:lineRule="auto"/>
        <w:ind w:firstLine="709"/>
        <w:jc w:val="center"/>
        <w:outlineLvl w:val="0"/>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Анализ воспитательного процесса</w:t>
      </w:r>
      <w:bookmarkEnd w:id="22"/>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Планирование анализа воспитательного процесса включается в календарный план воспитательной работы.</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Основные принципы самоанализа воспитательной работы:</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взаимное уважение всех участников образовательных отношений; </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D1B8B" w:rsidRPr="0078444B" w:rsidRDefault="000D1B8B" w:rsidP="000D1B8B">
      <w:pPr>
        <w:widowControl w:val="0"/>
        <w:tabs>
          <w:tab w:val="left" w:pos="567"/>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направления анализа воспитательного процесса:</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1. Результаты воспитания, социализации и саморазвития обучающихся.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Анализ проводится классными руководителями вместе с </w:t>
      </w:r>
      <w:bookmarkStart w:id="23" w:name="_Hlk100927456"/>
      <w:r w:rsidRPr="0078444B">
        <w:rPr>
          <w:rFonts w:ascii="Times New Roman" w:eastAsia="Calibri" w:hAnsi="Times New Roman" w:cs="Times New Roman"/>
          <w:color w:val="auto"/>
          <w:kern w:val="0"/>
          <w:sz w:val="26"/>
          <w:szCs w:val="26"/>
          <w:lang w:eastAsia="en-US"/>
        </w:rPr>
        <w:t xml:space="preserve">советником директора по воспитанию, педагогом-психологом, социальным педагогом </w:t>
      </w:r>
      <w:bookmarkEnd w:id="23"/>
      <w:r w:rsidRPr="0078444B">
        <w:rPr>
          <w:rFonts w:ascii="Times New Roman" w:eastAsia="Calibri" w:hAnsi="Times New Roman" w:cs="Times New Roman"/>
          <w:color w:val="auto"/>
          <w:kern w:val="0"/>
          <w:sz w:val="26"/>
          <w:szCs w:val="26"/>
          <w:lang w:eastAsia="en-US"/>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2. Состояние совместной деятельности обучающихся и взрослых.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D4C4D" w:rsidRDefault="008D4C4D"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p>
    <w:p w:rsidR="008D4C4D" w:rsidRDefault="008D4C4D"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p>
    <w:p w:rsidR="008D4C4D" w:rsidRDefault="008D4C4D"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реализации воспитательного потенциала урочной деятельности;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организуемой внеурочной деятельности обучающихся;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классных руководителей и их классов;</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проводимых общешкольных основных дел, мероприятий;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внешкольных мероприятий; </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создания и поддержки предметно-пространственной среды;</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взаимодействия с родительским сообществом;</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ученического самоуправления;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по профилактике и безопасности;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реализации потенциала социального партнёрства;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по профориентации обучающихся;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детских общественных объединений.</w:t>
      </w:r>
    </w:p>
    <w:p w:rsidR="000D1B8B" w:rsidRPr="0078444B" w:rsidRDefault="000D1B8B" w:rsidP="000D1B8B">
      <w:pPr>
        <w:tabs>
          <w:tab w:val="left" w:pos="567"/>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0D1B8B" w:rsidRPr="0078444B" w:rsidRDefault="000D1B8B" w:rsidP="000D1B8B">
      <w:pPr>
        <w:widowControl w:val="0"/>
        <w:suppressAutoHyphens w:val="0"/>
        <w:autoSpaceDE w:val="0"/>
        <w:autoSpaceDN w:val="0"/>
        <w:spacing w:after="0"/>
        <w:ind w:left="220" w:firstLine="347"/>
        <w:jc w:val="both"/>
        <w:rPr>
          <w:rFonts w:ascii="Times New Roman" w:eastAsia="Times New Roman" w:hAnsi="Times New Roman" w:cs="Times New Roman"/>
          <w:b/>
          <w:color w:val="auto"/>
          <w:spacing w:val="2"/>
          <w:kern w:val="0"/>
          <w:sz w:val="26"/>
          <w:szCs w:val="26"/>
          <w:lang w:eastAsia="en-US"/>
        </w:rPr>
      </w:pPr>
      <w:r w:rsidRPr="0078444B">
        <w:rPr>
          <w:rFonts w:ascii="Times New Roman" w:eastAsia="Calibri" w:hAnsi="Times New Roman" w:cs="Times New Roman"/>
          <w:color w:val="auto"/>
          <w:kern w:val="0"/>
          <w:sz w:val="26"/>
          <w:szCs w:val="26"/>
          <w:lang w:eastAsia="en-US"/>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0E665A" w:rsidRPr="009F3517" w:rsidRDefault="000E665A" w:rsidP="00F107A3">
      <w:pPr>
        <w:suppressAutoHyphens w:val="0"/>
        <w:autoSpaceDE w:val="0"/>
        <w:autoSpaceDN w:val="0"/>
        <w:adjustRightInd w:val="0"/>
        <w:spacing w:after="0" w:line="240" w:lineRule="auto"/>
        <w:ind w:firstLine="720"/>
        <w:jc w:val="both"/>
        <w:rPr>
          <w:rFonts w:ascii="Times New Roman" w:hAnsi="Times New Roman" w:cs="Times New Roman"/>
          <w:color w:val="auto"/>
          <w:sz w:val="26"/>
          <w:szCs w:val="26"/>
        </w:rPr>
      </w:pPr>
    </w:p>
    <w:p w:rsidR="0078444B" w:rsidRPr="0078444B" w:rsidRDefault="0078444B" w:rsidP="008D4C4D">
      <w:pPr>
        <w:widowControl w:val="0"/>
        <w:suppressAutoHyphens w:val="0"/>
        <w:autoSpaceDE w:val="0"/>
        <w:autoSpaceDN w:val="0"/>
        <w:adjustRightInd w:val="0"/>
        <w:spacing w:after="0" w:line="240" w:lineRule="auto"/>
        <w:ind w:firstLine="540"/>
        <w:jc w:val="center"/>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w:t>
      </w:r>
      <w:r w:rsidR="0094191F">
        <w:rPr>
          <w:rFonts w:ascii="Times New Roman" w:eastAsiaTheme="minorEastAsia" w:hAnsi="Times New Roman" w:cs="Times New Roman"/>
          <w:b/>
          <w:bCs/>
          <w:color w:val="auto"/>
          <w:kern w:val="0"/>
          <w:sz w:val="26"/>
          <w:szCs w:val="26"/>
          <w:lang w:eastAsia="ru-RU"/>
        </w:rPr>
        <w:t>6</w:t>
      </w:r>
      <w:r>
        <w:rPr>
          <w:rFonts w:ascii="Times New Roman" w:eastAsiaTheme="minorEastAsia" w:hAnsi="Times New Roman" w:cs="Times New Roman"/>
          <w:b/>
          <w:bCs/>
          <w:color w:val="auto"/>
          <w:kern w:val="0"/>
          <w:sz w:val="26"/>
          <w:szCs w:val="26"/>
          <w:lang w:eastAsia="ru-RU"/>
        </w:rPr>
        <w:t xml:space="preserve">. </w:t>
      </w:r>
      <w:r w:rsidRPr="0078444B">
        <w:rPr>
          <w:rFonts w:ascii="Times New Roman" w:eastAsiaTheme="minorEastAsia" w:hAnsi="Times New Roman" w:cs="Times New Roman"/>
          <w:b/>
          <w:bCs/>
          <w:color w:val="auto"/>
          <w:kern w:val="0"/>
          <w:sz w:val="26"/>
          <w:szCs w:val="26"/>
          <w:lang w:eastAsia="ru-RU"/>
        </w:rPr>
        <w:t>Программа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Цель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Задачи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w:t>
      </w:r>
      <w:r w:rsidRPr="0078444B">
        <w:rPr>
          <w:rFonts w:ascii="Times New Roman" w:eastAsiaTheme="minorEastAsia" w:hAnsi="Times New Roman" w:cs="Times New Roman"/>
          <w:color w:val="auto"/>
          <w:kern w:val="0"/>
          <w:sz w:val="26"/>
          <w:szCs w:val="26"/>
          <w:lang w:eastAsia="ru-RU"/>
        </w:rPr>
        <w:lastRenderedPageBreak/>
        <w:t>рекомендациями психолого-медико-педагогической комиссии);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реализация системы мероприятий по социальной адаптации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Принципы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Специфика организации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с обучающимися с умственной отсталостью проводится: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психологического и социально-педагогического сопровождения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Перечень и содержание направлений работы. Характеристика основных направлений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коррекционной работы являются: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1) Диагностическая работа, обеспечивающая выявление особенностей развития и здоровья обучающихся с умственной отсталостью (интеллектуальными </w:t>
      </w:r>
      <w:r w:rsidRPr="0078444B">
        <w:rPr>
          <w:rFonts w:ascii="Times New Roman" w:eastAsiaTheme="minorEastAsia" w:hAnsi="Times New Roman" w:cs="Times New Roman"/>
          <w:color w:val="auto"/>
          <w:kern w:val="0"/>
          <w:sz w:val="26"/>
          <w:szCs w:val="26"/>
          <w:lang w:eastAsia="ru-RU"/>
        </w:rPr>
        <w:lastRenderedPageBreak/>
        <w:t>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 психолого-педагогического и медицинского обследования с целью выявления их особых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познавательной сферы, специфических трудностей в овладении содержанием образования и потенциальных возможностей;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эмоционально-волевой сферы и личностных особенностей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определение социальной ситуации развития и условий семейного воспитания обучающегося;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 мониторинга динамики развития обучающихся, их успешности в освоении АООП;</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анализа результатов обследования с целью проектирования и корректировки коррекционных мероприятий.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диагностической работы используются следующие формы и методы: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психолого-педагогический эксперимент,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наблюдение за обучающимися во время учебной и внеурочной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 педагогическими работниками и родителями (законными представителями),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изучение работ обучающегося (тетради, рисунки, поделки),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документации (психолого-педагогические дневники наблюдения за обучающимися).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в классе психологического климата комфортного для всех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эмоционально-волевой и личностной сферы обучающегося и коррекцию его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сопровождение обучающегося в случае неблагоприятных условий жизни при психотравмирующих обстоятельствах.</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коррекционно-развивающей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занятия индивидуальные и групповые,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упражнения, этюды,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психокоррекционные методики и технологии,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деятельности (игра, труд, изобразительная, конструирование).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консультативной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беседа, семинар, лекция, консультация, тренинг,</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 (законным представителям).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информационных стендов, печатных и других материалов,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педагогических работников с целью повышения их 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взаимодействие с социальными партнерами и общественными организациями в интересах обучающегося и его семьи.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В процессе информационно-просветительской и социально-педагогической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индивидуальные и групповые беседы, семинары, тренинги,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лекции для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6"/>
          <w:szCs w:val="26"/>
          <w:lang w:eastAsia="ru-RU"/>
        </w:rPr>
      </w:pPr>
      <w:r w:rsidRPr="0078444B">
        <w:rPr>
          <w:rFonts w:ascii="Times New Roman" w:eastAsiaTheme="minorEastAsia" w:hAnsi="Times New Roman" w:cs="Times New Roman"/>
          <w:b/>
          <w:color w:val="auto"/>
          <w:kern w:val="0"/>
          <w:sz w:val="26"/>
          <w:szCs w:val="26"/>
          <w:lang w:eastAsia="ru-RU"/>
        </w:rPr>
        <w:t>В рамках реализации программы взаимодействие специалистов требует: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создания программы взаимодействия всех специалистов в рамках реализации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включает сотрудничество (на основе заключенных договоров):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 средствами массовой информации в решении вопросов формирования отношения общества к лицам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Требования к условиям реализации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индивидуально ориентированная коррекционная работа специалистов психолого-педагогического сопровождения;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индивидуальных особенностей и особых образовательных потребностей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соблюдение комфортного психоэмоционального режима;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специальных методов, приемов, средств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современных психолого-педагогических, в том числе информационных, компьютерных технологий;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специфики нарушения развития разных нозологических групп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включение родителей (законных представителей) в реализацию программы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rPr>
          <w:rFonts w:ascii="Times New Roman" w:eastAsiaTheme="minorEastAsia" w:hAnsi="Times New Roman" w:cs="Times New Roman"/>
          <w:color w:val="auto"/>
          <w:kern w:val="0"/>
          <w:sz w:val="26"/>
          <w:szCs w:val="26"/>
          <w:lang w:eastAsia="ru-RU"/>
        </w:rPr>
        <w:t>ой коммуникации (при необходимос</w:t>
      </w:r>
      <w:r w:rsidRPr="0078444B">
        <w:rPr>
          <w:rFonts w:ascii="Times New Roman" w:eastAsiaTheme="minorEastAsia" w:hAnsi="Times New Roman" w:cs="Times New Roman"/>
          <w:color w:val="auto"/>
          <w:kern w:val="0"/>
          <w:sz w:val="26"/>
          <w:szCs w:val="26"/>
          <w:lang w:eastAsia="ru-RU"/>
        </w:rPr>
        <w:t>ти).</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w:t>
      </w:r>
      <w:r w:rsidRPr="0078444B">
        <w:rPr>
          <w:rFonts w:ascii="Times New Roman" w:eastAsiaTheme="minorEastAsia" w:hAnsi="Times New Roman" w:cs="Times New Roman"/>
          <w:color w:val="auto"/>
          <w:kern w:val="0"/>
          <w:sz w:val="26"/>
          <w:szCs w:val="26"/>
          <w:lang w:eastAsia="ru-RU"/>
        </w:rPr>
        <w:lastRenderedPageBreak/>
        <w:t>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Pr="0078444B">
        <w:rPr>
          <w:rFonts w:ascii="Times New Roman" w:eastAsiaTheme="minorEastAsia" w:hAnsi="Times New Roman" w:cs="Times New Roman"/>
          <w:b/>
          <w:bCs/>
          <w:color w:val="auto"/>
          <w:kern w:val="0"/>
          <w:sz w:val="26"/>
          <w:szCs w:val="26"/>
          <w:lang w:eastAsia="ru-RU"/>
        </w:rPr>
        <w:t>Коррекционные курсы для обучающихся с легкой умственной отсталостью (интеллектуальными нарушениями).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1. Логопедические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логопедической работы является: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звукопроизношения (постановка, автоматизация и дифференциация звуков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лексической стороны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диалогической и формирование монологической форм речи; развитие коммуникативной функции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нарушений чтения и письма;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расширение представлений об окружающей действительности;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познавательной сферы (мышления, памяти, внимания).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2. Психокоррекционные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коммуникативной сферы и социальная интеграции (развитие способности к эмпатии, сопереживанию);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формирование продуктивных видов взаимодействия с окружающими (в семье, классе), повышение социального статуса обучающегося в коллективе, </w:t>
      </w:r>
      <w:r w:rsidRPr="0078444B">
        <w:rPr>
          <w:rFonts w:ascii="Times New Roman" w:eastAsiaTheme="minorEastAsia" w:hAnsi="Times New Roman" w:cs="Times New Roman"/>
          <w:color w:val="auto"/>
          <w:kern w:val="0"/>
          <w:sz w:val="26"/>
          <w:szCs w:val="26"/>
          <w:lang w:eastAsia="ru-RU"/>
        </w:rPr>
        <w:lastRenderedPageBreak/>
        <w:t>формирование и развитие навыков социального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.3. Ритмика.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занятий по ритмике является развитие двигательной активности обучающегося в процессе восприятия музыки.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 по ритмике: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упражнения на ориентировку в пространстве;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ритмико-гимнастические упражнения (общеразвивающие упражнения, упражнения с детскими музыкальными инструментами;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под музыку;</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танцевальные упражнения.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w:t>
      </w:r>
      <w:r w:rsidR="009F49D4">
        <w:rPr>
          <w:rFonts w:ascii="Times New Roman" w:eastAsiaTheme="minorEastAsia" w:hAnsi="Times New Roman" w:cs="Times New Roman"/>
          <w:color w:val="auto"/>
          <w:kern w:val="0"/>
          <w:sz w:val="26"/>
          <w:szCs w:val="26"/>
          <w:lang w:eastAsia="ru-RU"/>
        </w:rPr>
        <w:t xml:space="preserve">го общего образования (далее - </w:t>
      </w:r>
      <w:r w:rsidRPr="0078444B">
        <w:rPr>
          <w:rFonts w:ascii="Times New Roman" w:eastAsiaTheme="minorEastAsia" w:hAnsi="Times New Roman" w:cs="Times New Roman"/>
          <w:color w:val="auto"/>
          <w:kern w:val="0"/>
          <w:sz w:val="26"/>
          <w:szCs w:val="26"/>
          <w:lang w:eastAsia="ru-RU"/>
        </w:rPr>
        <w:t>АОП НОО) глухих обучающихся и слабослышащих, позднооглохших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78444B" w:rsidRPr="0078444B"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для слабовидящих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78444B" w:rsidRPr="0078444B"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145E9F" w:rsidRPr="009F49D4" w:rsidRDefault="00145E9F" w:rsidP="00145E9F">
      <w:pPr>
        <w:suppressAutoHyphens w:val="0"/>
        <w:autoSpaceDE w:val="0"/>
        <w:autoSpaceDN w:val="0"/>
        <w:adjustRightInd w:val="0"/>
        <w:spacing w:after="0"/>
        <w:ind w:firstLine="720"/>
        <w:jc w:val="both"/>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Корректировка коррекционных мероприятий</w:t>
      </w:r>
    </w:p>
    <w:p w:rsidR="00145E9F" w:rsidRPr="009F49D4" w:rsidRDefault="00145E9F" w:rsidP="00145E9F">
      <w:pPr>
        <w:suppressAutoHyphens w:val="0"/>
        <w:spacing w:after="0"/>
        <w:ind w:firstLine="70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p>
    <w:p w:rsidR="0093179A" w:rsidRPr="0093179A" w:rsidRDefault="0093179A" w:rsidP="0093179A">
      <w:pPr>
        <w:spacing w:after="0" w:line="240" w:lineRule="auto"/>
        <w:rPr>
          <w:rFonts w:ascii="Times New Roman" w:hAnsi="Times New Roman" w:cs="Times New Roman"/>
          <w:sz w:val="26"/>
          <w:szCs w:val="26"/>
        </w:rPr>
      </w:pPr>
    </w:p>
    <w:bookmarkEnd w:id="1"/>
    <w:p w:rsidR="001E79C8" w:rsidRDefault="007C4D6F" w:rsidP="00391FCE">
      <w:pPr>
        <w:tabs>
          <w:tab w:val="left" w:pos="2430"/>
          <w:tab w:val="center" w:pos="5032"/>
        </w:tabs>
        <w:overflowPunct w:val="0"/>
        <w:spacing w:after="0" w:line="240" w:lineRule="auto"/>
        <w:ind w:firstLine="709"/>
        <w:rPr>
          <w:rFonts w:ascii="Times New Roman" w:eastAsia="Times New Roman" w:hAnsi="Times New Roman" w:cs="Times New Roman"/>
          <w:bCs/>
          <w:color w:val="auto"/>
          <w:kern w:val="0"/>
          <w:sz w:val="24"/>
          <w:szCs w:val="24"/>
          <w:lang w:eastAsia="ru-RU"/>
        </w:rPr>
      </w:pPr>
      <w:r>
        <w:rPr>
          <w:rFonts w:ascii="Times New Roman" w:hAnsi="Times New Roman" w:cs="Times New Roman"/>
          <w:b/>
          <w:sz w:val="26"/>
          <w:szCs w:val="26"/>
        </w:rPr>
        <w:tab/>
      </w:r>
      <w:r>
        <w:rPr>
          <w:rFonts w:ascii="Times New Roman" w:hAnsi="Times New Roman" w:cs="Times New Roman"/>
          <w:b/>
          <w:sz w:val="26"/>
          <w:szCs w:val="26"/>
        </w:rPr>
        <w:tab/>
      </w: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721CD4" w:rsidRDefault="00721CD4"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Sect="007B5E11">
          <w:footerReference w:type="default" r:id="rId11"/>
          <w:pgSz w:w="11900" w:h="16840"/>
          <w:pgMar w:top="0" w:right="851" w:bottom="851" w:left="1701" w:header="0" w:footer="720" w:gutter="0"/>
          <w:cols w:space="720"/>
          <w:titlePg/>
          <w:docGrid w:linePitch="299"/>
        </w:sectPr>
      </w:pPr>
    </w:p>
    <w:p w:rsidR="005B5BE4" w:rsidRPr="009F49D4" w:rsidRDefault="00D5624B" w:rsidP="005B7750">
      <w:pPr>
        <w:overflowPunct w:val="0"/>
        <w:spacing w:after="0" w:line="240" w:lineRule="auto"/>
        <w:ind w:firstLine="720"/>
        <w:jc w:val="center"/>
        <w:rPr>
          <w:rFonts w:ascii="Times New Roman" w:hAnsi="Times New Roman" w:cs="Times New Roman"/>
          <w:b/>
          <w:sz w:val="26"/>
          <w:szCs w:val="26"/>
        </w:rPr>
      </w:pPr>
      <w:r w:rsidRPr="009F49D4">
        <w:rPr>
          <w:rFonts w:ascii="Times New Roman" w:hAnsi="Times New Roman" w:cs="Times New Roman"/>
          <w:b/>
          <w:sz w:val="26"/>
          <w:szCs w:val="26"/>
        </w:rPr>
        <w:lastRenderedPageBreak/>
        <w:t>4</w:t>
      </w:r>
      <w:r w:rsidR="005B5BE4" w:rsidRPr="009F49D4">
        <w:rPr>
          <w:rFonts w:ascii="Times New Roman" w:hAnsi="Times New Roman" w:cs="Times New Roman"/>
          <w:b/>
          <w:sz w:val="26"/>
          <w:szCs w:val="26"/>
        </w:rPr>
        <w:t>. Организационный раздел</w:t>
      </w:r>
    </w:p>
    <w:p w:rsid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C6157C" w:rsidRP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6157C">
        <w:rPr>
          <w:rFonts w:ascii="Times New Roman" w:eastAsiaTheme="minorEastAsia" w:hAnsi="Times New Roman" w:cs="Times New Roman"/>
          <w:b/>
          <w:color w:val="auto"/>
          <w:kern w:val="0"/>
          <w:sz w:val="26"/>
          <w:szCs w:val="26"/>
          <w:lang w:eastAsia="ru-RU"/>
        </w:rPr>
        <w:t>4.1. Учебный план.</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w:t>
      </w:r>
      <w:r>
        <w:rPr>
          <w:rFonts w:ascii="Times New Roman" w:eastAsiaTheme="minorEastAsia" w:hAnsi="Times New Roman" w:cs="Times New Roman"/>
          <w:color w:val="auto"/>
          <w:kern w:val="0"/>
          <w:sz w:val="26"/>
          <w:szCs w:val="26"/>
          <w:lang w:eastAsia="ru-RU"/>
        </w:rPr>
        <w:t xml:space="preserve"> </w:t>
      </w:r>
      <w:r w:rsidRPr="009F49D4">
        <w:rPr>
          <w:rFonts w:ascii="Times New Roman" w:eastAsiaTheme="minorEastAsia" w:hAnsi="Times New Roman" w:cs="Times New Roman"/>
          <w:color w:val="auto"/>
          <w:kern w:val="0"/>
          <w:sz w:val="26"/>
          <w:szCs w:val="26"/>
          <w:lang w:eastAsia="ru-RU"/>
        </w:rPr>
        <w:t xml:space="preserve">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этап - I - IV или I дополнительный, I - IV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этап - V - IX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этап - X - XII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Срок обучения по АООП составляет 9 - 13 лет.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Учебная нагрузка рассчитывается исходя из 34 учебных недель в году</w:t>
      </w:r>
      <w:r w:rsidR="002E4D5D">
        <w:rPr>
          <w:rFonts w:ascii="Times New Roman" w:eastAsiaTheme="minorEastAsia" w:hAnsi="Times New Roman" w:cs="Times New Roman"/>
          <w:color w:val="auto"/>
          <w:kern w:val="0"/>
          <w:sz w:val="26"/>
          <w:szCs w:val="26"/>
          <w:lang w:eastAsia="ru-RU"/>
        </w:rPr>
        <w:t xml:space="preserve"> с </w:t>
      </w:r>
      <w:r w:rsidRPr="009F49D4">
        <w:rPr>
          <w:rFonts w:ascii="Times New Roman" w:eastAsiaTheme="minorEastAsia" w:hAnsi="Times New Roman" w:cs="Times New Roman"/>
          <w:color w:val="auto"/>
          <w:kern w:val="0"/>
          <w:sz w:val="26"/>
          <w:szCs w:val="26"/>
          <w:lang w:eastAsia="ru-RU"/>
        </w:rPr>
        <w:t xml:space="preserve"> </w:t>
      </w:r>
      <w:r w:rsidR="0094191F" w:rsidRPr="0094191F">
        <w:rPr>
          <w:rFonts w:ascii="Times New Roman" w:hAnsi="Times New Roman" w:cs="Times New Roman"/>
          <w:sz w:val="26"/>
          <w:szCs w:val="26"/>
        </w:rPr>
        <w:t>V - IX</w:t>
      </w:r>
      <w:r w:rsidRPr="009F49D4">
        <w:rPr>
          <w:rFonts w:ascii="Times New Roman" w:eastAsiaTheme="minorEastAsia" w:hAnsi="Times New Roman" w:cs="Times New Roman"/>
          <w:color w:val="auto"/>
          <w:kern w:val="0"/>
          <w:sz w:val="26"/>
          <w:szCs w:val="26"/>
          <w:lang w:eastAsia="ru-RU"/>
        </w:rPr>
        <w:t xml:space="preserve"> класс.</w:t>
      </w:r>
    </w:p>
    <w:p w:rsidR="009F49D4" w:rsidRPr="0094191F"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Общий объем учебной нагрузки составляет </w:t>
      </w:r>
      <w:r w:rsidRPr="0094191F">
        <w:rPr>
          <w:rFonts w:ascii="Times New Roman" w:eastAsiaTheme="minorEastAsia" w:hAnsi="Times New Roman" w:cs="Times New Roman"/>
          <w:color w:val="auto"/>
          <w:kern w:val="0"/>
          <w:sz w:val="26"/>
          <w:szCs w:val="26"/>
          <w:lang w:eastAsia="ru-RU"/>
        </w:rPr>
        <w:t xml:space="preserve">не более </w:t>
      </w:r>
      <w:r w:rsidR="0094191F" w:rsidRPr="0094191F">
        <w:rPr>
          <w:rFonts w:ascii="Times New Roman" w:hAnsi="Times New Roman" w:cs="Times New Roman"/>
          <w:sz w:val="26"/>
          <w:szCs w:val="26"/>
        </w:rPr>
        <w:t>5066 академических часов на 2 этапе обучения (V - IX класс)</w:t>
      </w:r>
      <w:r w:rsidRPr="0094191F">
        <w:rPr>
          <w:rFonts w:ascii="Times New Roman" w:eastAsiaTheme="minorEastAsia" w:hAnsi="Times New Roman" w:cs="Times New Roman"/>
          <w:color w:val="auto"/>
          <w:kern w:val="0"/>
          <w:sz w:val="26"/>
          <w:szCs w:val="26"/>
          <w:lang w:eastAsia="ru-RU"/>
        </w:rPr>
        <w:t xml:space="preserve">. </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включает обязательную часть и часть, формируемую участниками образовательных отношений.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здорового образа жизни, элементарных правил поведения в экстремальных ситуациях.</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Часть учебного плана, формируемая участниками образовательных </w:t>
      </w:r>
      <w:r w:rsidRPr="009F49D4">
        <w:rPr>
          <w:rFonts w:ascii="Times New Roman" w:eastAsiaTheme="minorEastAsia" w:hAnsi="Times New Roman" w:cs="Times New Roman"/>
          <w:color w:val="auto"/>
          <w:kern w:val="0"/>
          <w:sz w:val="26"/>
          <w:szCs w:val="26"/>
          <w:lang w:eastAsia="ru-RU"/>
        </w:rPr>
        <w:lastRenderedPageBreak/>
        <w:t>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занятия, обеспечивающие различные интересы обучающихся, в том числе этнокультурные;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для факультативного изучения отдельных учебных предметов.</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 на коррекционно-развивающую область отводится не менее 5 часов в неделю из часов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2" w:history="1">
        <w:r w:rsidRPr="009F49D4">
          <w:rPr>
            <w:rFonts w:ascii="Times New Roman" w:eastAsiaTheme="minorEastAsia" w:hAnsi="Times New Roman" w:cs="Times New Roman"/>
            <w:color w:val="000000" w:themeColor="text1"/>
            <w:kern w:val="0"/>
            <w:sz w:val="26"/>
            <w:szCs w:val="26"/>
            <w:lang w:eastAsia="ru-RU"/>
          </w:rPr>
          <w:t>пункт 3.4.16</w:t>
        </w:r>
      </w:hyperlink>
      <w:r w:rsidRPr="009F49D4">
        <w:rPr>
          <w:rFonts w:ascii="Times New Roman" w:eastAsiaTheme="minorEastAsia" w:hAnsi="Times New Roman" w:cs="Times New Roman"/>
          <w:color w:val="auto"/>
          <w:kern w:val="0"/>
          <w:sz w:val="26"/>
          <w:szCs w:val="26"/>
          <w:lang w:eastAsia="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Для развития потенциала тех обучающихся с умственной отсталостью, </w:t>
      </w:r>
      <w:r w:rsidRPr="009F49D4">
        <w:rPr>
          <w:rFonts w:ascii="Times New Roman" w:eastAsiaTheme="minorEastAsia" w:hAnsi="Times New Roman" w:cs="Times New Roman"/>
          <w:color w:val="auto"/>
          <w:kern w:val="0"/>
          <w:sz w:val="26"/>
          <w:szCs w:val="26"/>
          <w:lang w:eastAsia="ru-RU"/>
        </w:rPr>
        <w:lastRenderedPageBreak/>
        <w:t>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2E4D5D" w:rsidRPr="002E4D5D" w:rsidRDefault="008D34A8" w:rsidP="002E4D5D">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002E4D5D" w:rsidRPr="002E4D5D">
        <w:rPr>
          <w:rFonts w:ascii="Times New Roman" w:eastAsiaTheme="minorEastAsia" w:hAnsi="Times New Roman" w:cs="Times New Roman"/>
          <w:b/>
          <w:bCs/>
          <w:color w:val="auto"/>
          <w:kern w:val="0"/>
          <w:sz w:val="26"/>
          <w:szCs w:val="26"/>
          <w:lang w:eastAsia="ru-RU"/>
        </w:rPr>
        <w:t>АООП УО (вариант 1) обучающихся V - IX классов.</w:t>
      </w:r>
    </w:p>
    <w:p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551"/>
        <w:gridCol w:w="645"/>
        <w:gridCol w:w="645"/>
        <w:gridCol w:w="645"/>
        <w:gridCol w:w="645"/>
        <w:gridCol w:w="648"/>
        <w:gridCol w:w="963"/>
      </w:tblGrid>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Предметные области</w:t>
            </w:r>
          </w:p>
        </w:tc>
        <w:tc>
          <w:tcPr>
            <w:tcW w:w="2551" w:type="dxa"/>
          </w:tcPr>
          <w:p w:rsidR="002E4D5D" w:rsidRPr="002E4D5D" w:rsidRDefault="002E4D5D" w:rsidP="002E4D5D">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Класс</w:t>
            </w:r>
          </w:p>
        </w:tc>
        <w:tc>
          <w:tcPr>
            <w:tcW w:w="3228" w:type="dxa"/>
            <w:gridSpan w:val="5"/>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Количество часов</w:t>
            </w:r>
          </w:p>
        </w:tc>
        <w:tc>
          <w:tcPr>
            <w:tcW w:w="963" w:type="dxa"/>
            <w:vMerge w:val="restart"/>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Всего</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vAlign w:val="bottom"/>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Учебные предметы</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VII</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VIII</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IX</w:t>
            </w:r>
          </w:p>
        </w:tc>
        <w:tc>
          <w:tcPr>
            <w:tcW w:w="963"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2E4D5D" w:rsidRPr="002E4D5D" w:rsidTr="002E4D5D">
        <w:tc>
          <w:tcPr>
            <w:tcW w:w="9066" w:type="dxa"/>
            <w:gridSpan w:val="8"/>
          </w:tcPr>
          <w:p w:rsidR="002E4D5D" w:rsidRPr="002E4D5D" w:rsidRDefault="002E4D5D" w:rsidP="002E4D5D">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Обязательная часть</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 Язык и речевая практика</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Русский язык</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Чтение (Литературное чтение)</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 Математика</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Математика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17</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Информатика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 Естествознание</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Природоведение</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Биология</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 Человек и общество</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География</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8</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Основы социальной жизни</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10</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Мир истории</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История Отечества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5. Искусство</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Музыка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r>
      <w:tr w:rsidR="002E4D5D" w:rsidRPr="002E4D5D" w:rsidTr="002E4D5D">
        <w:tc>
          <w:tcPr>
            <w:tcW w:w="2324"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 Физическая культура</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Адаптивная физическая культура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10</w:t>
            </w:r>
          </w:p>
        </w:tc>
      </w:tr>
      <w:tr w:rsidR="002E4D5D" w:rsidRPr="002E4D5D" w:rsidTr="002E4D5D">
        <w:tc>
          <w:tcPr>
            <w:tcW w:w="2324"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 Технология</w:t>
            </w:r>
          </w:p>
        </w:tc>
        <w:tc>
          <w:tcPr>
            <w:tcW w:w="2551" w:type="dxa"/>
          </w:tcPr>
          <w:p w:rsidR="002E4D5D" w:rsidRPr="00F416D0" w:rsidRDefault="00C32D5E"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416D0">
              <w:rPr>
                <w:rFonts w:ascii="Times New Roman" w:eastAsiaTheme="minorEastAsia" w:hAnsi="Times New Roman" w:cs="Times New Roman"/>
                <w:color w:val="auto"/>
                <w:kern w:val="0"/>
                <w:sz w:val="26"/>
                <w:szCs w:val="26"/>
                <w:lang w:eastAsia="ru-RU"/>
              </w:rPr>
              <w:t>Труд (технология)</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33</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lastRenderedPageBreak/>
              <w:t>Итого</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27</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139</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Максимально допустимая годовая нагрузка (при 5-дневной учебной неделе)</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29</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149</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Коррекционно-развивающая область (коррекционные занятия и ритмика):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Внеурочная деятельность:</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bl>
    <w:p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6D3E4F">
        <w:rPr>
          <w:rFonts w:ascii="Times New Roman" w:eastAsiaTheme="minorHAnsi" w:hAnsi="Times New Roman" w:cs="Times New Roman"/>
          <w:b/>
          <w:color w:val="auto"/>
          <w:kern w:val="0"/>
          <w:sz w:val="24"/>
          <w:szCs w:val="24"/>
          <w:lang w:eastAsia="en-US"/>
        </w:rPr>
        <w:t xml:space="preserve">Промежуточная аттестация в </w:t>
      </w:r>
      <w:r w:rsidR="002E4D5D">
        <w:rPr>
          <w:rFonts w:ascii="Times New Roman" w:eastAsiaTheme="minorHAnsi" w:hAnsi="Times New Roman" w:cs="Times New Roman"/>
          <w:b/>
          <w:color w:val="auto"/>
          <w:kern w:val="0"/>
          <w:sz w:val="24"/>
          <w:szCs w:val="24"/>
          <w:lang w:eastAsia="en-US"/>
        </w:rPr>
        <w:t>5-9</w:t>
      </w:r>
      <w:r w:rsidRPr="006D3E4F">
        <w:rPr>
          <w:rFonts w:ascii="Times New Roman" w:eastAsiaTheme="minorHAnsi" w:hAnsi="Times New Roman" w:cs="Times New Roman"/>
          <w:b/>
          <w:color w:val="auto"/>
          <w:kern w:val="0"/>
          <w:sz w:val="24"/>
          <w:szCs w:val="24"/>
          <w:lang w:eastAsia="en-US"/>
        </w:rPr>
        <w:t xml:space="preserve"> класс</w:t>
      </w:r>
      <w:r w:rsidR="002E4D5D">
        <w:rPr>
          <w:rFonts w:ascii="Times New Roman" w:eastAsiaTheme="minorHAnsi" w:hAnsi="Times New Roman" w:cs="Times New Roman"/>
          <w:b/>
          <w:color w:val="auto"/>
          <w:kern w:val="0"/>
          <w:sz w:val="24"/>
          <w:szCs w:val="24"/>
          <w:lang w:eastAsia="en-US"/>
        </w:rPr>
        <w:t>ах</w:t>
      </w:r>
      <w:r w:rsidRPr="006D3E4F">
        <w:rPr>
          <w:rFonts w:ascii="Times New Roman" w:eastAsiaTheme="minorHAnsi" w:hAnsi="Times New Roman" w:cs="Times New Roman"/>
          <w:b/>
          <w:color w:val="auto"/>
          <w:kern w:val="0"/>
          <w:sz w:val="24"/>
          <w:szCs w:val="24"/>
          <w:lang w:eastAsia="en-US"/>
        </w:rPr>
        <w:t xml:space="preserve"> проводится  по всем предметам учебного плана  с 03 мая  по 22  мая текущего учебного года  по следующим формам:</w:t>
      </w: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E4D5D" w:rsidP="00256C69">
            <w:pPr>
              <w:suppressAutoHyphens w:val="0"/>
              <w:spacing w:after="0"/>
              <w:jc w:val="both"/>
              <w:rPr>
                <w:rFonts w:ascii="Times New Roman" w:eastAsiaTheme="minorHAnsi" w:hAnsi="Times New Roman" w:cs="Times New Roman"/>
                <w:b/>
                <w:color w:val="000000"/>
                <w:kern w:val="0"/>
                <w:sz w:val="24"/>
                <w:szCs w:val="24"/>
                <w:lang w:eastAsia="en-US"/>
              </w:rPr>
            </w:pPr>
            <w:r>
              <w:rPr>
                <w:rFonts w:ascii="Times New Roman" w:eastAsiaTheme="minorHAnsi" w:hAnsi="Times New Roman" w:cs="Times New Roman"/>
                <w:b/>
                <w:color w:val="000000"/>
                <w:kern w:val="0"/>
                <w:sz w:val="24"/>
                <w:szCs w:val="24"/>
                <w:lang w:eastAsia="en-US"/>
              </w:rPr>
              <w:t>5-9</w:t>
            </w:r>
            <w:r w:rsidR="00256C69" w:rsidRPr="006D3E4F">
              <w:rPr>
                <w:rFonts w:ascii="Times New Roman" w:eastAsiaTheme="minorHAnsi" w:hAnsi="Times New Roman" w:cs="Times New Roman"/>
                <w:b/>
                <w:color w:val="000000"/>
                <w:kern w:val="0"/>
                <w:sz w:val="24"/>
                <w:szCs w:val="24"/>
                <w:lang w:eastAsia="en-US"/>
              </w:rPr>
              <w:t xml:space="preserve"> класс</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Диктант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Чтение (Литературное чтение)</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Техника чтения</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Контрольная работа или 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Информатика</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Контрольная работа или 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Природоведение</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 xml:space="preserve">Тест </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Биология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География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Основы социальной жизни</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Мир истории</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История Отечества</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tcPr>
          <w:p w:rsidR="002E4D5D" w:rsidRDefault="002E4D5D">
            <w:r w:rsidRPr="004F67C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tcPr>
          <w:p w:rsidR="002E4D5D" w:rsidRDefault="002E4D5D">
            <w:r w:rsidRPr="004F67C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Адаптивная физическая культура</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C32D5E"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1E7A44">
              <w:rPr>
                <w:rFonts w:ascii="Times New Roman" w:eastAsiaTheme="minorEastAsia" w:hAnsi="Times New Roman" w:cs="Times New Roman"/>
                <w:color w:val="auto"/>
                <w:kern w:val="0"/>
                <w:sz w:val="26"/>
                <w:szCs w:val="26"/>
                <w:lang w:eastAsia="ru-RU"/>
              </w:rPr>
              <w:t>Труд (технология)</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Игра. Игровая практика</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78444B">
              <w:rPr>
                <w:rFonts w:ascii="Times New Roman" w:eastAsiaTheme="minorEastAsia" w:hAnsi="Times New Roman" w:cs="Times New Roman"/>
                <w:color w:val="auto"/>
                <w:kern w:val="0"/>
                <w:sz w:val="26"/>
                <w:szCs w:val="26"/>
                <w:lang w:eastAsia="ru-RU"/>
              </w:rPr>
              <w:t>Социально-бытовая ориентировка</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imes New Roman" w:hAnsi="Times New Roman" w:cs="Times New Roman"/>
                <w:color w:val="000000"/>
                <w:kern w:val="0"/>
                <w:sz w:val="24"/>
                <w:szCs w:val="24"/>
                <w:shd w:val="clear" w:color="auto" w:fill="FFFFFF"/>
                <w:lang w:eastAsia="ru-RU"/>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bl>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8D34A8" w:rsidRPr="008D34A8" w:rsidRDefault="008D34A8" w:rsidP="008D34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lastRenderedPageBreak/>
        <w:t xml:space="preserve">Недельный учебный план </w:t>
      </w:r>
      <w:r w:rsidRPr="008D34A8">
        <w:rPr>
          <w:rFonts w:ascii="Times New Roman" w:eastAsiaTheme="minorEastAsia" w:hAnsi="Times New Roman" w:cs="Times New Roman"/>
          <w:b/>
          <w:bCs/>
          <w:color w:val="auto"/>
          <w:kern w:val="0"/>
          <w:sz w:val="26"/>
          <w:szCs w:val="26"/>
          <w:lang w:eastAsia="ru-RU"/>
        </w:rPr>
        <w:t>АООП УО (вариант 1) глухих обучающихся V - IX классов.</w:t>
      </w:r>
    </w:p>
    <w:p w:rsidR="008D34A8" w:rsidRPr="008D34A8" w:rsidRDefault="008D34A8" w:rsidP="008D34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551"/>
        <w:gridCol w:w="623"/>
        <w:gridCol w:w="566"/>
        <w:gridCol w:w="623"/>
        <w:gridCol w:w="680"/>
        <w:gridCol w:w="680"/>
        <w:gridCol w:w="850"/>
      </w:tblGrid>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Предметные области</w:t>
            </w:r>
          </w:p>
        </w:tc>
        <w:tc>
          <w:tcPr>
            <w:tcW w:w="2551"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Учебные предмета</w:t>
            </w:r>
          </w:p>
        </w:tc>
        <w:tc>
          <w:tcPr>
            <w:tcW w:w="4022" w:type="dxa"/>
            <w:gridSpan w:val="6"/>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Количество часов</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Классы</w:t>
            </w:r>
          </w:p>
        </w:tc>
        <w:tc>
          <w:tcPr>
            <w:tcW w:w="623"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V</w:t>
            </w:r>
          </w:p>
        </w:tc>
        <w:tc>
          <w:tcPr>
            <w:tcW w:w="566"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VI</w:t>
            </w:r>
          </w:p>
        </w:tc>
        <w:tc>
          <w:tcPr>
            <w:tcW w:w="623"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VII</w:t>
            </w:r>
          </w:p>
        </w:tc>
        <w:tc>
          <w:tcPr>
            <w:tcW w:w="680"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VIII</w:t>
            </w:r>
          </w:p>
        </w:tc>
        <w:tc>
          <w:tcPr>
            <w:tcW w:w="680"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IX</w:t>
            </w:r>
          </w:p>
        </w:tc>
        <w:tc>
          <w:tcPr>
            <w:tcW w:w="850"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Всего</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573" w:type="dxa"/>
            <w:gridSpan w:val="7"/>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Обязательная часть</w:t>
            </w:r>
          </w:p>
        </w:tc>
      </w:tr>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 Язык и речевая практика</w:t>
            </w:r>
          </w:p>
        </w:tc>
        <w:tc>
          <w:tcPr>
            <w:tcW w:w="2551"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Русский язык</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20</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Чтение (литературное чтение)</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15</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Развитие речи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7</w:t>
            </w:r>
          </w:p>
        </w:tc>
      </w:tr>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 Математика</w:t>
            </w:r>
          </w:p>
        </w:tc>
        <w:tc>
          <w:tcPr>
            <w:tcW w:w="2551"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Математика</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15</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Информатика</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r>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 Человек и общество</w:t>
            </w: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Основы социальной жизни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8</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Мир истории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История отечества</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r>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 Естествознание</w:t>
            </w: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География</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8</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Природоведение</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Биология</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r>
      <w:tr w:rsidR="008D34A8" w:rsidRPr="008D34A8" w:rsidTr="008D34A8">
        <w:tc>
          <w:tcPr>
            <w:tcW w:w="2494"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 Искусство</w:t>
            </w: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r>
      <w:tr w:rsidR="008D34A8" w:rsidRPr="008D34A8" w:rsidTr="008D34A8">
        <w:tc>
          <w:tcPr>
            <w:tcW w:w="2494"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 Технология</w:t>
            </w: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C32D5E"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1E7A44">
              <w:rPr>
                <w:rFonts w:ascii="Times New Roman" w:eastAsiaTheme="minorEastAsia" w:hAnsi="Times New Roman" w:cs="Times New Roman"/>
                <w:color w:val="auto"/>
                <w:kern w:val="0"/>
                <w:sz w:val="26"/>
                <w:szCs w:val="26"/>
                <w:lang w:eastAsia="ru-RU"/>
              </w:rPr>
              <w:t>Труд (технология)</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r>
      <w:tr w:rsidR="008D34A8" w:rsidRPr="008D34A8" w:rsidTr="008D34A8">
        <w:tc>
          <w:tcPr>
            <w:tcW w:w="2494"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7. 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Адаптивная физическая культура</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15</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Итого</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26</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28</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28</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29</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29</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140</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9</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Максимально допустимая недельная нагрузка (при 5-дневной учебной неделе)</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29</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149</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lastRenderedPageBreak/>
              <w:t>Внеурочная деятельность: коррекционные курсы; занятия по различным направлениям внеурочной деятельности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50</w:t>
            </w:r>
          </w:p>
        </w:tc>
      </w:tr>
      <w:tr w:rsidR="008D34A8" w:rsidRPr="008D34A8" w:rsidTr="008D34A8">
        <w:tc>
          <w:tcPr>
            <w:tcW w:w="9067" w:type="dxa"/>
            <w:gridSpan w:val="8"/>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Коррекционные курсы</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Развитие восприятия и воспроизведения устной речи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12</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Развитие учебно-познавательной деятельности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13</w:t>
            </w:r>
          </w:p>
        </w:tc>
      </w:tr>
      <w:tr w:rsidR="008D34A8" w:rsidRPr="008D34A8" w:rsidTr="008D34A8">
        <w:tc>
          <w:tcPr>
            <w:tcW w:w="9067" w:type="dxa"/>
            <w:gridSpan w:val="8"/>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Занятия по различным направлениям внеурочной деятельности</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Занятия по направлениям внеурочной деятельности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25</w:t>
            </w:r>
          </w:p>
        </w:tc>
      </w:tr>
    </w:tbl>
    <w:p w:rsidR="008D34A8" w:rsidRPr="008D34A8" w:rsidRDefault="008D34A8" w:rsidP="008D34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D34A8" w:rsidRPr="008D34A8" w:rsidRDefault="008D34A8" w:rsidP="008D34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8D34A8" w:rsidRPr="008D34A8" w:rsidRDefault="008D34A8" w:rsidP="008D34A8">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8D34A8" w:rsidRDefault="008D34A8" w:rsidP="008D34A8">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8D34A8" w:rsidRPr="00FB67A8" w:rsidRDefault="008D34A8" w:rsidP="008D34A8">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Pr="00FB67A8">
        <w:rPr>
          <w:rFonts w:ascii="Times New Roman" w:eastAsiaTheme="minorEastAsia" w:hAnsi="Times New Roman" w:cs="Times New Roman"/>
          <w:b/>
          <w:bCs/>
          <w:color w:val="auto"/>
          <w:kern w:val="0"/>
          <w:sz w:val="26"/>
          <w:szCs w:val="26"/>
          <w:lang w:eastAsia="ru-RU"/>
        </w:rPr>
        <w:t>АООП УО (вариант 1) слабослышащих, позднооглохших обучающихся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2551"/>
        <w:gridCol w:w="634"/>
        <w:gridCol w:w="634"/>
        <w:gridCol w:w="634"/>
        <w:gridCol w:w="634"/>
        <w:gridCol w:w="636"/>
        <w:gridCol w:w="907"/>
      </w:tblGrid>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4079"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63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630" w:type="dxa"/>
            <w:gridSpan w:val="7"/>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15</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Развитие речи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r>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15</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Человек и общество</w:t>
            </w: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Естествознание</w:t>
            </w: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43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3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Технология</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C32D5E"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1E7A44">
              <w:rPr>
                <w:rFonts w:ascii="Times New Roman" w:eastAsiaTheme="minorEastAsia" w:hAnsi="Times New Roman" w:cs="Times New Roman"/>
                <w:color w:val="auto"/>
                <w:kern w:val="0"/>
                <w:sz w:val="26"/>
                <w:szCs w:val="26"/>
                <w:lang w:eastAsia="ru-RU"/>
              </w:rPr>
              <w:t>Труд (технология)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r>
      <w:tr w:rsidR="00FB67A8" w:rsidRPr="00FB67A8" w:rsidTr="00FB67A8">
        <w:tc>
          <w:tcPr>
            <w:tcW w:w="2437"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 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15</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140</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9</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Максимально допустимая недельная нагрузка (при 5-дневной учебной неделе)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 коррекционные курсы; занятия по различным направлениям внеурочной деятельности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50</w:t>
            </w:r>
          </w:p>
        </w:tc>
      </w:tr>
      <w:tr w:rsidR="00FB67A8" w:rsidRPr="00FB67A8" w:rsidTr="00FB67A8">
        <w:tc>
          <w:tcPr>
            <w:tcW w:w="9067" w:type="dxa"/>
            <w:gridSpan w:val="8"/>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Коррекционные курсы</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Развитие восприятия и воспроизведения устной речи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12</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Развитие учебно-познавательной деятельности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13</w:t>
            </w:r>
          </w:p>
        </w:tc>
      </w:tr>
      <w:tr w:rsidR="00FB67A8" w:rsidRPr="00FB67A8" w:rsidTr="00FB67A8">
        <w:tc>
          <w:tcPr>
            <w:tcW w:w="9067" w:type="dxa"/>
            <w:gridSpan w:val="8"/>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Занятия по различным направлениям внеурочной деятельности</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sidRPr="00FB67A8">
        <w:rPr>
          <w:rFonts w:ascii="Times New Roman" w:eastAsiaTheme="minorEastAsia" w:hAnsi="Times New Roman" w:cs="Times New Roman"/>
          <w:b/>
          <w:bCs/>
          <w:color w:val="auto"/>
          <w:kern w:val="0"/>
          <w:sz w:val="26"/>
          <w:szCs w:val="26"/>
          <w:lang w:eastAsia="ru-RU"/>
        </w:rPr>
        <w:t>Недельный учебный план ФАООП УО (вариант 1) слепых обучающихся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551"/>
        <w:gridCol w:w="634"/>
        <w:gridCol w:w="634"/>
        <w:gridCol w:w="634"/>
        <w:gridCol w:w="634"/>
        <w:gridCol w:w="634"/>
        <w:gridCol w:w="1020"/>
      </w:tblGrid>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4190"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102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9065" w:type="dxa"/>
            <w:gridSpan w:val="8"/>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17</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Естествознание</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Человек и общество</w:t>
            </w: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Рисование (Тифлографика)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Музыка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r>
      <w:tr w:rsidR="00FB67A8" w:rsidRPr="00FB67A8" w:rsidTr="00FB67A8">
        <w:tc>
          <w:tcPr>
            <w:tcW w:w="232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Технология</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C32D5E"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1E7A44">
              <w:rPr>
                <w:rFonts w:ascii="Times New Roman" w:eastAsiaTheme="minorEastAsia" w:hAnsi="Times New Roman" w:cs="Times New Roman"/>
                <w:color w:val="auto"/>
                <w:kern w:val="0"/>
                <w:sz w:val="26"/>
                <w:szCs w:val="26"/>
                <w:lang w:eastAsia="ru-RU"/>
              </w:rPr>
              <w:t>Труд (технология)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35</w:t>
            </w:r>
          </w:p>
        </w:tc>
      </w:tr>
      <w:tr w:rsidR="00FB67A8" w:rsidRPr="00FB67A8" w:rsidTr="00FB67A8">
        <w:tc>
          <w:tcPr>
            <w:tcW w:w="2324"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 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13</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27</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145</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Максимально допустимая недельная нагрузка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9065" w:type="dxa"/>
            <w:gridSpan w:val="8"/>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(часы внеурочной деятельности рекомендуется использовать на курсы коррекционно-развивающей области)</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Обязательные занятия по программе коррекционной работы</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Занятия по направлениям внеурочной деятельности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Pr="00FB67A8">
        <w:rPr>
          <w:rFonts w:ascii="Times New Roman" w:eastAsiaTheme="minorEastAsia" w:hAnsi="Times New Roman" w:cs="Times New Roman"/>
          <w:b/>
          <w:bCs/>
          <w:color w:val="auto"/>
          <w:kern w:val="0"/>
          <w:sz w:val="26"/>
          <w:szCs w:val="26"/>
          <w:lang w:eastAsia="ru-RU"/>
        </w:rPr>
        <w:t>АООП УО (вариант 1) слабовидящих обучающихся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332"/>
        <w:gridCol w:w="1049"/>
        <w:gridCol w:w="702"/>
        <w:gridCol w:w="702"/>
        <w:gridCol w:w="702"/>
        <w:gridCol w:w="702"/>
        <w:gridCol w:w="702"/>
        <w:gridCol w:w="850"/>
      </w:tblGrid>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1332" w:type="dxa"/>
            <w:tcBorders>
              <w:top w:val="single" w:sz="4" w:space="0" w:color="auto"/>
              <w:lef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1049" w:type="dxa"/>
            <w:tcBorders>
              <w:top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4360"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332" w:type="dxa"/>
            <w:tcBorders>
              <w:left w:val="single" w:sz="4" w:space="0" w:color="auto"/>
              <w:bottom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p>
        </w:tc>
        <w:tc>
          <w:tcPr>
            <w:tcW w:w="1049" w:type="dxa"/>
            <w:tcBorders>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85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9065" w:type="dxa"/>
            <w:gridSpan w:val="9"/>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381"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381"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17</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Естествознание</w:t>
            </w:r>
          </w:p>
        </w:tc>
        <w:tc>
          <w:tcPr>
            <w:tcW w:w="2381"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Человек и общество</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5. Искусство</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Рисование</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Музыка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r>
      <w:tr w:rsidR="00FB67A8" w:rsidRPr="00FB67A8" w:rsidTr="00FB67A8">
        <w:tc>
          <w:tcPr>
            <w:tcW w:w="232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Технология</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C32D5E"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1E7A44">
              <w:rPr>
                <w:rFonts w:ascii="Times New Roman" w:eastAsiaTheme="minorEastAsia" w:hAnsi="Times New Roman" w:cs="Times New Roman"/>
                <w:color w:val="auto"/>
                <w:kern w:val="0"/>
                <w:sz w:val="26"/>
                <w:szCs w:val="26"/>
                <w:lang w:eastAsia="ru-RU"/>
              </w:rPr>
              <w:t>Труд (технология)</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35</w:t>
            </w:r>
          </w:p>
        </w:tc>
      </w:tr>
      <w:tr w:rsidR="00FB67A8" w:rsidRPr="00FB67A8" w:rsidTr="00FB67A8">
        <w:tc>
          <w:tcPr>
            <w:tcW w:w="232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 Физическая культура</w:t>
            </w:r>
          </w:p>
        </w:tc>
        <w:tc>
          <w:tcPr>
            <w:tcW w:w="2381"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13</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27</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145</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Максимально допустимая недельная нагрузка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9065" w:type="dxa"/>
            <w:gridSpan w:val="9"/>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(часы внеурочной деятельности рекомендуется использовать на курсы коррекционно-развивающей области)</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Обязательные занятия по программе коррекционной работы</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Занятия по направлениям внеурочной деятельности</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Pr="00FB67A8">
        <w:rPr>
          <w:rFonts w:ascii="Times New Roman" w:eastAsiaTheme="minorEastAsia" w:hAnsi="Times New Roman" w:cs="Times New Roman"/>
          <w:b/>
          <w:bCs/>
          <w:color w:val="auto"/>
          <w:kern w:val="0"/>
          <w:sz w:val="26"/>
          <w:szCs w:val="26"/>
          <w:lang w:eastAsia="ru-RU"/>
        </w:rPr>
        <w:t>АООП УО (вариант 1) обучающихся с НОДА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160"/>
        <w:gridCol w:w="994"/>
        <w:gridCol w:w="770"/>
        <w:gridCol w:w="770"/>
        <w:gridCol w:w="770"/>
        <w:gridCol w:w="770"/>
        <w:gridCol w:w="773"/>
        <w:gridCol w:w="907"/>
      </w:tblGrid>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1160" w:type="dxa"/>
            <w:tcBorders>
              <w:top w:val="single" w:sz="4" w:space="0" w:color="auto"/>
              <w:lef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994" w:type="dxa"/>
            <w:tcBorders>
              <w:top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4760"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160" w:type="dxa"/>
            <w:tcBorders>
              <w:left w:val="single" w:sz="4" w:space="0" w:color="auto"/>
              <w:bottom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994" w:type="dxa"/>
            <w:tcBorders>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9068" w:type="dxa"/>
            <w:gridSpan w:val="9"/>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17</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Естествознание</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Человек и общество</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Музыка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Рисование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15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Технология</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C32D5E"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1E7A44">
              <w:rPr>
                <w:rFonts w:ascii="Times New Roman" w:eastAsiaTheme="minorEastAsia" w:hAnsi="Times New Roman" w:cs="Times New Roman"/>
                <w:color w:val="auto"/>
                <w:kern w:val="0"/>
                <w:sz w:val="26"/>
                <w:szCs w:val="26"/>
                <w:lang w:eastAsia="ru-RU"/>
              </w:rPr>
              <w:t>Труд (технология)</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33</w:t>
            </w:r>
          </w:p>
        </w:tc>
      </w:tr>
      <w:tr w:rsidR="00FB67A8" w:rsidRPr="00FB67A8" w:rsidTr="00FB67A8">
        <w:tc>
          <w:tcPr>
            <w:tcW w:w="215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 Физическая культура</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27</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142</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 при 5-дневной неделе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Предельно допустимая аудиторная учебная нагрузка при 5-дневной учебной неделе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50</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коррекционно-развивающая работа (индивидуальные и групповые коррекционно-развивающие занятия)</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другие направления внеурочной деятельности</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Pr="00FB67A8">
        <w:rPr>
          <w:rFonts w:ascii="Times New Roman" w:eastAsiaTheme="minorEastAsia" w:hAnsi="Times New Roman" w:cs="Times New Roman"/>
          <w:b/>
          <w:bCs/>
          <w:color w:val="auto"/>
          <w:kern w:val="0"/>
          <w:sz w:val="26"/>
          <w:szCs w:val="26"/>
          <w:lang w:eastAsia="ru-RU"/>
        </w:rPr>
        <w:t>АООП УО (вариант 1) обучающихся с РАС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30"/>
        <w:gridCol w:w="1303"/>
        <w:gridCol w:w="566"/>
        <w:gridCol w:w="566"/>
        <w:gridCol w:w="566"/>
        <w:gridCol w:w="566"/>
        <w:gridCol w:w="566"/>
        <w:gridCol w:w="907"/>
      </w:tblGrid>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1530" w:type="dxa"/>
            <w:tcBorders>
              <w:top w:val="single" w:sz="4" w:space="0" w:color="auto"/>
              <w:lef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1303" w:type="dxa"/>
            <w:tcBorders>
              <w:top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737"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530" w:type="dxa"/>
            <w:tcBorders>
              <w:left w:val="single" w:sz="4" w:space="0" w:color="auto"/>
              <w:bottom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p>
        </w:tc>
        <w:tc>
          <w:tcPr>
            <w:tcW w:w="1303" w:type="dxa"/>
            <w:tcBorders>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9064" w:type="dxa"/>
            <w:gridSpan w:val="9"/>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18</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17</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Естествознание</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Человек и общество</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vMerge w:val="restart"/>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vMerge/>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Изобразительное искусство</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Музыка</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Физическая культура</w:t>
            </w:r>
          </w:p>
        </w:tc>
        <w:tc>
          <w:tcPr>
            <w:tcW w:w="2833" w:type="dxa"/>
            <w:gridSpan w:val="2"/>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15</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FB67A8" w:rsidRPr="00FB67A8" w:rsidTr="00FB67A8">
        <w:tc>
          <w:tcPr>
            <w:tcW w:w="249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 Технология</w:t>
            </w:r>
          </w:p>
        </w:tc>
        <w:tc>
          <w:tcPr>
            <w:tcW w:w="2833" w:type="dxa"/>
            <w:gridSpan w:val="2"/>
            <w:tcBorders>
              <w:top w:val="single" w:sz="4" w:space="0" w:color="auto"/>
              <w:left w:val="single" w:sz="4" w:space="0" w:color="auto"/>
              <w:bottom w:val="single" w:sz="4" w:space="0" w:color="auto"/>
              <w:right w:val="single" w:sz="4" w:space="0" w:color="auto"/>
            </w:tcBorders>
          </w:tcPr>
          <w:p w:rsidR="00FB67A8" w:rsidRPr="00FB67A8" w:rsidRDefault="00C32D5E"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1E7A44">
              <w:rPr>
                <w:rFonts w:ascii="Times New Roman" w:eastAsiaTheme="minorEastAsia" w:hAnsi="Times New Roman" w:cs="Times New Roman"/>
                <w:color w:val="auto"/>
                <w:kern w:val="0"/>
                <w:sz w:val="26"/>
                <w:szCs w:val="26"/>
                <w:lang w:eastAsia="ru-RU"/>
              </w:rPr>
              <w:t>Труд (технология)</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27</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139</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Максимально допустимая недельная нагрузка (при 5-дневной учебной неделе)</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Коррекционно-развивающая область (коррекционные занятия)</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2D30D0" w:rsidRPr="001E7A44" w:rsidRDefault="00FB67A8" w:rsidP="001E7A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w:t>
      </w:r>
      <w:r w:rsidR="001E7A44">
        <w:rPr>
          <w:rFonts w:ascii="Times New Roman" w:eastAsiaTheme="minorEastAsia" w:hAnsi="Times New Roman" w:cs="Times New Roman"/>
          <w:color w:val="auto"/>
          <w:kern w:val="0"/>
          <w:sz w:val="26"/>
          <w:szCs w:val="26"/>
          <w:lang w:eastAsia="ru-RU"/>
        </w:rPr>
        <w:t>еле (34 учебных недели в году).</w:t>
      </w:r>
    </w:p>
    <w:p w:rsidR="00934367" w:rsidRPr="001E7A44" w:rsidRDefault="00D5624B" w:rsidP="00D31AEC">
      <w:pPr>
        <w:pStyle w:val="2"/>
        <w:numPr>
          <w:ilvl w:val="0"/>
          <w:numId w:val="0"/>
        </w:numPr>
        <w:spacing w:before="40" w:line="276" w:lineRule="auto"/>
        <w:ind w:left="791"/>
        <w:rPr>
          <w:rFonts w:ascii="Times New Roman" w:hAnsi="Times New Roman"/>
          <w:b w:val="0"/>
          <w:color w:val="auto"/>
          <w:sz w:val="24"/>
          <w:szCs w:val="24"/>
        </w:rPr>
      </w:pPr>
      <w:r w:rsidRPr="006D3E4F">
        <w:rPr>
          <w:rFonts w:ascii="Times New Roman" w:hAnsi="Times New Roman"/>
          <w:color w:val="auto"/>
          <w:sz w:val="24"/>
          <w:szCs w:val="24"/>
        </w:rPr>
        <w:t>4</w:t>
      </w:r>
      <w:r w:rsidR="005B5BE4" w:rsidRPr="006D3E4F">
        <w:rPr>
          <w:rFonts w:ascii="Times New Roman" w:hAnsi="Times New Roman"/>
          <w:color w:val="auto"/>
          <w:sz w:val="24"/>
          <w:szCs w:val="24"/>
        </w:rPr>
        <w:t>.2</w:t>
      </w:r>
      <w:r w:rsidR="008C2A02" w:rsidRPr="006D3E4F">
        <w:rPr>
          <w:rFonts w:ascii="Times New Roman" w:hAnsi="Times New Roman"/>
          <w:color w:val="auto"/>
          <w:sz w:val="24"/>
          <w:szCs w:val="24"/>
        </w:rPr>
        <w:t>.</w:t>
      </w:r>
      <w:r w:rsidR="005B5BE4" w:rsidRPr="006D3E4F">
        <w:rPr>
          <w:rFonts w:ascii="Times New Roman" w:hAnsi="Times New Roman"/>
          <w:color w:val="auto"/>
          <w:sz w:val="24"/>
          <w:szCs w:val="24"/>
        </w:rPr>
        <w:t xml:space="preserve"> </w:t>
      </w:r>
      <w:r w:rsidR="00934367" w:rsidRPr="001E7A44">
        <w:rPr>
          <w:rFonts w:ascii="Times New Roman" w:hAnsi="Times New Roman"/>
          <w:b w:val="0"/>
          <w:color w:val="auto"/>
          <w:sz w:val="24"/>
          <w:szCs w:val="24"/>
        </w:rPr>
        <w:t xml:space="preserve">Календарный учебный график </w:t>
      </w:r>
      <w:r w:rsidR="001E7A44" w:rsidRPr="001E7A44">
        <w:rPr>
          <w:rFonts w:ascii="Times New Roman" w:hAnsi="Times New Roman"/>
          <w:b w:val="0"/>
          <w:color w:val="auto"/>
          <w:sz w:val="24"/>
          <w:szCs w:val="24"/>
        </w:rPr>
        <w:t xml:space="preserve"> МКОУ «Садовая  СОШ»</w:t>
      </w:r>
    </w:p>
    <w:p w:rsidR="00934367" w:rsidRPr="001E7A44" w:rsidRDefault="00934367" w:rsidP="00934367">
      <w:pPr>
        <w:spacing w:after="0" w:line="240" w:lineRule="auto"/>
        <w:jc w:val="center"/>
        <w:rPr>
          <w:rFonts w:ascii="Times New Roman" w:hAnsi="Times New Roman" w:cs="Times New Roman"/>
          <w:b/>
          <w:color w:val="auto"/>
          <w:sz w:val="24"/>
          <w:szCs w:val="24"/>
        </w:rPr>
      </w:pPr>
      <w:r w:rsidRPr="001E7A44">
        <w:rPr>
          <w:rFonts w:ascii="Times New Roman" w:hAnsi="Times New Roman" w:cs="Times New Roman"/>
          <w:b/>
          <w:color w:val="auto"/>
          <w:sz w:val="24"/>
          <w:szCs w:val="24"/>
        </w:rPr>
        <w:t>на 2024-2025 учебный год</w:t>
      </w:r>
    </w:p>
    <w:p w:rsidR="00934367" w:rsidRPr="001E7A44" w:rsidRDefault="00934367" w:rsidP="00934367">
      <w:pPr>
        <w:spacing w:after="0" w:line="240" w:lineRule="auto"/>
        <w:jc w:val="center"/>
        <w:rPr>
          <w:rFonts w:ascii="Times New Roman" w:hAnsi="Times New Roman" w:cs="Times New Roman"/>
          <w:b/>
          <w:color w:val="auto"/>
          <w:sz w:val="24"/>
          <w:szCs w:val="24"/>
        </w:rPr>
      </w:pPr>
      <w:r w:rsidRPr="001E7A44">
        <w:rPr>
          <w:rFonts w:ascii="Times New Roman" w:hAnsi="Times New Roman" w:cs="Times New Roman"/>
          <w:b/>
          <w:color w:val="auto"/>
          <w:sz w:val="24"/>
          <w:szCs w:val="24"/>
        </w:rPr>
        <w:t>5 – 9 класс</w:t>
      </w:r>
    </w:p>
    <w:p w:rsidR="00934367" w:rsidRPr="001E7A44" w:rsidRDefault="00934367" w:rsidP="00934367">
      <w:pPr>
        <w:spacing w:after="0" w:line="240" w:lineRule="auto"/>
        <w:rPr>
          <w:rFonts w:ascii="Times New Roman" w:hAnsi="Times New Roman" w:cs="Times New Roman"/>
          <w:color w:val="auto"/>
          <w:sz w:val="24"/>
          <w:szCs w:val="24"/>
        </w:rPr>
      </w:pPr>
      <w:r w:rsidRPr="001E7A44">
        <w:rPr>
          <w:rFonts w:ascii="Times New Roman" w:hAnsi="Times New Roman" w:cs="Times New Roman"/>
          <w:b/>
          <w:color w:val="auto"/>
          <w:sz w:val="24"/>
          <w:szCs w:val="24"/>
        </w:rPr>
        <w:t>Начало учебного года</w:t>
      </w:r>
      <w:r w:rsidRPr="001E7A44">
        <w:rPr>
          <w:rFonts w:ascii="Times New Roman" w:hAnsi="Times New Roman" w:cs="Times New Roman"/>
          <w:color w:val="auto"/>
          <w:sz w:val="24"/>
          <w:szCs w:val="24"/>
        </w:rPr>
        <w:t xml:space="preserve"> – 01.09.2024 г.</w:t>
      </w:r>
    </w:p>
    <w:p w:rsidR="00934367" w:rsidRPr="001E7A44" w:rsidRDefault="00934367" w:rsidP="00934367">
      <w:pPr>
        <w:spacing w:after="0" w:line="240" w:lineRule="auto"/>
        <w:rPr>
          <w:rFonts w:ascii="Times New Roman" w:hAnsi="Times New Roman" w:cs="Times New Roman"/>
          <w:color w:val="auto"/>
          <w:sz w:val="24"/>
          <w:szCs w:val="24"/>
        </w:rPr>
      </w:pPr>
      <w:r w:rsidRPr="001E7A44">
        <w:rPr>
          <w:rFonts w:ascii="Times New Roman" w:hAnsi="Times New Roman" w:cs="Times New Roman"/>
          <w:b/>
          <w:bCs/>
          <w:color w:val="auto"/>
          <w:sz w:val="24"/>
          <w:szCs w:val="24"/>
        </w:rPr>
        <w:t>Окончание учебного года</w:t>
      </w:r>
      <w:r w:rsidRPr="001E7A44">
        <w:rPr>
          <w:rFonts w:ascii="Times New Roman" w:hAnsi="Times New Roman" w:cs="Times New Roman"/>
          <w:color w:val="auto"/>
          <w:sz w:val="24"/>
          <w:szCs w:val="24"/>
        </w:rPr>
        <w:t xml:space="preserve"> при условии полного освоения общеобразовательной программы для 5-9 классов  - 25 мая  2025 г  (с учетом прохождения государственной итоговой аттестации)</w:t>
      </w:r>
    </w:p>
    <w:p w:rsidR="00934367" w:rsidRPr="001E7A44" w:rsidRDefault="00934367" w:rsidP="00934367">
      <w:pPr>
        <w:spacing w:after="0" w:line="240" w:lineRule="auto"/>
        <w:rPr>
          <w:rFonts w:ascii="Times New Roman" w:hAnsi="Times New Roman" w:cs="Times New Roman"/>
          <w:color w:val="auto"/>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468"/>
      </w:tblGrid>
      <w:tr w:rsidR="00934367" w:rsidRPr="001E7A44" w:rsidTr="00934367">
        <w:tc>
          <w:tcPr>
            <w:tcW w:w="5082" w:type="dxa"/>
          </w:tcPr>
          <w:p w:rsidR="00934367" w:rsidRPr="001E7A44" w:rsidRDefault="00934367" w:rsidP="00934367">
            <w:pPr>
              <w:spacing w:after="0" w:line="240" w:lineRule="auto"/>
              <w:jc w:val="center"/>
              <w:rPr>
                <w:rFonts w:ascii="Times New Roman" w:hAnsi="Times New Roman" w:cs="Times New Roman"/>
                <w:b/>
                <w:color w:val="auto"/>
                <w:sz w:val="24"/>
                <w:szCs w:val="24"/>
              </w:rPr>
            </w:pPr>
            <w:r w:rsidRPr="001E7A44">
              <w:rPr>
                <w:rFonts w:ascii="Times New Roman" w:hAnsi="Times New Roman" w:cs="Times New Roman"/>
                <w:b/>
                <w:color w:val="auto"/>
                <w:sz w:val="24"/>
                <w:szCs w:val="24"/>
              </w:rPr>
              <w:t>Сроки учебного времени</w:t>
            </w:r>
          </w:p>
        </w:tc>
        <w:tc>
          <w:tcPr>
            <w:tcW w:w="4486" w:type="dxa"/>
          </w:tcPr>
          <w:p w:rsidR="00934367" w:rsidRPr="001E7A44" w:rsidRDefault="00934367" w:rsidP="00934367">
            <w:pPr>
              <w:spacing w:after="0" w:line="240" w:lineRule="auto"/>
              <w:jc w:val="center"/>
              <w:rPr>
                <w:rFonts w:ascii="Times New Roman" w:hAnsi="Times New Roman" w:cs="Times New Roman"/>
                <w:b/>
                <w:color w:val="auto"/>
                <w:sz w:val="24"/>
                <w:szCs w:val="24"/>
              </w:rPr>
            </w:pPr>
            <w:r w:rsidRPr="001E7A44">
              <w:rPr>
                <w:rFonts w:ascii="Times New Roman" w:hAnsi="Times New Roman" w:cs="Times New Roman"/>
                <w:b/>
                <w:color w:val="auto"/>
                <w:sz w:val="24"/>
                <w:szCs w:val="24"/>
              </w:rPr>
              <w:t>Сроки каникулярного времени</w:t>
            </w:r>
          </w:p>
        </w:tc>
      </w:tr>
      <w:tr w:rsidR="00934367" w:rsidRPr="001E7A44" w:rsidTr="00934367">
        <w:tc>
          <w:tcPr>
            <w:tcW w:w="9568" w:type="dxa"/>
            <w:gridSpan w:val="2"/>
          </w:tcPr>
          <w:p w:rsidR="00934367" w:rsidRPr="001E7A44" w:rsidRDefault="00934367" w:rsidP="00934367">
            <w:pPr>
              <w:spacing w:after="0" w:line="240" w:lineRule="auto"/>
              <w:jc w:val="center"/>
              <w:rPr>
                <w:rFonts w:ascii="Times New Roman" w:hAnsi="Times New Roman" w:cs="Times New Roman"/>
                <w:b/>
                <w:color w:val="auto"/>
                <w:sz w:val="24"/>
                <w:szCs w:val="24"/>
              </w:rPr>
            </w:pPr>
            <w:r w:rsidRPr="001E7A44">
              <w:rPr>
                <w:rFonts w:ascii="Times New Roman" w:hAnsi="Times New Roman" w:cs="Times New Roman"/>
                <w:b/>
                <w:color w:val="auto"/>
                <w:sz w:val="24"/>
                <w:szCs w:val="24"/>
              </w:rPr>
              <w:t>1 четверть</w:t>
            </w:r>
          </w:p>
        </w:tc>
      </w:tr>
      <w:tr w:rsidR="00934367" w:rsidRPr="001E7A44" w:rsidTr="00934367">
        <w:tc>
          <w:tcPr>
            <w:tcW w:w="5082" w:type="dxa"/>
          </w:tcPr>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с 01 сентября по 25 октября 2024 г.,</w:t>
            </w:r>
          </w:p>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8  учебных недель</w:t>
            </w:r>
          </w:p>
          <w:p w:rsidR="00934367" w:rsidRPr="001E7A44" w:rsidRDefault="00934367" w:rsidP="00934367">
            <w:pPr>
              <w:spacing w:after="0" w:line="240" w:lineRule="auto"/>
              <w:jc w:val="center"/>
              <w:rPr>
                <w:rFonts w:ascii="Times New Roman" w:hAnsi="Times New Roman" w:cs="Times New Roman"/>
                <w:color w:val="auto"/>
                <w:sz w:val="24"/>
                <w:szCs w:val="24"/>
              </w:rPr>
            </w:pPr>
          </w:p>
        </w:tc>
        <w:tc>
          <w:tcPr>
            <w:tcW w:w="4486" w:type="dxa"/>
          </w:tcPr>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с 26 октября по 4 ноября 2024 г. (включительно),</w:t>
            </w:r>
          </w:p>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 xml:space="preserve">9 календарных дней </w:t>
            </w:r>
          </w:p>
        </w:tc>
      </w:tr>
      <w:tr w:rsidR="00934367" w:rsidRPr="001E7A44" w:rsidTr="00934367">
        <w:tc>
          <w:tcPr>
            <w:tcW w:w="9568" w:type="dxa"/>
            <w:gridSpan w:val="2"/>
          </w:tcPr>
          <w:p w:rsidR="00934367" w:rsidRPr="001E7A44" w:rsidRDefault="00934367" w:rsidP="00934367">
            <w:pPr>
              <w:spacing w:after="0" w:line="240" w:lineRule="auto"/>
              <w:jc w:val="center"/>
              <w:rPr>
                <w:rFonts w:ascii="Times New Roman" w:hAnsi="Times New Roman" w:cs="Times New Roman"/>
                <w:b/>
                <w:color w:val="auto"/>
                <w:sz w:val="24"/>
                <w:szCs w:val="24"/>
              </w:rPr>
            </w:pPr>
            <w:r w:rsidRPr="001E7A44">
              <w:rPr>
                <w:rFonts w:ascii="Times New Roman" w:hAnsi="Times New Roman" w:cs="Times New Roman"/>
                <w:b/>
                <w:color w:val="auto"/>
                <w:sz w:val="24"/>
                <w:szCs w:val="24"/>
              </w:rPr>
              <w:t>2 четверть</w:t>
            </w:r>
          </w:p>
        </w:tc>
      </w:tr>
      <w:tr w:rsidR="00934367" w:rsidRPr="001E7A44" w:rsidTr="00934367">
        <w:tc>
          <w:tcPr>
            <w:tcW w:w="5082" w:type="dxa"/>
          </w:tcPr>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с 5 ноября  по 30 декабря 2024 г.,</w:t>
            </w:r>
          </w:p>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 xml:space="preserve">8 учебных недель </w:t>
            </w:r>
          </w:p>
          <w:p w:rsidR="00934367" w:rsidRPr="001E7A44" w:rsidRDefault="00934367" w:rsidP="00934367">
            <w:pPr>
              <w:spacing w:after="0" w:line="240" w:lineRule="auto"/>
              <w:jc w:val="center"/>
              <w:rPr>
                <w:rFonts w:ascii="Times New Roman" w:hAnsi="Times New Roman" w:cs="Times New Roman"/>
                <w:color w:val="auto"/>
                <w:sz w:val="24"/>
                <w:szCs w:val="24"/>
              </w:rPr>
            </w:pPr>
          </w:p>
        </w:tc>
        <w:tc>
          <w:tcPr>
            <w:tcW w:w="4486" w:type="dxa"/>
          </w:tcPr>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с 31 декабря 2024 г по 08 января</w:t>
            </w:r>
          </w:p>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2024 г. (включительно),</w:t>
            </w:r>
          </w:p>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9 календарных дней</w:t>
            </w:r>
          </w:p>
        </w:tc>
      </w:tr>
      <w:tr w:rsidR="00934367" w:rsidRPr="001E7A44" w:rsidTr="00934367">
        <w:tc>
          <w:tcPr>
            <w:tcW w:w="9568" w:type="dxa"/>
            <w:gridSpan w:val="2"/>
          </w:tcPr>
          <w:p w:rsidR="00934367" w:rsidRPr="001E7A44" w:rsidRDefault="00934367" w:rsidP="00934367">
            <w:pPr>
              <w:spacing w:after="0" w:line="240" w:lineRule="auto"/>
              <w:jc w:val="center"/>
              <w:rPr>
                <w:rFonts w:ascii="Times New Roman" w:hAnsi="Times New Roman" w:cs="Times New Roman"/>
                <w:b/>
                <w:color w:val="auto"/>
                <w:sz w:val="24"/>
                <w:szCs w:val="24"/>
              </w:rPr>
            </w:pPr>
            <w:r w:rsidRPr="001E7A44">
              <w:rPr>
                <w:rFonts w:ascii="Times New Roman" w:hAnsi="Times New Roman" w:cs="Times New Roman"/>
                <w:b/>
                <w:color w:val="auto"/>
                <w:sz w:val="24"/>
                <w:szCs w:val="24"/>
              </w:rPr>
              <w:t>3 четверть</w:t>
            </w:r>
          </w:p>
        </w:tc>
      </w:tr>
      <w:tr w:rsidR="00934367" w:rsidRPr="001E7A44" w:rsidTr="00934367">
        <w:tc>
          <w:tcPr>
            <w:tcW w:w="5082" w:type="dxa"/>
          </w:tcPr>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с 9 января по 21 марта 2024 г.,</w:t>
            </w:r>
          </w:p>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 xml:space="preserve">11  учебных недель </w:t>
            </w:r>
          </w:p>
          <w:p w:rsidR="00934367" w:rsidRPr="001E7A44" w:rsidRDefault="00934367" w:rsidP="00934367">
            <w:pPr>
              <w:spacing w:after="0" w:line="240" w:lineRule="auto"/>
              <w:jc w:val="center"/>
              <w:rPr>
                <w:rFonts w:ascii="Times New Roman" w:hAnsi="Times New Roman" w:cs="Times New Roman"/>
                <w:color w:val="auto"/>
                <w:sz w:val="24"/>
                <w:szCs w:val="24"/>
              </w:rPr>
            </w:pPr>
          </w:p>
        </w:tc>
        <w:tc>
          <w:tcPr>
            <w:tcW w:w="4486" w:type="dxa"/>
          </w:tcPr>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с 22 марта  по 30 марта  2024 г. (включительно),</w:t>
            </w:r>
          </w:p>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9 календарных дней</w:t>
            </w:r>
          </w:p>
        </w:tc>
      </w:tr>
      <w:tr w:rsidR="00934367" w:rsidRPr="001E7A44" w:rsidTr="00934367">
        <w:tc>
          <w:tcPr>
            <w:tcW w:w="9568" w:type="dxa"/>
            <w:gridSpan w:val="2"/>
          </w:tcPr>
          <w:p w:rsidR="00934367" w:rsidRPr="001E7A44" w:rsidRDefault="00934367" w:rsidP="00934367">
            <w:pPr>
              <w:spacing w:after="0" w:line="240" w:lineRule="auto"/>
              <w:jc w:val="center"/>
              <w:rPr>
                <w:rFonts w:ascii="Times New Roman" w:hAnsi="Times New Roman" w:cs="Times New Roman"/>
                <w:b/>
                <w:color w:val="auto"/>
                <w:sz w:val="24"/>
                <w:szCs w:val="24"/>
              </w:rPr>
            </w:pPr>
            <w:r w:rsidRPr="001E7A44">
              <w:rPr>
                <w:rFonts w:ascii="Times New Roman" w:hAnsi="Times New Roman" w:cs="Times New Roman"/>
                <w:b/>
                <w:color w:val="auto"/>
                <w:sz w:val="24"/>
                <w:szCs w:val="24"/>
              </w:rPr>
              <w:t>4 четверть</w:t>
            </w:r>
          </w:p>
        </w:tc>
      </w:tr>
      <w:tr w:rsidR="00934367" w:rsidRPr="001E7A44" w:rsidTr="00934367">
        <w:tc>
          <w:tcPr>
            <w:tcW w:w="5082" w:type="dxa"/>
          </w:tcPr>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с 31 марта  по 2</w:t>
            </w:r>
            <w:r w:rsidR="00C32D5E" w:rsidRPr="001E7A44">
              <w:rPr>
                <w:rFonts w:ascii="Times New Roman" w:hAnsi="Times New Roman" w:cs="Times New Roman"/>
                <w:color w:val="auto"/>
                <w:sz w:val="24"/>
                <w:szCs w:val="24"/>
              </w:rPr>
              <w:t>6</w:t>
            </w:r>
            <w:r w:rsidRPr="001E7A44">
              <w:rPr>
                <w:rFonts w:ascii="Times New Roman" w:hAnsi="Times New Roman" w:cs="Times New Roman"/>
                <w:color w:val="auto"/>
                <w:sz w:val="24"/>
                <w:szCs w:val="24"/>
              </w:rPr>
              <w:t xml:space="preserve"> мая  2025 г.,</w:t>
            </w:r>
          </w:p>
          <w:p w:rsidR="00934367" w:rsidRPr="001E7A44" w:rsidRDefault="00934367" w:rsidP="00934367">
            <w:pPr>
              <w:spacing w:after="0" w:line="240" w:lineRule="auto"/>
              <w:jc w:val="center"/>
              <w:rPr>
                <w:rFonts w:ascii="Times New Roman" w:hAnsi="Times New Roman" w:cs="Times New Roman"/>
                <w:color w:val="auto"/>
                <w:sz w:val="24"/>
                <w:szCs w:val="24"/>
              </w:rPr>
            </w:pPr>
            <w:r w:rsidRPr="001E7A44">
              <w:rPr>
                <w:rFonts w:ascii="Times New Roman" w:hAnsi="Times New Roman" w:cs="Times New Roman"/>
                <w:color w:val="auto"/>
                <w:sz w:val="24"/>
                <w:szCs w:val="24"/>
              </w:rPr>
              <w:t>7 учебных недель</w:t>
            </w:r>
          </w:p>
        </w:tc>
        <w:tc>
          <w:tcPr>
            <w:tcW w:w="4486" w:type="dxa"/>
          </w:tcPr>
          <w:p w:rsidR="00934367" w:rsidRPr="001E7A44" w:rsidRDefault="00934367" w:rsidP="00934367">
            <w:pPr>
              <w:spacing w:after="0" w:line="240" w:lineRule="auto"/>
              <w:jc w:val="center"/>
              <w:rPr>
                <w:rFonts w:ascii="Times New Roman" w:hAnsi="Times New Roman" w:cs="Times New Roman"/>
                <w:color w:val="auto"/>
                <w:sz w:val="24"/>
                <w:szCs w:val="24"/>
              </w:rPr>
            </w:pPr>
          </w:p>
        </w:tc>
      </w:tr>
      <w:tr w:rsidR="00934367" w:rsidRPr="001E7A44" w:rsidTr="00934367">
        <w:tc>
          <w:tcPr>
            <w:tcW w:w="5082" w:type="dxa"/>
          </w:tcPr>
          <w:p w:rsidR="00934367" w:rsidRPr="001E7A44" w:rsidRDefault="00934367" w:rsidP="00934367">
            <w:pPr>
              <w:spacing w:after="0" w:line="240" w:lineRule="auto"/>
              <w:jc w:val="both"/>
              <w:rPr>
                <w:rFonts w:ascii="Times New Roman" w:hAnsi="Times New Roman" w:cs="Times New Roman"/>
                <w:b/>
                <w:color w:val="auto"/>
                <w:sz w:val="24"/>
                <w:szCs w:val="24"/>
              </w:rPr>
            </w:pPr>
            <w:r w:rsidRPr="001E7A44">
              <w:rPr>
                <w:rFonts w:ascii="Times New Roman" w:hAnsi="Times New Roman" w:cs="Times New Roman"/>
                <w:b/>
                <w:color w:val="auto"/>
                <w:sz w:val="24"/>
                <w:szCs w:val="24"/>
              </w:rPr>
              <w:t xml:space="preserve">Продолжительность учебного года: </w:t>
            </w:r>
          </w:p>
          <w:p w:rsidR="00934367" w:rsidRPr="001E7A44" w:rsidRDefault="00934367" w:rsidP="00934367">
            <w:pPr>
              <w:spacing w:after="0" w:line="240" w:lineRule="auto"/>
              <w:jc w:val="both"/>
              <w:rPr>
                <w:rFonts w:ascii="Times New Roman" w:hAnsi="Times New Roman" w:cs="Times New Roman"/>
                <w:b/>
                <w:color w:val="auto"/>
                <w:sz w:val="24"/>
                <w:szCs w:val="24"/>
              </w:rPr>
            </w:pPr>
            <w:r w:rsidRPr="001E7A44">
              <w:rPr>
                <w:rFonts w:ascii="Times New Roman" w:hAnsi="Times New Roman" w:cs="Times New Roman"/>
                <w:color w:val="auto"/>
                <w:sz w:val="24"/>
                <w:szCs w:val="24"/>
              </w:rPr>
              <w:t xml:space="preserve">в 5-9 классах – </w:t>
            </w:r>
            <w:r w:rsidRPr="001E7A44">
              <w:rPr>
                <w:rFonts w:ascii="Times New Roman" w:hAnsi="Times New Roman" w:cs="Times New Roman"/>
                <w:b/>
                <w:color w:val="auto"/>
                <w:sz w:val="24"/>
                <w:szCs w:val="24"/>
              </w:rPr>
              <w:t>34 учебных недели (не включая период государственной итоговой аттестации)</w:t>
            </w:r>
          </w:p>
          <w:p w:rsidR="00934367" w:rsidRPr="001E7A44" w:rsidRDefault="00934367" w:rsidP="00934367">
            <w:pPr>
              <w:spacing w:after="0" w:line="240" w:lineRule="auto"/>
              <w:jc w:val="both"/>
              <w:rPr>
                <w:rFonts w:ascii="Times New Roman" w:hAnsi="Times New Roman" w:cs="Times New Roman"/>
                <w:b/>
                <w:color w:val="auto"/>
                <w:sz w:val="24"/>
                <w:szCs w:val="24"/>
              </w:rPr>
            </w:pPr>
            <w:r w:rsidRPr="001E7A44">
              <w:rPr>
                <w:rFonts w:ascii="Times New Roman" w:hAnsi="Times New Roman" w:cs="Times New Roman"/>
                <w:b/>
                <w:color w:val="auto"/>
                <w:sz w:val="24"/>
                <w:szCs w:val="24"/>
              </w:rPr>
              <w:t>204 календарных дней</w:t>
            </w:r>
          </w:p>
          <w:p w:rsidR="00934367" w:rsidRPr="001E7A44" w:rsidRDefault="00934367" w:rsidP="00934367">
            <w:pPr>
              <w:spacing w:after="0" w:line="240" w:lineRule="auto"/>
              <w:jc w:val="both"/>
              <w:rPr>
                <w:rFonts w:ascii="Times New Roman" w:hAnsi="Times New Roman" w:cs="Times New Roman"/>
                <w:b/>
                <w:color w:val="auto"/>
                <w:sz w:val="24"/>
                <w:szCs w:val="24"/>
              </w:rPr>
            </w:pPr>
          </w:p>
        </w:tc>
        <w:tc>
          <w:tcPr>
            <w:tcW w:w="4486" w:type="dxa"/>
          </w:tcPr>
          <w:p w:rsidR="00934367" w:rsidRPr="001E7A44" w:rsidRDefault="00934367" w:rsidP="00934367">
            <w:pPr>
              <w:spacing w:after="0" w:line="240" w:lineRule="auto"/>
              <w:jc w:val="both"/>
              <w:rPr>
                <w:rFonts w:ascii="Times New Roman" w:hAnsi="Times New Roman" w:cs="Times New Roman"/>
                <w:b/>
                <w:color w:val="auto"/>
                <w:sz w:val="24"/>
                <w:szCs w:val="24"/>
              </w:rPr>
            </w:pPr>
            <w:r w:rsidRPr="001E7A44">
              <w:rPr>
                <w:rFonts w:ascii="Times New Roman" w:hAnsi="Times New Roman" w:cs="Times New Roman"/>
                <w:b/>
                <w:color w:val="auto"/>
                <w:sz w:val="24"/>
                <w:szCs w:val="24"/>
              </w:rPr>
              <w:t xml:space="preserve">Продолжительность каникул </w:t>
            </w:r>
            <w:r w:rsidRPr="001E7A44">
              <w:rPr>
                <w:rFonts w:ascii="Times New Roman" w:hAnsi="Times New Roman" w:cs="Times New Roman"/>
                <w:color w:val="auto"/>
                <w:sz w:val="24"/>
                <w:szCs w:val="24"/>
              </w:rPr>
              <w:t xml:space="preserve">в течение учебного года составляет                                   </w:t>
            </w:r>
            <w:r w:rsidRPr="001E7A44">
              <w:rPr>
                <w:rFonts w:ascii="Times New Roman" w:hAnsi="Times New Roman" w:cs="Times New Roman"/>
                <w:b/>
                <w:color w:val="auto"/>
                <w:sz w:val="24"/>
                <w:szCs w:val="24"/>
              </w:rPr>
              <w:t xml:space="preserve">27 календарных дня. </w:t>
            </w:r>
          </w:p>
        </w:tc>
      </w:tr>
    </w:tbl>
    <w:p w:rsidR="00934367" w:rsidRPr="001E7A44" w:rsidRDefault="00934367" w:rsidP="00934367">
      <w:pPr>
        <w:spacing w:after="0" w:line="240" w:lineRule="auto"/>
        <w:jc w:val="both"/>
        <w:rPr>
          <w:rFonts w:ascii="Times New Roman" w:hAnsi="Times New Roman" w:cs="Times New Roman"/>
          <w:b/>
          <w:color w:val="auto"/>
          <w:sz w:val="24"/>
          <w:szCs w:val="24"/>
        </w:rPr>
      </w:pPr>
    </w:p>
    <w:p w:rsidR="00934367" w:rsidRPr="001E7A44" w:rsidRDefault="00934367" w:rsidP="00934367">
      <w:pPr>
        <w:spacing w:after="0" w:line="240" w:lineRule="auto"/>
        <w:jc w:val="both"/>
        <w:rPr>
          <w:rFonts w:ascii="Times New Roman" w:hAnsi="Times New Roman" w:cs="Times New Roman"/>
          <w:color w:val="auto"/>
          <w:sz w:val="24"/>
          <w:szCs w:val="24"/>
        </w:rPr>
      </w:pPr>
      <w:r w:rsidRPr="001E7A44">
        <w:rPr>
          <w:rFonts w:ascii="Times New Roman" w:hAnsi="Times New Roman" w:cs="Times New Roman"/>
          <w:b/>
          <w:color w:val="auto"/>
          <w:sz w:val="24"/>
          <w:szCs w:val="24"/>
        </w:rPr>
        <w:t>Продолжительность учебной недели</w:t>
      </w:r>
      <w:r w:rsidRPr="001E7A44">
        <w:rPr>
          <w:rFonts w:ascii="Times New Roman" w:hAnsi="Times New Roman" w:cs="Times New Roman"/>
          <w:color w:val="auto"/>
          <w:sz w:val="24"/>
          <w:szCs w:val="24"/>
        </w:rPr>
        <w:t xml:space="preserve"> –   для 5- 9 классов пять учебных дней.</w:t>
      </w:r>
    </w:p>
    <w:p w:rsidR="00934367" w:rsidRPr="001E7A44" w:rsidRDefault="00934367" w:rsidP="00934367">
      <w:pPr>
        <w:spacing w:after="0" w:line="240" w:lineRule="auto"/>
        <w:jc w:val="both"/>
        <w:rPr>
          <w:rFonts w:ascii="Times New Roman" w:hAnsi="Times New Roman" w:cs="Times New Roman"/>
          <w:color w:val="auto"/>
          <w:sz w:val="24"/>
          <w:szCs w:val="24"/>
        </w:rPr>
      </w:pPr>
      <w:r w:rsidRPr="001E7A44">
        <w:rPr>
          <w:rFonts w:ascii="Times New Roman" w:hAnsi="Times New Roman" w:cs="Times New Roman"/>
          <w:b/>
          <w:color w:val="auto"/>
          <w:sz w:val="24"/>
          <w:szCs w:val="24"/>
        </w:rPr>
        <w:t xml:space="preserve">Сменность занятий – </w:t>
      </w:r>
      <w:r w:rsidRPr="001E7A44">
        <w:rPr>
          <w:rFonts w:ascii="Times New Roman" w:hAnsi="Times New Roman" w:cs="Times New Roman"/>
          <w:color w:val="auto"/>
          <w:sz w:val="24"/>
          <w:szCs w:val="24"/>
        </w:rPr>
        <w:t>одна смена.</w:t>
      </w:r>
    </w:p>
    <w:p w:rsidR="00934367" w:rsidRPr="001E7A44" w:rsidRDefault="00934367" w:rsidP="00934367">
      <w:pPr>
        <w:spacing w:after="0" w:line="240" w:lineRule="auto"/>
        <w:jc w:val="both"/>
        <w:rPr>
          <w:rFonts w:ascii="Times New Roman" w:hAnsi="Times New Roman" w:cs="Times New Roman"/>
          <w:color w:val="auto"/>
          <w:sz w:val="24"/>
          <w:szCs w:val="24"/>
        </w:rPr>
      </w:pPr>
      <w:r w:rsidRPr="001E7A44">
        <w:rPr>
          <w:rFonts w:ascii="Times New Roman" w:hAnsi="Times New Roman" w:cs="Times New Roman"/>
          <w:b/>
          <w:color w:val="auto"/>
          <w:sz w:val="24"/>
          <w:szCs w:val="24"/>
        </w:rPr>
        <w:t xml:space="preserve">Начало учебных занятий в понедельник  </w:t>
      </w:r>
      <w:r w:rsidRPr="001E7A44">
        <w:rPr>
          <w:rFonts w:ascii="Times New Roman" w:hAnsi="Times New Roman" w:cs="Times New Roman"/>
          <w:b/>
          <w:color w:val="auto"/>
          <w:sz w:val="24"/>
          <w:szCs w:val="24"/>
          <w:highlight w:val="yellow"/>
        </w:rPr>
        <w:t xml:space="preserve">– </w:t>
      </w:r>
      <w:r w:rsidRPr="001E7A44">
        <w:rPr>
          <w:rFonts w:ascii="Times New Roman" w:hAnsi="Times New Roman" w:cs="Times New Roman"/>
          <w:color w:val="auto"/>
          <w:sz w:val="24"/>
          <w:szCs w:val="24"/>
        </w:rPr>
        <w:t>8 часов 30 минут</w:t>
      </w:r>
      <w:r w:rsidRPr="001E7A44">
        <w:rPr>
          <w:rFonts w:ascii="Times New Roman" w:hAnsi="Times New Roman" w:cs="Times New Roman"/>
          <w:color w:val="auto"/>
          <w:sz w:val="24"/>
          <w:szCs w:val="24"/>
          <w:highlight w:val="yellow"/>
        </w:rPr>
        <w:t>.</w:t>
      </w:r>
    </w:p>
    <w:p w:rsidR="00934367" w:rsidRPr="001E7A44" w:rsidRDefault="00934367" w:rsidP="00934367">
      <w:pPr>
        <w:spacing w:after="0" w:line="240" w:lineRule="auto"/>
        <w:jc w:val="both"/>
        <w:rPr>
          <w:rFonts w:ascii="Times New Roman" w:hAnsi="Times New Roman" w:cs="Times New Roman"/>
          <w:color w:val="auto"/>
          <w:sz w:val="24"/>
          <w:szCs w:val="24"/>
        </w:rPr>
      </w:pPr>
      <w:r w:rsidRPr="001E7A44">
        <w:rPr>
          <w:rFonts w:ascii="Times New Roman" w:hAnsi="Times New Roman" w:cs="Times New Roman"/>
          <w:b/>
          <w:color w:val="auto"/>
          <w:sz w:val="24"/>
          <w:szCs w:val="24"/>
        </w:rPr>
        <w:t xml:space="preserve">Продолжительность урока – </w:t>
      </w:r>
      <w:r w:rsidRPr="001E7A44">
        <w:rPr>
          <w:rFonts w:ascii="Times New Roman" w:hAnsi="Times New Roman" w:cs="Times New Roman"/>
          <w:color w:val="auto"/>
          <w:sz w:val="24"/>
          <w:szCs w:val="24"/>
        </w:rPr>
        <w:t>40 минут для обучающихся 5-9 классов.</w:t>
      </w:r>
    </w:p>
    <w:p w:rsidR="00934367" w:rsidRPr="001E7A44" w:rsidRDefault="00934367" w:rsidP="00934367">
      <w:pPr>
        <w:spacing w:after="0" w:line="240" w:lineRule="auto"/>
        <w:rPr>
          <w:rFonts w:ascii="Times New Roman" w:hAnsi="Times New Roman" w:cs="Times New Roman"/>
          <w:color w:val="auto"/>
          <w:sz w:val="24"/>
          <w:szCs w:val="24"/>
        </w:rPr>
      </w:pPr>
      <w:r w:rsidRPr="001E7A44">
        <w:rPr>
          <w:rFonts w:ascii="Times New Roman" w:hAnsi="Times New Roman" w:cs="Times New Roman"/>
          <w:b/>
          <w:bCs/>
          <w:color w:val="auto"/>
          <w:sz w:val="24"/>
          <w:szCs w:val="24"/>
        </w:rPr>
        <w:t xml:space="preserve">Промежуточная аттестация </w:t>
      </w:r>
      <w:r w:rsidRPr="001E7A44">
        <w:rPr>
          <w:rFonts w:ascii="Times New Roman" w:hAnsi="Times New Roman" w:cs="Times New Roman"/>
          <w:color w:val="auto"/>
          <w:sz w:val="24"/>
          <w:szCs w:val="24"/>
        </w:rPr>
        <w:t xml:space="preserve">проводится без прекращения образовательного процесса </w:t>
      </w:r>
    </w:p>
    <w:p w:rsidR="00934367" w:rsidRPr="001E7A44" w:rsidRDefault="00934367" w:rsidP="00934367">
      <w:pPr>
        <w:spacing w:after="0" w:line="240" w:lineRule="auto"/>
        <w:rPr>
          <w:rFonts w:ascii="Times New Roman" w:hAnsi="Times New Roman" w:cs="Times New Roman"/>
          <w:color w:val="auto"/>
          <w:sz w:val="24"/>
          <w:szCs w:val="24"/>
        </w:rPr>
      </w:pPr>
      <w:r w:rsidRPr="001E7A44">
        <w:rPr>
          <w:rFonts w:ascii="Times New Roman" w:hAnsi="Times New Roman" w:cs="Times New Roman"/>
          <w:color w:val="auto"/>
          <w:sz w:val="24"/>
          <w:szCs w:val="24"/>
        </w:rPr>
        <w:t xml:space="preserve">для обучающихся 5 – 8 классов  с 06 мая  2025  по 20 мая 2025 г </w:t>
      </w:r>
    </w:p>
    <w:p w:rsidR="001E7A44" w:rsidRDefault="001E7A44" w:rsidP="00934367">
      <w:pPr>
        <w:jc w:val="center"/>
        <w:rPr>
          <w:rFonts w:ascii="Times New Roman" w:hAnsi="Times New Roman" w:cs="Times New Roman"/>
          <w:b/>
          <w:sz w:val="26"/>
          <w:szCs w:val="26"/>
        </w:rPr>
      </w:pPr>
    </w:p>
    <w:p w:rsidR="001E7A44" w:rsidRDefault="001E7A44" w:rsidP="00934367">
      <w:pPr>
        <w:jc w:val="center"/>
        <w:rPr>
          <w:rFonts w:ascii="Times New Roman" w:hAnsi="Times New Roman" w:cs="Times New Roman"/>
          <w:b/>
          <w:sz w:val="26"/>
          <w:szCs w:val="26"/>
        </w:rPr>
      </w:pPr>
    </w:p>
    <w:p w:rsidR="00391FCE" w:rsidRPr="00C6157C" w:rsidRDefault="00391FCE" w:rsidP="00934367">
      <w:pPr>
        <w:jc w:val="center"/>
        <w:rPr>
          <w:rFonts w:ascii="Times New Roman" w:hAnsi="Times New Roman" w:cs="Times New Roman"/>
          <w:sz w:val="26"/>
          <w:szCs w:val="26"/>
        </w:rPr>
      </w:pPr>
      <w:r w:rsidRPr="00C6157C">
        <w:rPr>
          <w:rFonts w:ascii="Times New Roman" w:hAnsi="Times New Roman" w:cs="Times New Roman"/>
          <w:b/>
          <w:sz w:val="26"/>
          <w:szCs w:val="26"/>
        </w:rPr>
        <w:t>4.</w:t>
      </w:r>
      <w:r w:rsidR="00C6157C" w:rsidRPr="00C6157C">
        <w:rPr>
          <w:rFonts w:ascii="Times New Roman" w:hAnsi="Times New Roman" w:cs="Times New Roman"/>
          <w:b/>
          <w:sz w:val="26"/>
          <w:szCs w:val="26"/>
        </w:rPr>
        <w:t xml:space="preserve">3. </w:t>
      </w:r>
      <w:r w:rsidRPr="00C6157C">
        <w:rPr>
          <w:rFonts w:ascii="Times New Roman" w:hAnsi="Times New Roman" w:cs="Times New Roman"/>
          <w:b/>
          <w:sz w:val="26"/>
          <w:szCs w:val="26"/>
        </w:rPr>
        <w:t xml:space="preserve"> </w:t>
      </w:r>
      <w:r w:rsidRPr="00C6157C">
        <w:rPr>
          <w:rFonts w:ascii="Times New Roman" w:hAnsi="Times New Roman" w:cs="Times New Roman"/>
          <w:b/>
          <w:bCs/>
          <w:sz w:val="26"/>
          <w:szCs w:val="26"/>
        </w:rPr>
        <w:t>План внеурочной деятельности</w:t>
      </w:r>
    </w:p>
    <w:p w:rsidR="00391FCE" w:rsidRPr="00FA37E9" w:rsidRDefault="00391FCE" w:rsidP="00391FCE">
      <w:pPr>
        <w:tabs>
          <w:tab w:val="left" w:pos="6379"/>
        </w:tabs>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Программа внеурочной деятельности обучающихся с умственной от</w:t>
      </w:r>
      <w:r w:rsidRPr="00FA37E9">
        <w:rPr>
          <w:rFonts w:ascii="Times New Roman" w:hAnsi="Times New Roman" w:cs="Times New Roman"/>
          <w:sz w:val="26"/>
          <w:szCs w:val="26"/>
        </w:rPr>
        <w:softHyphen/>
        <w:t>с</w:t>
      </w:r>
      <w:r w:rsidRPr="00FA37E9">
        <w:rPr>
          <w:rFonts w:ascii="Times New Roman" w:hAnsi="Times New Roman" w:cs="Times New Roman"/>
          <w:sz w:val="26"/>
          <w:szCs w:val="26"/>
        </w:rPr>
        <w:softHyphen/>
        <w:t>та</w:t>
      </w:r>
      <w:r w:rsidRPr="00FA37E9">
        <w:rPr>
          <w:rFonts w:ascii="Times New Roman" w:hAnsi="Times New Roman" w:cs="Times New Roman"/>
          <w:sz w:val="26"/>
          <w:szCs w:val="26"/>
        </w:rPr>
        <w:softHyphen/>
        <w:t xml:space="preserve">лостью </w:t>
      </w:r>
      <w:r w:rsidRPr="00FA37E9">
        <w:rPr>
          <w:rFonts w:ascii="Times New Roman" w:hAnsi="Times New Roman" w:cs="Times New Roman"/>
          <w:color w:val="auto"/>
          <w:sz w:val="26"/>
          <w:szCs w:val="26"/>
        </w:rPr>
        <w:t xml:space="preserve">(интеллектуальными нарушениями) </w:t>
      </w:r>
      <w:r w:rsidRPr="00FA37E9">
        <w:rPr>
          <w:rFonts w:ascii="Times New Roman" w:hAnsi="Times New Roman" w:cs="Times New Roman"/>
          <w:sz w:val="26"/>
          <w:szCs w:val="26"/>
        </w:rPr>
        <w:t>яв</w:t>
      </w:r>
      <w:r w:rsidRPr="00FA37E9">
        <w:rPr>
          <w:rFonts w:ascii="Times New Roman" w:hAnsi="Times New Roman" w:cs="Times New Roman"/>
          <w:sz w:val="26"/>
          <w:szCs w:val="26"/>
        </w:rPr>
        <w:softHyphen/>
        <w:t>ля</w:t>
      </w:r>
      <w:r w:rsidRPr="00FA37E9">
        <w:rPr>
          <w:rFonts w:ascii="Times New Roman" w:hAnsi="Times New Roman" w:cs="Times New Roman"/>
          <w:sz w:val="26"/>
          <w:szCs w:val="26"/>
        </w:rPr>
        <w:softHyphen/>
        <w:t>ется основой для разработки и реализации общеобразовательной ор</w:t>
      </w:r>
      <w:r w:rsidRPr="00FA37E9">
        <w:rPr>
          <w:rFonts w:ascii="Times New Roman" w:hAnsi="Times New Roman" w:cs="Times New Roman"/>
          <w:sz w:val="26"/>
          <w:szCs w:val="26"/>
        </w:rPr>
        <w:softHyphen/>
        <w:t>га</w:t>
      </w:r>
      <w:r w:rsidRPr="00FA37E9">
        <w:rPr>
          <w:rFonts w:ascii="Times New Roman" w:hAnsi="Times New Roman" w:cs="Times New Roman"/>
          <w:sz w:val="26"/>
          <w:szCs w:val="26"/>
        </w:rPr>
        <w:softHyphen/>
        <w:t>низацией собственной про</w:t>
      </w:r>
      <w:r w:rsidRPr="00FA37E9">
        <w:rPr>
          <w:rFonts w:ascii="Times New Roman" w:hAnsi="Times New Roman" w:cs="Times New Roman"/>
          <w:sz w:val="26"/>
          <w:szCs w:val="26"/>
        </w:rPr>
        <w:softHyphen/>
        <w:t>граммы внеурочной де</w:t>
      </w:r>
      <w:r w:rsidRPr="00FA37E9">
        <w:rPr>
          <w:rFonts w:ascii="Times New Roman" w:hAnsi="Times New Roman" w:cs="Times New Roman"/>
          <w:sz w:val="26"/>
          <w:szCs w:val="26"/>
        </w:rPr>
        <w:softHyphen/>
        <w:t>ятельности. Программа раз</w:t>
      </w:r>
      <w:r w:rsidRPr="00FA37E9">
        <w:rPr>
          <w:rFonts w:ascii="Times New Roman" w:hAnsi="Times New Roman" w:cs="Times New Roman"/>
          <w:sz w:val="26"/>
          <w:szCs w:val="26"/>
        </w:rPr>
        <w:softHyphen/>
        <w:t>раб</w:t>
      </w:r>
      <w:r>
        <w:rPr>
          <w:rFonts w:ascii="Times New Roman" w:hAnsi="Times New Roman" w:cs="Times New Roman"/>
          <w:sz w:val="26"/>
          <w:szCs w:val="26"/>
        </w:rPr>
        <w:t>о</w:t>
      </w:r>
      <w:r w:rsidRPr="00FA37E9">
        <w:rPr>
          <w:rFonts w:ascii="Times New Roman" w:hAnsi="Times New Roman" w:cs="Times New Roman"/>
          <w:sz w:val="26"/>
          <w:szCs w:val="26"/>
        </w:rPr>
        <w:t>тана с учётом, этнических, со</w:t>
      </w:r>
      <w:r w:rsidRPr="00FA37E9">
        <w:rPr>
          <w:rFonts w:ascii="Times New Roman" w:hAnsi="Times New Roman" w:cs="Times New Roman"/>
          <w:sz w:val="26"/>
          <w:szCs w:val="26"/>
        </w:rPr>
        <w:softHyphen/>
        <w:t>циально-экономических и иных осо</w:t>
      </w:r>
      <w:r w:rsidRPr="00FA37E9">
        <w:rPr>
          <w:rFonts w:ascii="Times New Roman" w:hAnsi="Times New Roman" w:cs="Times New Roman"/>
          <w:sz w:val="26"/>
          <w:szCs w:val="26"/>
        </w:rPr>
        <w:softHyphen/>
        <w:t>бенностей региона, запросов семей и других субъ</w:t>
      </w:r>
      <w:r w:rsidRPr="00FA37E9">
        <w:rPr>
          <w:rFonts w:ascii="Times New Roman" w:hAnsi="Times New Roman" w:cs="Times New Roman"/>
          <w:sz w:val="26"/>
          <w:szCs w:val="26"/>
        </w:rPr>
        <w:softHyphen/>
        <w:t>ек</w:t>
      </w:r>
      <w:r w:rsidRPr="00FA37E9">
        <w:rPr>
          <w:rFonts w:ascii="Times New Roman" w:hAnsi="Times New Roman" w:cs="Times New Roman"/>
          <w:sz w:val="26"/>
          <w:szCs w:val="26"/>
        </w:rPr>
        <w:softHyphen/>
        <w:t>тов образовательного про</w:t>
      </w:r>
      <w:r w:rsidRPr="00FA37E9">
        <w:rPr>
          <w:rFonts w:ascii="Times New Roman" w:hAnsi="Times New Roman" w:cs="Times New Roman"/>
          <w:sz w:val="26"/>
          <w:szCs w:val="26"/>
        </w:rPr>
        <w:softHyphen/>
        <w:t>цесса</w:t>
      </w:r>
      <w:r w:rsidRPr="00FA37E9">
        <w:rPr>
          <w:rFonts w:ascii="Times New Roman" w:hAnsi="Times New Roman" w:cs="Times New Roman"/>
          <w:color w:val="000000"/>
          <w:sz w:val="26"/>
          <w:szCs w:val="26"/>
        </w:rPr>
        <w:t xml:space="preserve"> основе системно-деятельностного и культурно-исторического по</w:t>
      </w:r>
      <w:r w:rsidRPr="00FA37E9">
        <w:rPr>
          <w:rFonts w:ascii="Times New Roman" w:hAnsi="Times New Roman" w:cs="Times New Roman"/>
          <w:color w:val="000000"/>
          <w:sz w:val="26"/>
          <w:szCs w:val="26"/>
        </w:rPr>
        <w:softHyphen/>
        <w:t>д</w:t>
      </w:r>
      <w:r w:rsidRPr="00FA37E9">
        <w:rPr>
          <w:rFonts w:ascii="Times New Roman" w:hAnsi="Times New Roman" w:cs="Times New Roman"/>
          <w:color w:val="000000"/>
          <w:sz w:val="26"/>
          <w:szCs w:val="26"/>
        </w:rPr>
        <w:softHyphen/>
        <w:t>ходов</w:t>
      </w:r>
      <w:r w:rsidRPr="00FA37E9">
        <w:rPr>
          <w:rFonts w:ascii="Times New Roman" w:hAnsi="Times New Roman" w:cs="Times New Roman"/>
          <w:sz w:val="26"/>
          <w:szCs w:val="26"/>
        </w:rPr>
        <w:t>.</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Под внеурочной деятельностью понимается образовательная деятельность, на</w:t>
      </w:r>
      <w:r w:rsidRPr="00FA37E9">
        <w:rPr>
          <w:rFonts w:ascii="Times New Roman" w:hAnsi="Times New Roman" w:cs="Times New Roman"/>
          <w:sz w:val="26"/>
          <w:szCs w:val="26"/>
        </w:rPr>
        <w:softHyphen/>
        <w:t>пра</w:t>
      </w:r>
      <w:r w:rsidRPr="00FA37E9">
        <w:rPr>
          <w:rFonts w:ascii="Times New Roman" w:hAnsi="Times New Roman" w:cs="Times New Roman"/>
          <w:sz w:val="26"/>
          <w:szCs w:val="26"/>
        </w:rPr>
        <w:softHyphen/>
        <w:t>в</w:t>
      </w:r>
      <w:r w:rsidRPr="00FA37E9">
        <w:rPr>
          <w:rFonts w:ascii="Times New Roman" w:hAnsi="Times New Roman" w:cs="Times New Roman"/>
          <w:sz w:val="26"/>
          <w:szCs w:val="26"/>
        </w:rPr>
        <w:softHyphen/>
        <w:t>ле</w:t>
      </w:r>
      <w:r w:rsidRPr="00FA37E9">
        <w:rPr>
          <w:rFonts w:ascii="Times New Roman" w:hAnsi="Times New Roman" w:cs="Times New Roman"/>
          <w:sz w:val="26"/>
          <w:szCs w:val="26"/>
        </w:rPr>
        <w:softHyphen/>
        <w:t>нная на достижение результатов освоения основной общеобразовательной программы и осу</w:t>
      </w:r>
      <w:r w:rsidRPr="00FA37E9">
        <w:rPr>
          <w:rFonts w:ascii="Times New Roman" w:hAnsi="Times New Roman" w:cs="Times New Roman"/>
          <w:sz w:val="26"/>
          <w:szCs w:val="26"/>
        </w:rPr>
        <w:softHyphen/>
        <w:t>ще</w:t>
      </w:r>
      <w:r w:rsidRPr="00FA37E9">
        <w:rPr>
          <w:rFonts w:ascii="Times New Roman" w:hAnsi="Times New Roman" w:cs="Times New Roman"/>
          <w:sz w:val="26"/>
          <w:szCs w:val="26"/>
        </w:rPr>
        <w:softHyphen/>
        <w:t>ствляемая в формах, отличных от классно-урочной. Внеурочная деятельность объе</w:t>
      </w:r>
      <w:r w:rsidRPr="00FA37E9">
        <w:rPr>
          <w:rFonts w:ascii="Times New Roman" w:hAnsi="Times New Roman" w:cs="Times New Roman"/>
          <w:sz w:val="26"/>
          <w:szCs w:val="26"/>
        </w:rPr>
        <w:softHyphen/>
        <w:t>ди</w:t>
      </w:r>
      <w:r w:rsidRPr="00FA37E9">
        <w:rPr>
          <w:rFonts w:ascii="Times New Roman" w:hAnsi="Times New Roman" w:cs="Times New Roman"/>
          <w:sz w:val="26"/>
          <w:szCs w:val="26"/>
        </w:rPr>
        <w:softHyphen/>
        <w:t>ня</w:t>
      </w:r>
      <w:r w:rsidRPr="00FA37E9">
        <w:rPr>
          <w:rFonts w:ascii="Times New Roman" w:hAnsi="Times New Roman" w:cs="Times New Roman"/>
          <w:sz w:val="26"/>
          <w:szCs w:val="26"/>
        </w:rPr>
        <w:softHyphen/>
        <w:t>ет все, кроме учебной,  виды деятельности обучающихся, в которых возможно и це</w:t>
      </w:r>
      <w:r w:rsidRPr="00FA37E9">
        <w:rPr>
          <w:rFonts w:ascii="Times New Roman" w:hAnsi="Times New Roman" w:cs="Times New Roman"/>
          <w:sz w:val="26"/>
          <w:szCs w:val="26"/>
        </w:rPr>
        <w:softHyphen/>
        <w:t>ле</w:t>
      </w:r>
      <w:r w:rsidRPr="00FA37E9">
        <w:rPr>
          <w:rFonts w:ascii="Times New Roman" w:hAnsi="Times New Roman" w:cs="Times New Roman"/>
          <w:sz w:val="26"/>
          <w:szCs w:val="26"/>
        </w:rPr>
        <w:softHyphen/>
        <w:t>со</w:t>
      </w:r>
      <w:r w:rsidRPr="00FA37E9">
        <w:rPr>
          <w:rFonts w:ascii="Times New Roman" w:hAnsi="Times New Roman" w:cs="Times New Roman"/>
          <w:sz w:val="26"/>
          <w:szCs w:val="26"/>
        </w:rPr>
        <w:softHyphen/>
        <w:t>об</w:t>
      </w:r>
      <w:r w:rsidRPr="00FA37E9">
        <w:rPr>
          <w:rFonts w:ascii="Times New Roman" w:hAnsi="Times New Roman" w:cs="Times New Roman"/>
          <w:sz w:val="26"/>
          <w:szCs w:val="26"/>
        </w:rPr>
        <w:softHyphen/>
        <w:t>ра</w:t>
      </w:r>
      <w:r w:rsidRPr="00FA37E9">
        <w:rPr>
          <w:rFonts w:ascii="Times New Roman" w:hAnsi="Times New Roman" w:cs="Times New Roman"/>
          <w:sz w:val="26"/>
          <w:szCs w:val="26"/>
        </w:rPr>
        <w:softHyphen/>
        <w:t>зно решение задач их воспитания и социализации.</w:t>
      </w:r>
      <w:r w:rsidRPr="00FA37E9">
        <w:rPr>
          <w:rFonts w:ascii="Times New Roman" w:hAnsi="Times New Roman" w:cs="Times New Roman"/>
          <w:b/>
          <w:i/>
          <w:sz w:val="26"/>
          <w:szCs w:val="26"/>
        </w:rPr>
        <w:t xml:space="preserve">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Сущность и основное назначение внеурочной деятельности заключается в обес</w:t>
      </w:r>
      <w:r w:rsidRPr="00FA37E9">
        <w:rPr>
          <w:rFonts w:ascii="Times New Roman" w:hAnsi="Times New Roman" w:cs="Times New Roman"/>
          <w:sz w:val="26"/>
          <w:szCs w:val="26"/>
        </w:rPr>
        <w:softHyphen/>
        <w:t>пе</w:t>
      </w:r>
      <w:r w:rsidRPr="00FA37E9">
        <w:rPr>
          <w:rFonts w:ascii="Times New Roman" w:hAnsi="Times New Roman" w:cs="Times New Roman"/>
          <w:sz w:val="26"/>
          <w:szCs w:val="26"/>
        </w:rPr>
        <w:softHyphen/>
        <w:t>че</w:t>
      </w:r>
      <w:r w:rsidRPr="00FA37E9">
        <w:rPr>
          <w:rFonts w:ascii="Times New Roman" w:hAnsi="Times New Roman" w:cs="Times New Roman"/>
          <w:sz w:val="26"/>
          <w:szCs w:val="26"/>
        </w:rPr>
        <w:softHyphen/>
        <w:t>нии дополнительных условий для развития интересов, склонностей, способностей обу</w:t>
      </w:r>
      <w:r w:rsidRPr="00FA37E9">
        <w:rPr>
          <w:rFonts w:ascii="Times New Roman" w:hAnsi="Times New Roman" w:cs="Times New Roman"/>
          <w:sz w:val="26"/>
          <w:szCs w:val="26"/>
        </w:rPr>
        <w:softHyphen/>
        <w:t>ча</w:t>
      </w:r>
      <w:r w:rsidRPr="00FA37E9">
        <w:rPr>
          <w:rFonts w:ascii="Times New Roman" w:hAnsi="Times New Roman" w:cs="Times New Roman"/>
          <w:sz w:val="26"/>
          <w:szCs w:val="26"/>
        </w:rPr>
        <w:softHyphen/>
        <w:t xml:space="preserve">ющихся с умственной отсталостью </w:t>
      </w:r>
      <w:r w:rsidRPr="00FA37E9">
        <w:rPr>
          <w:rFonts w:ascii="Times New Roman" w:hAnsi="Times New Roman" w:cs="Times New Roman"/>
          <w:color w:val="auto"/>
          <w:sz w:val="26"/>
          <w:szCs w:val="26"/>
        </w:rPr>
        <w:t>(интеллектуальными нарушениями)</w:t>
      </w:r>
      <w:r w:rsidRPr="00FA37E9">
        <w:rPr>
          <w:rFonts w:ascii="Times New Roman" w:hAnsi="Times New Roman" w:cs="Times New Roman"/>
          <w:sz w:val="26"/>
          <w:szCs w:val="26"/>
        </w:rPr>
        <w:t xml:space="preserve">, организации их свободного времени.  </w:t>
      </w:r>
    </w:p>
    <w:p w:rsidR="00391FCE" w:rsidRPr="00FA37E9" w:rsidRDefault="00391FCE" w:rsidP="00391FCE">
      <w:pPr>
        <w:spacing w:after="0" w:line="240" w:lineRule="auto"/>
        <w:jc w:val="both"/>
        <w:rPr>
          <w:rFonts w:ascii="Times New Roman" w:hAnsi="Times New Roman" w:cs="Times New Roman"/>
          <w:b/>
          <w:i/>
          <w:color w:val="000000"/>
          <w:sz w:val="26"/>
          <w:szCs w:val="26"/>
        </w:rPr>
      </w:pPr>
      <w:r w:rsidRPr="00FA37E9">
        <w:rPr>
          <w:rFonts w:ascii="Times New Roman" w:hAnsi="Times New Roman" w:cs="Times New Roman"/>
          <w:sz w:val="26"/>
          <w:szCs w:val="26"/>
        </w:rPr>
        <w:t>Внеурочная деятельность ориентирована на создание условий для: расширения опы</w:t>
      </w:r>
      <w:r w:rsidRPr="00FA37E9">
        <w:rPr>
          <w:rFonts w:ascii="Times New Roman" w:hAnsi="Times New Roman" w:cs="Times New Roman"/>
          <w:sz w:val="26"/>
          <w:szCs w:val="26"/>
        </w:rPr>
        <w:softHyphen/>
        <w:t xml:space="preserve">та поведения, деятельности и общения; </w:t>
      </w:r>
      <w:r w:rsidRPr="00FA37E9">
        <w:rPr>
          <w:rFonts w:ascii="Times New Roman" w:hAnsi="Times New Roman" w:cs="Times New Roman"/>
          <w:bCs/>
          <w:iCs/>
          <w:sz w:val="26"/>
          <w:szCs w:val="26"/>
        </w:rPr>
        <w:t>творческой самореализации обучающихся с ум</w:t>
      </w:r>
      <w:r w:rsidRPr="00FA37E9">
        <w:rPr>
          <w:rFonts w:ascii="Times New Roman" w:hAnsi="Times New Roman" w:cs="Times New Roman"/>
          <w:bCs/>
          <w:iCs/>
          <w:sz w:val="26"/>
          <w:szCs w:val="26"/>
        </w:rPr>
        <w:softHyphen/>
        <w:t>ственной отсталостью (интеллектуальными нарушениями) в комфортной р</w:t>
      </w:r>
      <w:r w:rsidRPr="00FA37E9">
        <w:rPr>
          <w:rFonts w:ascii="Times New Roman" w:hAnsi="Times New Roman" w:cs="Times New Roman"/>
          <w:sz w:val="26"/>
          <w:szCs w:val="26"/>
        </w:rPr>
        <w:t>азвивающей сре</w:t>
      </w:r>
      <w:r w:rsidRPr="00FA37E9">
        <w:rPr>
          <w:rFonts w:ascii="Times New Roman" w:hAnsi="Times New Roman" w:cs="Times New Roman"/>
          <w:sz w:val="26"/>
          <w:szCs w:val="26"/>
        </w:rPr>
        <w:softHyphen/>
        <w:t>де, стимулирующей возникновение личностного интереса к различным аспектам жи</w:t>
      </w:r>
      <w:r w:rsidRPr="00FA37E9">
        <w:rPr>
          <w:rFonts w:ascii="Times New Roman" w:hAnsi="Times New Roman" w:cs="Times New Roman"/>
          <w:sz w:val="26"/>
          <w:szCs w:val="26"/>
        </w:rPr>
        <w:softHyphen/>
        <w:t>з</w:t>
      </w:r>
      <w:r w:rsidRPr="00FA37E9">
        <w:rPr>
          <w:rFonts w:ascii="Times New Roman" w:hAnsi="Times New Roman" w:cs="Times New Roman"/>
          <w:sz w:val="26"/>
          <w:szCs w:val="26"/>
        </w:rPr>
        <w:softHyphen/>
        <w:t>не</w:t>
      </w:r>
      <w:r w:rsidRPr="00FA37E9">
        <w:rPr>
          <w:rFonts w:ascii="Times New Roman" w:hAnsi="Times New Roman" w:cs="Times New Roman"/>
          <w:sz w:val="26"/>
          <w:szCs w:val="26"/>
        </w:rPr>
        <w:softHyphen/>
        <w:t>де</w:t>
      </w:r>
      <w:r w:rsidRPr="00FA37E9">
        <w:rPr>
          <w:rFonts w:ascii="Times New Roman" w:hAnsi="Times New Roman" w:cs="Times New Roman"/>
          <w:sz w:val="26"/>
          <w:szCs w:val="26"/>
        </w:rPr>
        <w:softHyphen/>
        <w:t xml:space="preserve">ятельности; позитивного отношения к окружающей действительности; </w:t>
      </w:r>
      <w:r w:rsidRPr="00FA37E9">
        <w:rPr>
          <w:rFonts w:ascii="Times New Roman" w:hAnsi="Times New Roman" w:cs="Times New Roman"/>
          <w:bCs/>
          <w:iCs/>
          <w:sz w:val="26"/>
          <w:szCs w:val="26"/>
        </w:rPr>
        <w:t>социального ста</w:t>
      </w:r>
      <w:r w:rsidRPr="00FA37E9">
        <w:rPr>
          <w:rFonts w:ascii="Times New Roman" w:hAnsi="Times New Roman" w:cs="Times New Roman"/>
          <w:bCs/>
          <w:iCs/>
          <w:sz w:val="26"/>
          <w:szCs w:val="26"/>
        </w:rPr>
        <w:softHyphen/>
        <w:t xml:space="preserve">новления обучающегося </w:t>
      </w:r>
      <w:r w:rsidRPr="00FA37E9">
        <w:rPr>
          <w:rFonts w:ascii="Times New Roman" w:hAnsi="Times New Roman" w:cs="Times New Roman"/>
          <w:sz w:val="26"/>
          <w:szCs w:val="26"/>
        </w:rPr>
        <w:t>в процессе общения и совместной деятельности в детском со</w:t>
      </w:r>
      <w:r w:rsidRPr="00FA37E9">
        <w:rPr>
          <w:rFonts w:ascii="Times New Roman" w:hAnsi="Times New Roman" w:cs="Times New Roman"/>
          <w:sz w:val="26"/>
          <w:szCs w:val="26"/>
        </w:rPr>
        <w:softHyphen/>
        <w:t>об</w:t>
      </w:r>
      <w:r w:rsidRPr="00FA37E9">
        <w:rPr>
          <w:rFonts w:ascii="Times New Roman" w:hAnsi="Times New Roman" w:cs="Times New Roman"/>
          <w:sz w:val="26"/>
          <w:szCs w:val="26"/>
        </w:rPr>
        <w:softHyphen/>
        <w:t xml:space="preserve">ществе, активного взаимодействия со сверстниками и педагогами; </w:t>
      </w:r>
      <w:r w:rsidRPr="00FA37E9">
        <w:rPr>
          <w:rFonts w:ascii="Times New Roman" w:hAnsi="Times New Roman" w:cs="Times New Roman"/>
          <w:bCs/>
          <w:iCs/>
          <w:sz w:val="26"/>
          <w:szCs w:val="26"/>
        </w:rPr>
        <w:t>профессионального са</w:t>
      </w:r>
      <w:r w:rsidRPr="00FA37E9">
        <w:rPr>
          <w:rFonts w:ascii="Times New Roman" w:hAnsi="Times New Roman" w:cs="Times New Roman"/>
          <w:bCs/>
          <w:iCs/>
          <w:sz w:val="26"/>
          <w:szCs w:val="26"/>
        </w:rPr>
        <w:softHyphen/>
        <w:t>моопределения</w:t>
      </w:r>
      <w:r w:rsidRPr="00FA37E9">
        <w:rPr>
          <w:rFonts w:ascii="Times New Roman" w:hAnsi="Times New Roman" w:cs="Times New Roman"/>
          <w:sz w:val="26"/>
          <w:szCs w:val="26"/>
        </w:rPr>
        <w:t>, необходимого для успешной реализации дальнейших жизненных пла</w:t>
      </w:r>
      <w:r w:rsidRPr="00FA37E9">
        <w:rPr>
          <w:rFonts w:ascii="Times New Roman" w:hAnsi="Times New Roman" w:cs="Times New Roman"/>
          <w:sz w:val="26"/>
          <w:szCs w:val="26"/>
        </w:rPr>
        <w:softHyphen/>
        <w:t>нов обучающихся.</w:t>
      </w:r>
    </w:p>
    <w:p w:rsidR="00391FCE" w:rsidRPr="00FA37E9" w:rsidRDefault="00391FCE" w:rsidP="00391FCE">
      <w:pPr>
        <w:shd w:val="clear" w:color="auto" w:fill="FFFFFF"/>
        <w:spacing w:after="0" w:line="240" w:lineRule="auto"/>
        <w:jc w:val="both"/>
        <w:rPr>
          <w:rFonts w:ascii="Times New Roman" w:hAnsi="Times New Roman" w:cs="Times New Roman"/>
          <w:b/>
          <w:i/>
          <w:color w:val="000000"/>
          <w:sz w:val="26"/>
          <w:szCs w:val="26"/>
        </w:rPr>
      </w:pPr>
      <w:r w:rsidRPr="00FA37E9">
        <w:rPr>
          <w:rFonts w:ascii="Times New Roman" w:hAnsi="Times New Roman" w:cs="Times New Roman"/>
          <w:b/>
          <w:i/>
          <w:color w:val="000000"/>
          <w:sz w:val="26"/>
          <w:szCs w:val="26"/>
        </w:rPr>
        <w:t>Основными целями</w:t>
      </w:r>
      <w:r w:rsidRPr="00FA37E9">
        <w:rPr>
          <w:rFonts w:ascii="Times New Roman" w:hAnsi="Times New Roman" w:cs="Times New Roman"/>
          <w:color w:val="000000"/>
          <w:sz w:val="26"/>
          <w:szCs w:val="26"/>
        </w:rPr>
        <w:t xml:space="preserve"> внеурочной деятельности являются создание условий для до</w:t>
      </w:r>
      <w:r w:rsidRPr="00FA37E9">
        <w:rPr>
          <w:rFonts w:ascii="Times New Roman" w:hAnsi="Times New Roman" w:cs="Times New Roman"/>
          <w:color w:val="000000"/>
          <w:sz w:val="26"/>
          <w:szCs w:val="26"/>
        </w:rPr>
        <w:softHyphen/>
        <w:t>с</w:t>
      </w:r>
      <w:r w:rsidRPr="00FA37E9">
        <w:rPr>
          <w:rFonts w:ascii="Times New Roman" w:hAnsi="Times New Roman" w:cs="Times New Roman"/>
          <w:color w:val="000000"/>
          <w:sz w:val="26"/>
          <w:szCs w:val="26"/>
        </w:rPr>
        <w:softHyphen/>
        <w:t>ти</w:t>
      </w:r>
      <w:r w:rsidRPr="00FA37E9">
        <w:rPr>
          <w:rFonts w:ascii="Times New Roman" w:hAnsi="Times New Roman" w:cs="Times New Roman"/>
          <w:color w:val="000000"/>
          <w:sz w:val="26"/>
          <w:szCs w:val="26"/>
        </w:rPr>
        <w:softHyphen/>
        <w:t>жения обучающимися необходимого для жизни в обществе социального опыта и фор</w:t>
      </w:r>
      <w:r w:rsidRPr="00FA37E9">
        <w:rPr>
          <w:rFonts w:ascii="Times New Roman" w:hAnsi="Times New Roman" w:cs="Times New Roman"/>
          <w:color w:val="000000"/>
          <w:sz w:val="26"/>
          <w:szCs w:val="26"/>
        </w:rPr>
        <w:softHyphen/>
        <w:t>ми</w:t>
      </w:r>
      <w:r w:rsidRPr="00FA37E9">
        <w:rPr>
          <w:rFonts w:ascii="Times New Roman" w:hAnsi="Times New Roman" w:cs="Times New Roman"/>
          <w:color w:val="000000"/>
          <w:sz w:val="26"/>
          <w:szCs w:val="26"/>
        </w:rPr>
        <w:softHyphen/>
        <w:t>ро</w:t>
      </w:r>
      <w:r w:rsidRPr="00FA37E9">
        <w:rPr>
          <w:rFonts w:ascii="Times New Roman" w:hAnsi="Times New Roman" w:cs="Times New Roman"/>
          <w:color w:val="000000"/>
          <w:sz w:val="26"/>
          <w:szCs w:val="26"/>
        </w:rPr>
        <w:softHyphen/>
        <w:t>вания принимаемой обществом системы ценностей, всестороннего развития и со</w:t>
      </w:r>
      <w:r w:rsidRPr="00FA37E9">
        <w:rPr>
          <w:rFonts w:ascii="Times New Roman" w:hAnsi="Times New Roman" w:cs="Times New Roman"/>
          <w:color w:val="000000"/>
          <w:sz w:val="26"/>
          <w:szCs w:val="26"/>
        </w:rPr>
        <w:softHyphen/>
        <w:t>ци</w:t>
      </w:r>
      <w:r w:rsidRPr="00FA37E9">
        <w:rPr>
          <w:rFonts w:ascii="Times New Roman" w:hAnsi="Times New Roman" w:cs="Times New Roman"/>
          <w:color w:val="000000"/>
          <w:sz w:val="26"/>
          <w:szCs w:val="26"/>
        </w:rPr>
        <w:softHyphen/>
        <w:t>а</w:t>
      </w:r>
      <w:r w:rsidRPr="00FA37E9">
        <w:rPr>
          <w:rFonts w:ascii="Times New Roman" w:hAnsi="Times New Roman" w:cs="Times New Roman"/>
          <w:color w:val="000000"/>
          <w:sz w:val="26"/>
          <w:szCs w:val="26"/>
        </w:rPr>
        <w:softHyphen/>
        <w:t>ли</w:t>
      </w:r>
      <w:r w:rsidRPr="00FA37E9">
        <w:rPr>
          <w:rFonts w:ascii="Times New Roman" w:hAnsi="Times New Roman" w:cs="Times New Roman"/>
          <w:color w:val="000000"/>
          <w:sz w:val="26"/>
          <w:szCs w:val="26"/>
        </w:rPr>
        <w:softHyphen/>
        <w:t>за</w:t>
      </w:r>
      <w:r w:rsidRPr="00FA37E9">
        <w:rPr>
          <w:rFonts w:ascii="Times New Roman" w:hAnsi="Times New Roman" w:cs="Times New Roman"/>
          <w:color w:val="000000"/>
          <w:sz w:val="26"/>
          <w:szCs w:val="26"/>
        </w:rPr>
        <w:softHyphen/>
        <w:t>ции каждого обучающегося с умственной отсталостью (интеллектуальными на</w:t>
      </w:r>
      <w:r w:rsidRPr="00FA37E9">
        <w:rPr>
          <w:rFonts w:ascii="Times New Roman" w:hAnsi="Times New Roman" w:cs="Times New Roman"/>
          <w:color w:val="000000"/>
          <w:sz w:val="26"/>
          <w:szCs w:val="26"/>
        </w:rPr>
        <w:softHyphen/>
        <w:t>ру</w:t>
      </w:r>
      <w:r w:rsidRPr="00FA37E9">
        <w:rPr>
          <w:rFonts w:ascii="Times New Roman" w:hAnsi="Times New Roman" w:cs="Times New Roman"/>
          <w:color w:val="000000"/>
          <w:sz w:val="26"/>
          <w:szCs w:val="26"/>
        </w:rPr>
        <w:softHyphen/>
        <w:t>ше</w:t>
      </w:r>
      <w:r w:rsidRPr="00FA37E9">
        <w:rPr>
          <w:rFonts w:ascii="Times New Roman" w:hAnsi="Times New Roman" w:cs="Times New Roman"/>
          <w:color w:val="000000"/>
          <w:sz w:val="26"/>
          <w:szCs w:val="26"/>
        </w:rPr>
        <w:softHyphen/>
        <w:t>ни</w:t>
      </w:r>
      <w:r w:rsidRPr="00FA37E9">
        <w:rPr>
          <w:rFonts w:ascii="Times New Roman" w:hAnsi="Times New Roman" w:cs="Times New Roman"/>
          <w:color w:val="000000"/>
          <w:sz w:val="26"/>
          <w:szCs w:val="26"/>
        </w:rPr>
        <w:softHyphen/>
        <w:t>я</w:t>
      </w:r>
      <w:r w:rsidRPr="00FA37E9">
        <w:rPr>
          <w:rFonts w:ascii="Times New Roman" w:hAnsi="Times New Roman" w:cs="Times New Roman"/>
          <w:color w:val="000000"/>
          <w:sz w:val="26"/>
          <w:szCs w:val="26"/>
        </w:rPr>
        <w:softHyphen/>
        <w:t>ми), создание воспитывающей среды, обеспечивающей развитие социальных, ин</w:t>
      </w:r>
      <w:r w:rsidRPr="00FA37E9">
        <w:rPr>
          <w:rFonts w:ascii="Times New Roman" w:hAnsi="Times New Roman" w:cs="Times New Roman"/>
          <w:color w:val="000000"/>
          <w:sz w:val="26"/>
          <w:szCs w:val="26"/>
        </w:rPr>
        <w:softHyphen/>
        <w:t>те</w:t>
      </w:r>
      <w:r w:rsidRPr="00FA37E9">
        <w:rPr>
          <w:rFonts w:ascii="Times New Roman" w:hAnsi="Times New Roman" w:cs="Times New Roman"/>
          <w:color w:val="000000"/>
          <w:sz w:val="26"/>
          <w:szCs w:val="26"/>
        </w:rPr>
        <w:softHyphen/>
        <w:t>л</w:t>
      </w:r>
      <w:r w:rsidRPr="00FA37E9">
        <w:rPr>
          <w:rFonts w:ascii="Times New Roman" w:hAnsi="Times New Roman" w:cs="Times New Roman"/>
          <w:color w:val="000000"/>
          <w:sz w:val="26"/>
          <w:szCs w:val="26"/>
        </w:rPr>
        <w:softHyphen/>
        <w:t>ле</w:t>
      </w:r>
      <w:r w:rsidRPr="00FA37E9">
        <w:rPr>
          <w:rFonts w:ascii="Times New Roman" w:hAnsi="Times New Roman" w:cs="Times New Roman"/>
          <w:color w:val="000000"/>
          <w:sz w:val="26"/>
          <w:szCs w:val="26"/>
        </w:rPr>
        <w:softHyphen/>
        <w:t>к</w:t>
      </w:r>
      <w:r w:rsidRPr="00FA37E9">
        <w:rPr>
          <w:rFonts w:ascii="Times New Roman" w:hAnsi="Times New Roman" w:cs="Times New Roman"/>
          <w:color w:val="000000"/>
          <w:sz w:val="26"/>
          <w:szCs w:val="26"/>
        </w:rPr>
        <w:softHyphen/>
        <w:t>ту</w:t>
      </w:r>
      <w:r w:rsidRPr="00FA37E9">
        <w:rPr>
          <w:rFonts w:ascii="Times New Roman" w:hAnsi="Times New Roman" w:cs="Times New Roman"/>
          <w:color w:val="000000"/>
          <w:sz w:val="26"/>
          <w:szCs w:val="26"/>
        </w:rPr>
        <w:softHyphen/>
        <w:t>аль</w:t>
      </w:r>
      <w:r w:rsidRPr="00FA37E9">
        <w:rPr>
          <w:rFonts w:ascii="Times New Roman" w:hAnsi="Times New Roman" w:cs="Times New Roman"/>
          <w:color w:val="000000"/>
          <w:sz w:val="26"/>
          <w:szCs w:val="26"/>
        </w:rPr>
        <w:softHyphen/>
        <w:t>ных интересов учащихся в свободное время.</w:t>
      </w:r>
    </w:p>
    <w:p w:rsidR="00391FCE" w:rsidRPr="00FA37E9" w:rsidRDefault="00391FCE" w:rsidP="00391FCE">
      <w:pPr>
        <w:shd w:val="clear" w:color="auto" w:fill="FFFFFF"/>
        <w:spacing w:after="0" w:line="240" w:lineRule="auto"/>
        <w:jc w:val="both"/>
        <w:rPr>
          <w:sz w:val="26"/>
          <w:szCs w:val="26"/>
        </w:rPr>
      </w:pPr>
      <w:r w:rsidRPr="00FA37E9">
        <w:rPr>
          <w:rFonts w:ascii="Times New Roman" w:hAnsi="Times New Roman" w:cs="Times New Roman"/>
          <w:b/>
          <w:i/>
          <w:color w:val="000000"/>
          <w:sz w:val="26"/>
          <w:szCs w:val="26"/>
        </w:rPr>
        <w:t>Основные задачи:</w:t>
      </w:r>
    </w:p>
    <w:p w:rsidR="00391FCE" w:rsidRPr="00FA37E9" w:rsidRDefault="00391FCE" w:rsidP="00391FCE">
      <w:pPr>
        <w:pStyle w:val="af9"/>
        <w:tabs>
          <w:tab w:val="left" w:pos="900"/>
        </w:tabs>
        <w:spacing w:before="0" w:after="0" w:line="240" w:lineRule="auto"/>
        <w:jc w:val="both"/>
        <w:rPr>
          <w:sz w:val="26"/>
          <w:szCs w:val="26"/>
        </w:rPr>
      </w:pPr>
      <w:r w:rsidRPr="00FA37E9">
        <w:rPr>
          <w:sz w:val="26"/>
          <w:szCs w:val="26"/>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91FCE" w:rsidRPr="00FA37E9" w:rsidRDefault="00391FCE" w:rsidP="00391FCE">
      <w:pPr>
        <w:spacing w:after="0" w:line="240" w:lineRule="auto"/>
        <w:jc w:val="both"/>
        <w:rPr>
          <w:rFonts w:ascii="Times New Roman" w:hAnsi="Times New Roman" w:cs="Times New Roman"/>
          <w:bCs/>
          <w:sz w:val="26"/>
          <w:szCs w:val="26"/>
        </w:rPr>
      </w:pPr>
      <w:r w:rsidRPr="00FA37E9">
        <w:rPr>
          <w:rFonts w:ascii="Times New Roman" w:hAnsi="Times New Roman" w:cs="Times New Roman"/>
          <w:sz w:val="26"/>
          <w:szCs w:val="26"/>
        </w:rPr>
        <w:t>развитие активности, самостоятельности и независимости в повседневной жизни;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развитие возможных избирательных способностей и интересов ребенка в разных видах деятельности;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rsidR="00391FCE" w:rsidRPr="00FA37E9" w:rsidRDefault="00391FCE" w:rsidP="00391FCE">
      <w:pPr>
        <w:tabs>
          <w:tab w:val="left" w:pos="563"/>
        </w:tabs>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формирование эстетических потребностей, ценностей и чувств;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lastRenderedPageBreak/>
        <w:t>развитие трудолюбия, способности к преодолению трудностей, целеустремлённости и настойчивости в достижении результата;</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 расширение представлений ребенка о мире и о себе, его социального опыта;</w:t>
      </w:r>
    </w:p>
    <w:p w:rsidR="00391FCE" w:rsidRPr="00FA37E9" w:rsidRDefault="00391FCE" w:rsidP="00391FCE">
      <w:pPr>
        <w:spacing w:after="0" w:line="240" w:lineRule="auto"/>
        <w:jc w:val="both"/>
        <w:rPr>
          <w:rFonts w:ascii="Times New Roman" w:hAnsi="Times New Roman" w:cs="Times New Roman"/>
          <w:color w:val="333333"/>
          <w:sz w:val="26"/>
          <w:szCs w:val="26"/>
          <w:shd w:val="clear" w:color="auto" w:fill="FFFFFF"/>
        </w:rPr>
      </w:pPr>
      <w:r w:rsidRPr="00FA37E9">
        <w:rPr>
          <w:rFonts w:ascii="Times New Roman" w:hAnsi="Times New Roman" w:cs="Times New Roman"/>
          <w:sz w:val="26"/>
          <w:szCs w:val="26"/>
        </w:rPr>
        <w:t>формирование положительного отношения к базовым общественным ценностям;</w:t>
      </w:r>
    </w:p>
    <w:p w:rsidR="00391FCE" w:rsidRPr="00FA37E9" w:rsidRDefault="00391FCE" w:rsidP="00391FCE">
      <w:pPr>
        <w:spacing w:after="0" w:line="240" w:lineRule="auto"/>
        <w:jc w:val="both"/>
        <w:rPr>
          <w:rFonts w:ascii="Times New Roman" w:hAnsi="Times New Roman" w:cs="Times New Roman"/>
          <w:bCs/>
          <w:sz w:val="26"/>
          <w:szCs w:val="26"/>
        </w:rPr>
      </w:pPr>
      <w:r w:rsidRPr="00FA37E9">
        <w:rPr>
          <w:rFonts w:ascii="Times New Roman" w:hAnsi="Times New Roman" w:cs="Times New Roman"/>
          <w:color w:val="333333"/>
          <w:sz w:val="26"/>
          <w:szCs w:val="26"/>
          <w:shd w:val="clear" w:color="auto" w:fill="FFFFFF"/>
        </w:rPr>
        <w:t>формирование умений, навыков социального общения людей;</w:t>
      </w:r>
      <w:r w:rsidRPr="00FA37E9">
        <w:rPr>
          <w:rFonts w:ascii="Times New Roman" w:hAnsi="Times New Roman" w:cs="Times New Roman"/>
          <w:sz w:val="26"/>
          <w:szCs w:val="26"/>
        </w:rPr>
        <w:t xml:space="preserve">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rsidR="00391FCE" w:rsidRPr="00FA37E9" w:rsidRDefault="00391FCE" w:rsidP="00391FCE">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rsidR="00391FCE" w:rsidRPr="00FA37E9" w:rsidRDefault="00391FCE" w:rsidP="00391FCE">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укрепление доверия к другим людям; </w:t>
      </w:r>
    </w:p>
    <w:p w:rsidR="00391FCE" w:rsidRPr="00FA37E9" w:rsidRDefault="00391FCE" w:rsidP="00391FCE">
      <w:pPr>
        <w:overflowPunct w:val="0"/>
        <w:spacing w:after="0" w:line="240" w:lineRule="auto"/>
        <w:jc w:val="both"/>
        <w:rPr>
          <w:rFonts w:ascii="Times New Roman" w:hAnsi="Times New Roman" w:cs="Times New Roman"/>
          <w:b/>
          <w:bCs/>
          <w:sz w:val="26"/>
          <w:szCs w:val="26"/>
        </w:rPr>
      </w:pPr>
      <w:r w:rsidRPr="00FA37E9">
        <w:rPr>
          <w:rFonts w:ascii="Times New Roman" w:hAnsi="Times New Roman" w:cs="Times New Roman"/>
          <w:sz w:val="26"/>
          <w:szCs w:val="26"/>
        </w:rPr>
        <w:t>развитие доброжелательности и эмоциональной отзывчивости, понимания других людей и сопереживания им.</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w:t>
      </w:r>
      <w:r w:rsidR="001E7A44">
        <w:rPr>
          <w:rFonts w:ascii="Times New Roman" w:eastAsia="Times New Roman" w:hAnsi="Times New Roman" w:cs="Times New Roman"/>
          <w:color w:val="auto"/>
          <w:kern w:val="0"/>
          <w:sz w:val="24"/>
          <w:szCs w:val="24"/>
          <w:lang w:eastAsia="en-US"/>
        </w:rPr>
        <w:t xml:space="preserve">МКОУ «Садовая СОШ» </w:t>
      </w:r>
      <w:r w:rsidRPr="00CA630F">
        <w:rPr>
          <w:rFonts w:ascii="Times New Roman" w:eastAsia="Times New Roman" w:hAnsi="Times New Roman" w:cs="Times New Roman"/>
          <w:color w:val="auto"/>
          <w:kern w:val="0"/>
          <w:sz w:val="24"/>
          <w:szCs w:val="24"/>
          <w:lang w:eastAsia="en-US"/>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w:t>
      </w:r>
      <w:r w:rsidR="001E7A44">
        <w:rPr>
          <w:rFonts w:ascii="Times New Roman" w:eastAsia="Times New Roman" w:hAnsi="Times New Roman" w:cs="Times New Roman"/>
          <w:color w:val="auto"/>
          <w:kern w:val="0"/>
          <w:sz w:val="24"/>
          <w:szCs w:val="24"/>
          <w:lang w:eastAsia="en-US"/>
        </w:rPr>
        <w:t>и внеурочной деятельности в 5-9</w:t>
      </w:r>
      <w:r w:rsidRPr="00CA630F">
        <w:rPr>
          <w:rFonts w:ascii="Times New Roman" w:eastAsia="Times New Roman" w:hAnsi="Times New Roman" w:cs="Times New Roman"/>
          <w:color w:val="auto"/>
          <w:kern w:val="0"/>
          <w:sz w:val="24"/>
          <w:szCs w:val="24"/>
          <w:lang w:eastAsia="en-US"/>
        </w:rPr>
        <w:t xml:space="preserve"> классах.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сформирован на </w:t>
      </w:r>
      <w:r w:rsidRPr="00CA630F">
        <w:rPr>
          <w:rFonts w:ascii="Times New Roman" w:eastAsia="Times New Roman" w:hAnsi="Times New Roman" w:cs="Times New Roman"/>
          <w:color w:val="000000"/>
          <w:kern w:val="0"/>
          <w:sz w:val="24"/>
          <w:szCs w:val="24"/>
          <w:lang w:eastAsia="en-US"/>
        </w:rPr>
        <w:t>основании методических рекомендаций (п</w:t>
      </w:r>
      <w:r w:rsidRPr="00CA630F">
        <w:rPr>
          <w:rFonts w:ascii="Times New Roman" w:eastAsia="Times New Roman" w:hAnsi="Times New Roman" w:cs="Times New Roman"/>
          <w:color w:val="auto"/>
          <w:kern w:val="0"/>
          <w:sz w:val="24"/>
          <w:szCs w:val="24"/>
          <w:lang w:eastAsia="en-US"/>
        </w:rPr>
        <w:t xml:space="preserve">исьмо Минпросвещения России от 05.07.2022г.  № ТВ-1290/03), </w:t>
      </w:r>
      <w:r w:rsidRPr="00CA630F">
        <w:rPr>
          <w:rFonts w:ascii="Times New Roman" w:eastAsia="Times New Roman" w:hAnsi="Times New Roman" w:cs="Times New Roman"/>
          <w:color w:val="000000"/>
          <w:kern w:val="0"/>
          <w:sz w:val="24"/>
          <w:szCs w:val="24"/>
          <w:lang w:eastAsia="en-US"/>
        </w:rPr>
        <w:t>с</w:t>
      </w:r>
      <w:r w:rsidRPr="00CA630F">
        <w:rPr>
          <w:rFonts w:ascii="Times New Roman" w:eastAsia="Times New Roman" w:hAnsi="Times New Roman" w:cs="Times New Roman"/>
          <w:color w:val="000000"/>
          <w:spacing w:val="-6"/>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учетом</w:t>
      </w:r>
      <w:r w:rsidRPr="00CA630F">
        <w:rPr>
          <w:rFonts w:ascii="Times New Roman" w:eastAsia="Times New Roman" w:hAnsi="Times New Roman" w:cs="Times New Roman"/>
          <w:color w:val="000000"/>
          <w:spacing w:val="-5"/>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успешности обучения школьников, уровня их социальной адаптации и развития,</w:t>
      </w:r>
      <w:r w:rsidRPr="00CA630F">
        <w:rPr>
          <w:rFonts w:ascii="Times New Roman" w:eastAsia="Times New Roman" w:hAnsi="Times New Roman" w:cs="Times New Roman"/>
          <w:color w:val="000000"/>
          <w:spacing w:val="1"/>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индивидуальных способностей, особенностей, познавательных интересов</w:t>
      </w:r>
      <w:r w:rsidRPr="00CA630F">
        <w:rPr>
          <w:rFonts w:ascii="Times New Roman" w:eastAsia="Times New Roman" w:hAnsi="Times New Roman" w:cs="Times New Roman"/>
          <w:color w:val="auto"/>
          <w:kern w:val="0"/>
          <w:sz w:val="24"/>
          <w:szCs w:val="24"/>
          <w:lang w:eastAsia="en-US"/>
        </w:rPr>
        <w:t xml:space="preserve"> и потребностей ребенка, запросов семьи, культурных традиций, национальных и этнокультурных особенностей</w:t>
      </w:r>
      <w:r w:rsidR="001E7A44">
        <w:rPr>
          <w:rFonts w:ascii="Times New Roman" w:eastAsia="Times New Roman" w:hAnsi="Times New Roman" w:cs="Times New Roman"/>
          <w:color w:val="auto"/>
          <w:kern w:val="0"/>
          <w:sz w:val="24"/>
          <w:szCs w:val="24"/>
          <w:lang w:eastAsia="en-US"/>
        </w:rPr>
        <w:t xml:space="preserve"> Алтайского края.</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391FCE" w:rsidRPr="00CA630F" w:rsidRDefault="00391FCE" w:rsidP="00391FCE">
      <w:pPr>
        <w:widowControl w:val="0"/>
        <w:tabs>
          <w:tab w:val="left" w:pos="0"/>
          <w:tab w:val="left" w:pos="284"/>
          <w:tab w:val="left" w:pos="1276"/>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391FCE" w:rsidRPr="00CA630F" w:rsidRDefault="00391FCE" w:rsidP="00F77A5E">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по формированию функциональной грамотности обучающихся (читательской, математической, естественно-научной, финансовой);</w:t>
      </w:r>
    </w:p>
    <w:p w:rsidR="00391FCE" w:rsidRPr="00CA630F" w:rsidRDefault="00391FCE" w:rsidP="00F77A5E">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391FCE" w:rsidRPr="00CA630F" w:rsidRDefault="00391FCE" w:rsidP="00391FCE">
      <w:pPr>
        <w:tabs>
          <w:tab w:val="left" w:pos="142"/>
          <w:tab w:val="left" w:pos="1276"/>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 </w:t>
      </w:r>
      <w:r w:rsidRPr="00CA630F">
        <w:rPr>
          <w:rFonts w:ascii="Times New Roman" w:eastAsia="Bookman Old Style" w:hAnsi="Times New Roman" w:cs="Times New Roman"/>
          <w:color w:val="auto"/>
          <w:kern w:val="0"/>
          <w:sz w:val="24"/>
          <w:szCs w:val="24"/>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391FCE" w:rsidRPr="00CA630F" w:rsidRDefault="00391FCE" w:rsidP="00F77A5E">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интересов и потребностей </w:t>
      </w:r>
      <w:r w:rsidRPr="00CA630F">
        <w:rPr>
          <w:rFonts w:ascii="Times New Roman" w:eastAsia="Bookman Old Style" w:hAnsi="Times New Roman" w:cs="Times New Roman"/>
          <w:color w:val="auto"/>
          <w:kern w:val="0"/>
          <w:sz w:val="24"/>
          <w:szCs w:val="24"/>
          <w:lang w:eastAsia="en-US"/>
        </w:rPr>
        <w:lastRenderedPageBreak/>
        <w:t>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391FCE" w:rsidRPr="00CA630F" w:rsidRDefault="00391FCE" w:rsidP="00F77A5E">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r w:rsidRPr="001E79C8">
        <w:rPr>
          <w:rFonts w:ascii="Times New Roman" w:hAnsi="Times New Roman" w:cs="Times New Roman"/>
          <w:sz w:val="24"/>
          <w:szCs w:val="24"/>
        </w:rPr>
        <w:tab/>
        <w:t>При реализации внеурочной деятельности с обучающимися с умственной отсталостью (интеллектуальными нарушениями) использовать «</w:t>
      </w:r>
      <w:r w:rsidRPr="001E79C8">
        <w:rPr>
          <w:rFonts w:ascii="Times New Roman" w:eastAsia="Times New Roman" w:hAnsi="Times New Roman" w:cs="Times New Roman"/>
          <w:bCs/>
          <w:color w:val="auto"/>
          <w:kern w:val="0"/>
          <w:sz w:val="24"/>
          <w:szCs w:val="24"/>
          <w:lang w:eastAsia="ru-RU"/>
        </w:rPr>
        <w:t>Рекомендации 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 (приложение 1).</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1575"/>
        </w:tabs>
        <w:spacing w:after="0" w:line="240" w:lineRule="auto"/>
        <w:jc w:val="both"/>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ab/>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C6157C" w:rsidRDefault="00C6157C"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C6157C" w:rsidSect="00DD2EF6">
          <w:footerReference w:type="default" r:id="rId13"/>
          <w:pgSz w:w="11900" w:h="16840"/>
          <w:pgMar w:top="1135" w:right="851" w:bottom="851" w:left="1701" w:header="0" w:footer="720" w:gutter="0"/>
          <w:cols w:space="720"/>
          <w:titlePg/>
          <w:docGrid w:linePitch="299"/>
        </w:sectPr>
      </w:pPr>
    </w:p>
    <w:p w:rsidR="00391FCE" w:rsidRPr="00F107A3" w:rsidRDefault="00391FCE" w:rsidP="00391FCE">
      <w:pPr>
        <w:widowControl w:val="0"/>
        <w:suppressAutoHyphens w:val="0"/>
        <w:autoSpaceDE w:val="0"/>
        <w:autoSpaceDN w:val="0"/>
        <w:spacing w:before="1" w:after="0" w:line="240" w:lineRule="auto"/>
        <w:ind w:left="284" w:right="212" w:firstLine="708"/>
        <w:jc w:val="both"/>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000009"/>
          <w:kern w:val="0"/>
          <w:sz w:val="24"/>
          <w:szCs w:val="24"/>
          <w:lang w:eastAsia="en-US"/>
        </w:rPr>
        <w:lastRenderedPageBreak/>
        <w:t>Вся образовательная и воспитательная деятельность должна быть построена так, чтобы</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всех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уроках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и</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внеклассных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мероприятиях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осуществлялась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работа</w:t>
      </w:r>
      <w:r w:rsidRPr="00F107A3">
        <w:rPr>
          <w:rFonts w:ascii="Times New Roman" w:eastAsia="Times New Roman" w:hAnsi="Times New Roman" w:cs="Times New Roman"/>
          <w:color w:val="000009"/>
          <w:spacing w:val="6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по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 xml:space="preserve">коррекции/профилактике нарушений и развитию речи обучающегося с </w:t>
      </w:r>
      <w:r w:rsidR="00C32D5E">
        <w:rPr>
          <w:rFonts w:ascii="Times New Roman" w:eastAsia="Times New Roman" w:hAnsi="Times New Roman" w:cs="Times New Roman"/>
          <w:color w:val="000009"/>
          <w:kern w:val="0"/>
          <w:sz w:val="24"/>
          <w:szCs w:val="24"/>
          <w:lang w:eastAsia="en-US"/>
        </w:rPr>
        <w:t>УО</w:t>
      </w:r>
      <w:r w:rsidRPr="00F107A3">
        <w:rPr>
          <w:rFonts w:ascii="Times New Roman" w:eastAsia="Times New Roman" w:hAnsi="Times New Roman" w:cs="Times New Roman"/>
          <w:color w:val="000009"/>
          <w:kern w:val="0"/>
          <w:sz w:val="24"/>
          <w:szCs w:val="24"/>
          <w:lang w:eastAsia="en-US"/>
        </w:rPr>
        <w:t>, обеспечивающая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тесную связь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содержания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образования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w:t>
      </w:r>
      <w:r w:rsidRPr="00F107A3">
        <w:rPr>
          <w:rFonts w:ascii="Times New Roman" w:eastAsia="Times New Roman" w:hAnsi="Times New Roman" w:cs="Times New Roman"/>
          <w:color w:val="000009"/>
          <w:spacing w:val="-2"/>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его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развивающей</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направленностью.</w:t>
      </w:r>
    </w:p>
    <w:p w:rsidR="00391FCE" w:rsidRPr="00F107A3" w:rsidRDefault="00391FCE" w:rsidP="00391FCE">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auto"/>
          <w:kern w:val="0"/>
          <w:sz w:val="24"/>
          <w:szCs w:val="24"/>
          <w:lang w:eastAsia="en-US"/>
        </w:rP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rsidR="00391FCE" w:rsidRDefault="00391FCE" w:rsidP="00391FCE">
      <w:pPr>
        <w:tabs>
          <w:tab w:val="left" w:pos="840"/>
        </w:tabs>
        <w:spacing w:after="0" w:line="240" w:lineRule="auto"/>
        <w:ind w:firstLine="709"/>
        <w:jc w:val="both"/>
        <w:rPr>
          <w:rFonts w:ascii="Times New Roman" w:eastAsia="Times New Roman" w:hAnsi="Times New Roman" w:cs="Times New Roman"/>
          <w:bCs/>
          <w:color w:val="auto"/>
          <w:kern w:val="0"/>
          <w:sz w:val="24"/>
          <w:szCs w:val="24"/>
          <w:lang w:eastAsia="ru-RU"/>
        </w:rPr>
      </w:pPr>
    </w:p>
    <w:p w:rsidR="00391FCE" w:rsidRDefault="00391FCE" w:rsidP="00391FCE">
      <w:pPr>
        <w:spacing w:after="0" w:line="240" w:lineRule="auto"/>
        <w:jc w:val="center"/>
        <w:rPr>
          <w:rFonts w:ascii="Times New Roman" w:eastAsia="Times New Roman" w:hAnsi="Times New Roman" w:cs="Times New Roman"/>
          <w:b/>
          <w:bCs/>
          <w:color w:val="000000"/>
          <w:kern w:val="0"/>
          <w:sz w:val="24"/>
          <w:szCs w:val="24"/>
          <w:lang w:eastAsia="en-US"/>
        </w:rPr>
      </w:pPr>
      <w:r>
        <w:rPr>
          <w:rFonts w:ascii="Times New Roman" w:eastAsia="Times New Roman" w:hAnsi="Times New Roman" w:cs="Times New Roman"/>
          <w:bCs/>
          <w:color w:val="auto"/>
          <w:kern w:val="0"/>
          <w:sz w:val="24"/>
          <w:szCs w:val="24"/>
          <w:lang w:eastAsia="ru-RU"/>
        </w:rPr>
        <w:tab/>
      </w:r>
      <w:r w:rsidRPr="00F107A3">
        <w:rPr>
          <w:rFonts w:ascii="Times New Roman" w:eastAsia="Times New Roman" w:hAnsi="Times New Roman" w:cs="Times New Roman"/>
          <w:b/>
          <w:bCs/>
          <w:color w:val="000000"/>
          <w:kern w:val="0"/>
          <w:sz w:val="24"/>
          <w:szCs w:val="24"/>
          <w:lang w:eastAsia="en-US"/>
        </w:rPr>
        <w:t>Недельный план внеурочной деятельности</w:t>
      </w:r>
      <w:r w:rsidR="00331DCC">
        <w:rPr>
          <w:rFonts w:ascii="Times New Roman" w:eastAsia="Times New Roman" w:hAnsi="Times New Roman" w:cs="Times New Roman"/>
          <w:b/>
          <w:bCs/>
          <w:color w:val="000000"/>
          <w:kern w:val="0"/>
          <w:sz w:val="24"/>
          <w:szCs w:val="24"/>
          <w:lang w:eastAsia="en-US"/>
        </w:rPr>
        <w:t xml:space="preserve">  основного</w:t>
      </w:r>
      <w:r w:rsidRPr="00F107A3">
        <w:rPr>
          <w:rFonts w:ascii="Times New Roman" w:eastAsia="Times New Roman" w:hAnsi="Times New Roman" w:cs="Times New Roman"/>
          <w:b/>
          <w:bCs/>
          <w:color w:val="000000"/>
          <w:kern w:val="0"/>
          <w:sz w:val="24"/>
          <w:szCs w:val="24"/>
          <w:lang w:eastAsia="en-US"/>
        </w:rPr>
        <w:t xml:space="preserve"> общего образования</w:t>
      </w:r>
      <w:r>
        <w:rPr>
          <w:rFonts w:ascii="Times New Roman" w:eastAsia="Times New Roman" w:hAnsi="Times New Roman" w:cs="Times New Roman"/>
          <w:b/>
          <w:bCs/>
          <w:color w:val="000000"/>
          <w:kern w:val="0"/>
          <w:sz w:val="24"/>
          <w:szCs w:val="24"/>
          <w:lang w:eastAsia="en-US"/>
        </w:rPr>
        <w:t xml:space="preserve"> </w:t>
      </w:r>
    </w:p>
    <w:p w:rsidR="00391FCE" w:rsidRPr="00F107A3" w:rsidRDefault="00391FCE" w:rsidP="00391FCE">
      <w:pPr>
        <w:spacing w:after="0" w:line="240" w:lineRule="auto"/>
        <w:jc w:val="center"/>
        <w:rPr>
          <w:rFonts w:ascii="Times New Roman" w:eastAsia="Times New Roman" w:hAnsi="Times New Roman" w:cs="Times New Roman"/>
          <w:b/>
          <w:bCs/>
          <w:color w:val="000000"/>
          <w:kern w:val="0"/>
          <w:sz w:val="24"/>
          <w:szCs w:val="24"/>
          <w:lang w:eastAsia="en-US"/>
        </w:rPr>
      </w:pPr>
      <w:r w:rsidRPr="00F107A3">
        <w:rPr>
          <w:rFonts w:ascii="Times New Roman" w:eastAsia="Times New Roman" w:hAnsi="Times New Roman" w:cs="Times New Roman"/>
          <w:b/>
          <w:bCs/>
          <w:color w:val="000000"/>
          <w:kern w:val="0"/>
          <w:sz w:val="24"/>
          <w:szCs w:val="24"/>
          <w:lang w:eastAsia="en-US"/>
        </w:rPr>
        <w:t xml:space="preserve">при реализации адаптированной основной образовательной программы начального общего образования </w:t>
      </w:r>
    </w:p>
    <w:p w:rsidR="00391FCE" w:rsidRDefault="00391FCE" w:rsidP="00391FCE">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EF289A">
        <w:rPr>
          <w:rFonts w:ascii="Times New Roman" w:eastAsia="Times New Roman" w:hAnsi="Times New Roman" w:cs="Times New Roman"/>
          <w:b/>
          <w:bCs/>
          <w:color w:val="000000"/>
          <w:kern w:val="0"/>
          <w:sz w:val="24"/>
          <w:szCs w:val="24"/>
          <w:lang w:eastAsia="en-US"/>
        </w:rPr>
        <w:t>для обучающихся с умственной отсталостью (интеллектуальными нарушениями) (вариант 1)</w:t>
      </w:r>
    </w:p>
    <w:p w:rsidR="00EE6E4A" w:rsidRPr="00EE6E4A" w:rsidRDefault="00391FCE" w:rsidP="00EE6E4A">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F107A3">
        <w:rPr>
          <w:rFonts w:ascii="Times New Roman" w:eastAsia="Times New Roman" w:hAnsi="Times New Roman" w:cs="Times New Roman"/>
          <w:b/>
          <w:bCs/>
          <w:color w:val="000000"/>
          <w:kern w:val="0"/>
          <w:sz w:val="24"/>
          <w:szCs w:val="24"/>
          <w:lang w:eastAsia="en-US"/>
        </w:rPr>
        <w:t>на 202</w:t>
      </w:r>
      <w:r w:rsidR="00C32D5E">
        <w:rPr>
          <w:rFonts w:ascii="Times New Roman" w:eastAsia="Times New Roman" w:hAnsi="Times New Roman" w:cs="Times New Roman"/>
          <w:b/>
          <w:bCs/>
          <w:color w:val="000000"/>
          <w:kern w:val="0"/>
          <w:sz w:val="24"/>
          <w:szCs w:val="24"/>
          <w:lang w:eastAsia="en-US"/>
        </w:rPr>
        <w:t>4</w:t>
      </w:r>
      <w:r w:rsidRPr="00F107A3">
        <w:rPr>
          <w:rFonts w:ascii="Times New Roman" w:eastAsia="Times New Roman" w:hAnsi="Times New Roman" w:cs="Times New Roman"/>
          <w:b/>
          <w:bCs/>
          <w:color w:val="000000"/>
          <w:kern w:val="0"/>
          <w:sz w:val="24"/>
          <w:szCs w:val="24"/>
          <w:lang w:eastAsia="en-US"/>
        </w:rPr>
        <w:t>-202</w:t>
      </w:r>
      <w:r w:rsidR="00C32D5E">
        <w:rPr>
          <w:rFonts w:ascii="Times New Roman" w:eastAsia="Times New Roman" w:hAnsi="Times New Roman" w:cs="Times New Roman"/>
          <w:b/>
          <w:bCs/>
          <w:color w:val="000000"/>
          <w:kern w:val="0"/>
          <w:sz w:val="24"/>
          <w:szCs w:val="24"/>
          <w:lang w:eastAsia="en-US"/>
        </w:rPr>
        <w:t>5</w:t>
      </w:r>
      <w:r w:rsidRPr="00F107A3">
        <w:rPr>
          <w:rFonts w:ascii="Times New Roman" w:eastAsia="Times New Roman" w:hAnsi="Times New Roman" w:cs="Times New Roman"/>
          <w:b/>
          <w:bCs/>
          <w:color w:val="000000"/>
          <w:kern w:val="0"/>
          <w:sz w:val="24"/>
          <w:szCs w:val="24"/>
          <w:lang w:eastAsia="en-US"/>
        </w:rPr>
        <w:t xml:space="preserve"> учебный год</w:t>
      </w:r>
    </w:p>
    <w:tbl>
      <w:tblPr>
        <w:tblStyle w:val="affff"/>
        <w:tblW w:w="13745" w:type="dxa"/>
        <w:tblLayout w:type="fixed"/>
        <w:tblLook w:val="04A0" w:firstRow="1" w:lastRow="0" w:firstColumn="1" w:lastColumn="0" w:noHBand="0" w:noVBand="1"/>
      </w:tblPr>
      <w:tblGrid>
        <w:gridCol w:w="1276"/>
        <w:gridCol w:w="1134"/>
        <w:gridCol w:w="992"/>
        <w:gridCol w:w="1980"/>
        <w:gridCol w:w="3544"/>
        <w:gridCol w:w="1984"/>
        <w:gridCol w:w="709"/>
        <w:gridCol w:w="567"/>
        <w:gridCol w:w="425"/>
        <w:gridCol w:w="567"/>
        <w:gridCol w:w="567"/>
      </w:tblGrid>
      <w:tr w:rsidR="00EE6E4A" w:rsidTr="00BF0AA1">
        <w:tc>
          <w:tcPr>
            <w:tcW w:w="5382" w:type="dxa"/>
            <w:gridSpan w:val="4"/>
          </w:tcPr>
          <w:p w:rsidR="00EE6E4A" w:rsidRPr="00CF728E" w:rsidRDefault="00EE6E4A" w:rsidP="00BF0AA1">
            <w:pPr>
              <w:jc w:val="center"/>
              <w:rPr>
                <w:rFonts w:ascii="Times New Roman" w:hAnsi="Times New Roman" w:cs="Times New Roman"/>
                <w:sz w:val="24"/>
                <w:szCs w:val="24"/>
              </w:rPr>
            </w:pPr>
            <w:r w:rsidRPr="00CF728E">
              <w:rPr>
                <w:rFonts w:ascii="Times New Roman" w:hAnsi="Times New Roman" w:cs="Times New Roman"/>
                <w:sz w:val="24"/>
                <w:szCs w:val="24"/>
              </w:rPr>
              <w:t>Направления внеурочной деятельности</w:t>
            </w:r>
          </w:p>
        </w:tc>
        <w:tc>
          <w:tcPr>
            <w:tcW w:w="3544" w:type="dxa"/>
          </w:tcPr>
          <w:p w:rsidR="00EE6E4A" w:rsidRPr="00CF728E" w:rsidRDefault="00EE6E4A" w:rsidP="00BF0AA1">
            <w:pPr>
              <w:jc w:val="center"/>
              <w:rPr>
                <w:rFonts w:ascii="Times New Roman" w:hAnsi="Times New Roman" w:cs="Times New Roman"/>
                <w:sz w:val="24"/>
                <w:szCs w:val="24"/>
              </w:rPr>
            </w:pPr>
            <w:r w:rsidRPr="00CF728E">
              <w:rPr>
                <w:rFonts w:ascii="Times New Roman" w:hAnsi="Times New Roman" w:cs="Times New Roman"/>
                <w:sz w:val="24"/>
                <w:szCs w:val="24"/>
              </w:rPr>
              <w:t xml:space="preserve">Название рабочей программы </w:t>
            </w:r>
          </w:p>
        </w:tc>
        <w:tc>
          <w:tcPr>
            <w:tcW w:w="1984" w:type="dxa"/>
          </w:tcPr>
          <w:p w:rsidR="00EE6E4A" w:rsidRPr="00CF728E" w:rsidRDefault="00EE6E4A" w:rsidP="00BF0AA1">
            <w:pPr>
              <w:jc w:val="center"/>
              <w:rPr>
                <w:rFonts w:ascii="Times New Roman" w:hAnsi="Times New Roman" w:cs="Times New Roman"/>
                <w:sz w:val="24"/>
                <w:szCs w:val="24"/>
              </w:rPr>
            </w:pPr>
            <w:r w:rsidRPr="00CF728E">
              <w:rPr>
                <w:rFonts w:ascii="Times New Roman" w:hAnsi="Times New Roman" w:cs="Times New Roman"/>
                <w:sz w:val="24"/>
                <w:szCs w:val="24"/>
              </w:rPr>
              <w:t>Форма организации</w:t>
            </w:r>
          </w:p>
        </w:tc>
        <w:tc>
          <w:tcPr>
            <w:tcW w:w="2835" w:type="dxa"/>
            <w:gridSpan w:val="5"/>
          </w:tcPr>
          <w:p w:rsidR="00EE6E4A" w:rsidRDefault="00EE6E4A" w:rsidP="00BF0AA1">
            <w:pPr>
              <w:jc w:val="center"/>
              <w:rPr>
                <w:rFonts w:ascii="Times New Roman" w:hAnsi="Times New Roman" w:cs="Times New Roman"/>
                <w:sz w:val="24"/>
                <w:szCs w:val="24"/>
              </w:rPr>
            </w:pPr>
            <w:r>
              <w:rPr>
                <w:rFonts w:ascii="Times New Roman" w:hAnsi="Times New Roman" w:cs="Times New Roman"/>
                <w:sz w:val="24"/>
                <w:szCs w:val="24"/>
              </w:rPr>
              <w:t>классы</w:t>
            </w:r>
          </w:p>
        </w:tc>
      </w:tr>
      <w:tr w:rsidR="00EE6E4A" w:rsidTr="00BF0AA1">
        <w:trPr>
          <w:gridAfter w:val="8"/>
          <w:wAfter w:w="10343" w:type="dxa"/>
        </w:trPr>
        <w:tc>
          <w:tcPr>
            <w:tcW w:w="1276" w:type="dxa"/>
          </w:tcPr>
          <w:p w:rsidR="00EE6E4A" w:rsidRPr="00EB6EA3" w:rsidRDefault="00EE6E4A" w:rsidP="00BF0AA1">
            <w:pPr>
              <w:jc w:val="center"/>
              <w:rPr>
                <w:rFonts w:ascii="Times New Roman" w:hAnsi="Times New Roman" w:cs="Times New Roman"/>
                <w:b/>
                <w:sz w:val="24"/>
                <w:szCs w:val="24"/>
              </w:rPr>
            </w:pPr>
          </w:p>
        </w:tc>
        <w:tc>
          <w:tcPr>
            <w:tcW w:w="1134" w:type="dxa"/>
          </w:tcPr>
          <w:p w:rsidR="00EE6E4A" w:rsidRPr="00EB6EA3" w:rsidRDefault="00EE6E4A" w:rsidP="00BF0AA1">
            <w:pPr>
              <w:jc w:val="center"/>
              <w:rPr>
                <w:rFonts w:ascii="Times New Roman" w:hAnsi="Times New Roman" w:cs="Times New Roman"/>
                <w:b/>
                <w:sz w:val="24"/>
                <w:szCs w:val="24"/>
              </w:rPr>
            </w:pPr>
          </w:p>
        </w:tc>
        <w:tc>
          <w:tcPr>
            <w:tcW w:w="992" w:type="dxa"/>
          </w:tcPr>
          <w:p w:rsidR="00EE6E4A" w:rsidRPr="00EB6EA3" w:rsidRDefault="00EE6E4A" w:rsidP="00BF0AA1">
            <w:pPr>
              <w:jc w:val="center"/>
              <w:rPr>
                <w:rFonts w:ascii="Times New Roman" w:hAnsi="Times New Roman" w:cs="Times New Roman"/>
                <w:b/>
                <w:sz w:val="24"/>
                <w:szCs w:val="24"/>
              </w:rPr>
            </w:pPr>
          </w:p>
        </w:tc>
      </w:tr>
      <w:tr w:rsidR="00EE6E4A" w:rsidTr="00BF0AA1">
        <w:tc>
          <w:tcPr>
            <w:tcW w:w="10910" w:type="dxa"/>
            <w:gridSpan w:val="6"/>
          </w:tcPr>
          <w:p w:rsidR="00EE6E4A" w:rsidRPr="00EB6EA3" w:rsidRDefault="00EE6E4A" w:rsidP="00BF0AA1">
            <w:pPr>
              <w:rPr>
                <w:rFonts w:ascii="Times New Roman" w:hAnsi="Times New Roman" w:cs="Times New Roman"/>
                <w:sz w:val="24"/>
                <w:szCs w:val="24"/>
              </w:rPr>
            </w:pPr>
          </w:p>
        </w:tc>
        <w:tc>
          <w:tcPr>
            <w:tcW w:w="709" w:type="dxa"/>
          </w:tcPr>
          <w:p w:rsidR="00EE6E4A" w:rsidRPr="00BE4BB8" w:rsidRDefault="00EE6E4A" w:rsidP="00BF0AA1">
            <w:pPr>
              <w:jc w:val="center"/>
              <w:rPr>
                <w:rFonts w:ascii="Times New Roman" w:hAnsi="Times New Roman" w:cs="Times New Roman"/>
                <w:b/>
                <w:sz w:val="24"/>
                <w:szCs w:val="24"/>
              </w:rPr>
            </w:pPr>
            <w:r w:rsidRPr="00BE4BB8">
              <w:rPr>
                <w:rFonts w:ascii="Times New Roman" w:hAnsi="Times New Roman" w:cs="Times New Roman"/>
                <w:b/>
                <w:sz w:val="24"/>
                <w:szCs w:val="24"/>
              </w:rPr>
              <w:t>5</w:t>
            </w:r>
          </w:p>
        </w:tc>
        <w:tc>
          <w:tcPr>
            <w:tcW w:w="567" w:type="dxa"/>
          </w:tcPr>
          <w:p w:rsidR="00EE6E4A" w:rsidRPr="00BE4BB8" w:rsidRDefault="00EE6E4A" w:rsidP="00BF0AA1">
            <w:pPr>
              <w:jc w:val="center"/>
              <w:rPr>
                <w:rFonts w:ascii="Times New Roman" w:hAnsi="Times New Roman" w:cs="Times New Roman"/>
                <w:b/>
                <w:sz w:val="24"/>
                <w:szCs w:val="24"/>
              </w:rPr>
            </w:pPr>
            <w:r w:rsidRPr="00BE4BB8">
              <w:rPr>
                <w:rFonts w:ascii="Times New Roman" w:hAnsi="Times New Roman" w:cs="Times New Roman"/>
                <w:b/>
                <w:sz w:val="24"/>
                <w:szCs w:val="24"/>
              </w:rPr>
              <w:t>6</w:t>
            </w:r>
          </w:p>
        </w:tc>
        <w:tc>
          <w:tcPr>
            <w:tcW w:w="425" w:type="dxa"/>
          </w:tcPr>
          <w:p w:rsidR="00EE6E4A" w:rsidRPr="00BE4BB8" w:rsidRDefault="00EE6E4A" w:rsidP="00BF0AA1">
            <w:pPr>
              <w:jc w:val="center"/>
              <w:rPr>
                <w:rFonts w:ascii="Times New Roman" w:hAnsi="Times New Roman" w:cs="Times New Roman"/>
                <w:b/>
                <w:sz w:val="24"/>
                <w:szCs w:val="24"/>
              </w:rPr>
            </w:pPr>
            <w:r w:rsidRPr="00BE4BB8">
              <w:rPr>
                <w:rFonts w:ascii="Times New Roman" w:hAnsi="Times New Roman" w:cs="Times New Roman"/>
                <w:b/>
                <w:sz w:val="24"/>
                <w:szCs w:val="24"/>
              </w:rPr>
              <w:t>7</w:t>
            </w:r>
          </w:p>
        </w:tc>
        <w:tc>
          <w:tcPr>
            <w:tcW w:w="567" w:type="dxa"/>
          </w:tcPr>
          <w:p w:rsidR="00EE6E4A" w:rsidRPr="00BE4BB8" w:rsidRDefault="00EE6E4A" w:rsidP="00BF0AA1">
            <w:pPr>
              <w:jc w:val="center"/>
              <w:rPr>
                <w:rFonts w:ascii="Times New Roman" w:hAnsi="Times New Roman" w:cs="Times New Roman"/>
                <w:b/>
                <w:sz w:val="24"/>
                <w:szCs w:val="24"/>
              </w:rPr>
            </w:pPr>
            <w:r w:rsidRPr="00BE4BB8">
              <w:rPr>
                <w:rFonts w:ascii="Times New Roman" w:hAnsi="Times New Roman" w:cs="Times New Roman"/>
                <w:b/>
                <w:sz w:val="24"/>
                <w:szCs w:val="24"/>
              </w:rPr>
              <w:t>8</w:t>
            </w:r>
          </w:p>
        </w:tc>
        <w:tc>
          <w:tcPr>
            <w:tcW w:w="567" w:type="dxa"/>
          </w:tcPr>
          <w:p w:rsidR="00EE6E4A" w:rsidRPr="00BE4BB8" w:rsidRDefault="00EE6E4A" w:rsidP="00BF0AA1">
            <w:pPr>
              <w:jc w:val="center"/>
              <w:rPr>
                <w:rFonts w:ascii="Times New Roman" w:hAnsi="Times New Roman" w:cs="Times New Roman"/>
                <w:b/>
                <w:sz w:val="24"/>
                <w:szCs w:val="24"/>
              </w:rPr>
            </w:pPr>
            <w:r w:rsidRPr="00BE4BB8">
              <w:rPr>
                <w:rFonts w:ascii="Times New Roman" w:hAnsi="Times New Roman" w:cs="Times New Roman"/>
                <w:b/>
                <w:sz w:val="24"/>
                <w:szCs w:val="24"/>
              </w:rPr>
              <w:t>9</w:t>
            </w:r>
          </w:p>
        </w:tc>
      </w:tr>
      <w:tr w:rsidR="00EE6E4A" w:rsidTr="00BF0AA1">
        <w:tc>
          <w:tcPr>
            <w:tcW w:w="5382" w:type="dxa"/>
            <w:gridSpan w:val="4"/>
          </w:tcPr>
          <w:p w:rsidR="00EE6E4A" w:rsidRPr="00CF728E" w:rsidRDefault="00EE6E4A" w:rsidP="00BF0AA1">
            <w:pPr>
              <w:rPr>
                <w:rFonts w:ascii="Times New Roman" w:hAnsi="Times New Roman" w:cs="Times New Roman"/>
                <w:sz w:val="24"/>
                <w:szCs w:val="24"/>
              </w:rPr>
            </w:pPr>
            <w:r w:rsidRPr="00CF728E">
              <w:rPr>
                <w:rFonts w:ascii="Times New Roman" w:hAnsi="Times New Roman" w:cs="Times New Roman"/>
                <w:sz w:val="24"/>
                <w:szCs w:val="24"/>
              </w:rPr>
              <w:t xml:space="preserve">Информационно </w:t>
            </w:r>
            <w:r>
              <w:rPr>
                <w:rFonts w:ascii="Times New Roman" w:hAnsi="Times New Roman" w:cs="Times New Roman"/>
                <w:sz w:val="24"/>
                <w:szCs w:val="24"/>
              </w:rPr>
              <w:t>–</w:t>
            </w:r>
            <w:r w:rsidRPr="00CF728E">
              <w:rPr>
                <w:rFonts w:ascii="Times New Roman" w:hAnsi="Times New Roman" w:cs="Times New Roman"/>
                <w:sz w:val="24"/>
                <w:szCs w:val="24"/>
              </w:rPr>
              <w:t xml:space="preserve"> просветительские занятия патриотической, нравственной и экологической направленности</w:t>
            </w:r>
          </w:p>
        </w:tc>
        <w:tc>
          <w:tcPr>
            <w:tcW w:w="3544" w:type="dxa"/>
          </w:tcPr>
          <w:p w:rsidR="00EE6E4A" w:rsidRPr="00EB6EA3" w:rsidRDefault="00EE6E4A" w:rsidP="00BF0AA1">
            <w:pPr>
              <w:jc w:val="center"/>
              <w:rPr>
                <w:rFonts w:ascii="Times New Roman" w:hAnsi="Times New Roman" w:cs="Times New Roman"/>
                <w:sz w:val="24"/>
                <w:szCs w:val="24"/>
              </w:rPr>
            </w:pPr>
            <w:r w:rsidRPr="00EB6EA3">
              <w:rPr>
                <w:rFonts w:ascii="Times New Roman" w:hAnsi="Times New Roman" w:cs="Times New Roman"/>
                <w:sz w:val="24"/>
                <w:szCs w:val="24"/>
              </w:rPr>
              <w:t>«Разговор о важном»</w:t>
            </w:r>
          </w:p>
        </w:tc>
        <w:tc>
          <w:tcPr>
            <w:tcW w:w="1984" w:type="dxa"/>
          </w:tcPr>
          <w:p w:rsidR="00EE6E4A" w:rsidRPr="00EB6EA3" w:rsidRDefault="00EE6E4A" w:rsidP="00BF0AA1">
            <w:pPr>
              <w:rPr>
                <w:rFonts w:ascii="Times New Roman" w:hAnsi="Times New Roman" w:cs="Times New Roman"/>
                <w:sz w:val="24"/>
                <w:szCs w:val="24"/>
              </w:rPr>
            </w:pPr>
            <w:r w:rsidRPr="00EB6EA3">
              <w:rPr>
                <w:rFonts w:ascii="Times New Roman" w:hAnsi="Times New Roman" w:cs="Times New Roman"/>
                <w:sz w:val="24"/>
                <w:szCs w:val="24"/>
              </w:rPr>
              <w:t>Классный час</w:t>
            </w:r>
          </w:p>
        </w:tc>
        <w:tc>
          <w:tcPr>
            <w:tcW w:w="709"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r>
      <w:tr w:rsidR="00EE6E4A" w:rsidTr="00BF0AA1">
        <w:tc>
          <w:tcPr>
            <w:tcW w:w="5382" w:type="dxa"/>
            <w:gridSpan w:val="4"/>
          </w:tcPr>
          <w:p w:rsidR="00EE6E4A" w:rsidRPr="00EB6EA3" w:rsidRDefault="00EE6E4A" w:rsidP="00BF0AA1">
            <w:pPr>
              <w:rPr>
                <w:rFonts w:ascii="Times New Roman" w:hAnsi="Times New Roman" w:cs="Times New Roman"/>
                <w:sz w:val="24"/>
                <w:szCs w:val="24"/>
              </w:rPr>
            </w:pPr>
            <w:r w:rsidRPr="00EB6EA3">
              <w:rPr>
                <w:rFonts w:ascii="Times New Roman" w:hAnsi="Times New Roman" w:cs="Times New Roman"/>
                <w:sz w:val="24"/>
                <w:szCs w:val="24"/>
              </w:rPr>
              <w:t>.Занятия по формированию функциональной грамотности обучающихся</w:t>
            </w:r>
          </w:p>
        </w:tc>
        <w:tc>
          <w:tcPr>
            <w:tcW w:w="3544" w:type="dxa"/>
          </w:tcPr>
          <w:p w:rsidR="00EE6E4A" w:rsidRDefault="00EE6E4A" w:rsidP="00BF0AA1">
            <w:pPr>
              <w:jc w:val="center"/>
              <w:rPr>
                <w:rFonts w:ascii="Times New Roman" w:hAnsi="Times New Roman" w:cs="Times New Roman"/>
                <w:sz w:val="24"/>
                <w:szCs w:val="24"/>
              </w:rPr>
            </w:pPr>
            <w:r w:rsidRPr="00EB6EA3">
              <w:rPr>
                <w:rFonts w:ascii="Times New Roman" w:hAnsi="Times New Roman" w:cs="Times New Roman"/>
                <w:sz w:val="24"/>
                <w:szCs w:val="24"/>
              </w:rPr>
              <w:t>«</w:t>
            </w:r>
            <w:r>
              <w:rPr>
                <w:rFonts w:ascii="Times New Roman" w:hAnsi="Times New Roman" w:cs="Times New Roman"/>
                <w:sz w:val="24"/>
                <w:szCs w:val="24"/>
              </w:rPr>
              <w:t>Формирование функциональной грамотности</w:t>
            </w:r>
            <w:r w:rsidRPr="00EB6EA3">
              <w:rPr>
                <w:rFonts w:ascii="Times New Roman" w:hAnsi="Times New Roman" w:cs="Times New Roman"/>
                <w:sz w:val="24"/>
                <w:szCs w:val="24"/>
              </w:rPr>
              <w:t>»</w:t>
            </w:r>
          </w:p>
          <w:p w:rsidR="00EE6E4A" w:rsidRPr="00CA5724" w:rsidRDefault="00EE6E4A" w:rsidP="00BF0AA1">
            <w:pPr>
              <w:jc w:val="center"/>
              <w:rPr>
                <w:rFonts w:ascii="Times New Roman" w:hAnsi="Times New Roman" w:cs="Times New Roman"/>
                <w:sz w:val="24"/>
                <w:szCs w:val="24"/>
              </w:rPr>
            </w:pPr>
            <w:r w:rsidRPr="00CA5724">
              <w:rPr>
                <w:rFonts w:ascii="Times New Roman" w:hAnsi="Times New Roman" w:cs="Times New Roman"/>
                <w:sz w:val="24"/>
                <w:szCs w:val="24"/>
              </w:rPr>
              <w:t>(естественно-научная грамотность)</w:t>
            </w:r>
          </w:p>
        </w:tc>
        <w:tc>
          <w:tcPr>
            <w:tcW w:w="1984" w:type="dxa"/>
          </w:tcPr>
          <w:p w:rsidR="00EE6E4A" w:rsidRPr="00EB6EA3" w:rsidRDefault="00EE6E4A" w:rsidP="00BF0AA1">
            <w:pPr>
              <w:jc w:val="center"/>
              <w:rPr>
                <w:rFonts w:ascii="Times New Roman" w:hAnsi="Times New Roman" w:cs="Times New Roman"/>
                <w:sz w:val="24"/>
                <w:szCs w:val="24"/>
              </w:rPr>
            </w:pPr>
          </w:p>
        </w:tc>
        <w:tc>
          <w:tcPr>
            <w:tcW w:w="709" w:type="dxa"/>
          </w:tcPr>
          <w:p w:rsidR="00EE6E4A" w:rsidRPr="00EB6EA3" w:rsidRDefault="00EE6E4A" w:rsidP="00BF0AA1">
            <w:pPr>
              <w:jc w:val="center"/>
              <w:rPr>
                <w:rFonts w:ascii="Times New Roman" w:hAnsi="Times New Roman" w:cs="Times New Roman"/>
                <w:sz w:val="24"/>
                <w:szCs w:val="24"/>
              </w:rPr>
            </w:pPr>
          </w:p>
        </w:tc>
        <w:tc>
          <w:tcPr>
            <w:tcW w:w="567" w:type="dxa"/>
          </w:tcPr>
          <w:p w:rsidR="00EE6E4A" w:rsidRPr="00EB6EA3" w:rsidRDefault="00EE6E4A" w:rsidP="00BF0AA1">
            <w:pPr>
              <w:jc w:val="center"/>
              <w:rPr>
                <w:rFonts w:ascii="Times New Roman" w:hAnsi="Times New Roman" w:cs="Times New Roman"/>
                <w:sz w:val="24"/>
                <w:szCs w:val="24"/>
              </w:rPr>
            </w:pPr>
          </w:p>
        </w:tc>
        <w:tc>
          <w:tcPr>
            <w:tcW w:w="425"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EB6EA3" w:rsidRDefault="00EE6E4A" w:rsidP="00BF0AA1">
            <w:pPr>
              <w:jc w:val="center"/>
              <w:rPr>
                <w:rFonts w:ascii="Times New Roman" w:hAnsi="Times New Roman" w:cs="Times New Roman"/>
                <w:sz w:val="24"/>
                <w:szCs w:val="24"/>
              </w:rPr>
            </w:pPr>
          </w:p>
        </w:tc>
      </w:tr>
      <w:tr w:rsidR="00EE6E4A" w:rsidTr="00BF0AA1">
        <w:tc>
          <w:tcPr>
            <w:tcW w:w="5382" w:type="dxa"/>
            <w:gridSpan w:val="4"/>
          </w:tcPr>
          <w:p w:rsidR="00EE6E4A" w:rsidRPr="00EB6EA3" w:rsidRDefault="00EE6E4A" w:rsidP="00BF0AA1">
            <w:pPr>
              <w:rPr>
                <w:rFonts w:ascii="Times New Roman" w:hAnsi="Times New Roman" w:cs="Times New Roman"/>
                <w:sz w:val="24"/>
                <w:szCs w:val="24"/>
              </w:rPr>
            </w:pPr>
            <w:r w:rsidRPr="00EB6EA3">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3544"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«Россия-мои горизонты»</w:t>
            </w:r>
          </w:p>
        </w:tc>
        <w:tc>
          <w:tcPr>
            <w:tcW w:w="1984" w:type="dxa"/>
          </w:tcPr>
          <w:p w:rsidR="00EE6E4A" w:rsidRPr="00EB6EA3" w:rsidRDefault="00EE6E4A" w:rsidP="00BF0AA1">
            <w:pPr>
              <w:jc w:val="center"/>
              <w:rPr>
                <w:rFonts w:ascii="Times New Roman" w:hAnsi="Times New Roman" w:cs="Times New Roman"/>
                <w:sz w:val="24"/>
                <w:szCs w:val="24"/>
              </w:rPr>
            </w:pPr>
          </w:p>
        </w:tc>
        <w:tc>
          <w:tcPr>
            <w:tcW w:w="709" w:type="dxa"/>
          </w:tcPr>
          <w:p w:rsidR="00EE6E4A" w:rsidRPr="00EB6EA3" w:rsidRDefault="00EE6E4A" w:rsidP="00BF0AA1">
            <w:pPr>
              <w:jc w:val="center"/>
              <w:rPr>
                <w:rFonts w:ascii="Times New Roman" w:hAnsi="Times New Roman" w:cs="Times New Roman"/>
                <w:sz w:val="24"/>
                <w:szCs w:val="24"/>
              </w:rPr>
            </w:pPr>
          </w:p>
        </w:tc>
        <w:tc>
          <w:tcPr>
            <w:tcW w:w="567"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r>
      <w:tr w:rsidR="00EE6E4A" w:rsidTr="00BF0AA1">
        <w:trPr>
          <w:trHeight w:val="651"/>
        </w:trPr>
        <w:tc>
          <w:tcPr>
            <w:tcW w:w="5382" w:type="dxa"/>
            <w:gridSpan w:val="4"/>
            <w:vMerge w:val="restart"/>
          </w:tcPr>
          <w:p w:rsidR="00EE6E4A" w:rsidRPr="00EB6EA3" w:rsidRDefault="00EE6E4A" w:rsidP="00BF0AA1">
            <w:pPr>
              <w:jc w:val="center"/>
              <w:rPr>
                <w:rFonts w:ascii="Times New Roman" w:hAnsi="Times New Roman" w:cs="Times New Roman"/>
                <w:sz w:val="24"/>
                <w:szCs w:val="24"/>
              </w:rPr>
            </w:pPr>
            <w:r w:rsidRPr="00EB6EA3">
              <w:rPr>
                <w:rFonts w:ascii="Times New Roman" w:hAnsi="Times New Roman" w:cs="Times New Roman"/>
                <w:sz w:val="24"/>
                <w:szCs w:val="24"/>
              </w:rPr>
              <w:lastRenderedPageBreak/>
              <w:t>Занятия, связанные с реализацией особых интеллектуальных и социокультурных потребностей обучающихся</w:t>
            </w:r>
          </w:p>
        </w:tc>
        <w:tc>
          <w:tcPr>
            <w:tcW w:w="3544" w:type="dxa"/>
          </w:tcPr>
          <w:p w:rsidR="00EE6E4A" w:rsidRPr="00EB6EA3" w:rsidRDefault="00EE6E4A" w:rsidP="00BF0AA1">
            <w:pPr>
              <w:spacing w:line="480" w:lineRule="auto"/>
              <w:jc w:val="center"/>
              <w:rPr>
                <w:rFonts w:ascii="Times New Roman" w:hAnsi="Times New Roman" w:cs="Times New Roman"/>
                <w:sz w:val="24"/>
                <w:szCs w:val="24"/>
              </w:rPr>
            </w:pPr>
          </w:p>
        </w:tc>
        <w:tc>
          <w:tcPr>
            <w:tcW w:w="1984" w:type="dxa"/>
          </w:tcPr>
          <w:p w:rsidR="00EE6E4A" w:rsidRPr="00EB6EA3" w:rsidRDefault="00EE6E4A" w:rsidP="00BF0AA1">
            <w:pPr>
              <w:jc w:val="center"/>
              <w:rPr>
                <w:rFonts w:ascii="Times New Roman" w:hAnsi="Times New Roman" w:cs="Times New Roman"/>
                <w:sz w:val="24"/>
                <w:szCs w:val="24"/>
              </w:rPr>
            </w:pPr>
          </w:p>
        </w:tc>
        <w:tc>
          <w:tcPr>
            <w:tcW w:w="709"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1A56BF" w:rsidRDefault="00EE6E4A" w:rsidP="00BF0AA1">
            <w:pPr>
              <w:jc w:val="center"/>
              <w:rPr>
                <w:rFonts w:ascii="Times New Roman" w:hAnsi="Times New Roman" w:cs="Times New Roman"/>
                <w:sz w:val="24"/>
                <w:szCs w:val="24"/>
              </w:rPr>
            </w:pPr>
          </w:p>
        </w:tc>
        <w:tc>
          <w:tcPr>
            <w:tcW w:w="425"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EB6EA3" w:rsidRDefault="00EE6E4A" w:rsidP="00BF0AA1">
            <w:pPr>
              <w:jc w:val="center"/>
              <w:rPr>
                <w:rFonts w:ascii="Times New Roman" w:hAnsi="Times New Roman" w:cs="Times New Roman"/>
                <w:sz w:val="24"/>
                <w:szCs w:val="24"/>
              </w:rPr>
            </w:pPr>
          </w:p>
        </w:tc>
      </w:tr>
      <w:tr w:rsidR="00EE6E4A" w:rsidTr="00BF0AA1">
        <w:trPr>
          <w:trHeight w:val="651"/>
        </w:trPr>
        <w:tc>
          <w:tcPr>
            <w:tcW w:w="5382" w:type="dxa"/>
            <w:gridSpan w:val="4"/>
            <w:vMerge/>
          </w:tcPr>
          <w:p w:rsidR="00EE6E4A" w:rsidRPr="00EB6EA3" w:rsidRDefault="00EE6E4A" w:rsidP="00BF0AA1">
            <w:pPr>
              <w:jc w:val="center"/>
              <w:rPr>
                <w:rFonts w:ascii="Times New Roman" w:hAnsi="Times New Roman" w:cs="Times New Roman"/>
                <w:sz w:val="24"/>
                <w:szCs w:val="24"/>
              </w:rPr>
            </w:pPr>
          </w:p>
        </w:tc>
        <w:tc>
          <w:tcPr>
            <w:tcW w:w="3544" w:type="dxa"/>
          </w:tcPr>
          <w:p w:rsidR="00EE6E4A" w:rsidRDefault="00EE6E4A" w:rsidP="00BF0AA1">
            <w:pPr>
              <w:spacing w:line="480" w:lineRule="auto"/>
              <w:jc w:val="center"/>
              <w:rPr>
                <w:rFonts w:ascii="Times New Roman" w:hAnsi="Times New Roman" w:cs="Times New Roman"/>
                <w:sz w:val="24"/>
                <w:szCs w:val="24"/>
              </w:rPr>
            </w:pPr>
          </w:p>
        </w:tc>
        <w:tc>
          <w:tcPr>
            <w:tcW w:w="1984" w:type="dxa"/>
          </w:tcPr>
          <w:p w:rsidR="00EE6E4A" w:rsidRPr="00EB6EA3" w:rsidRDefault="00EE6E4A" w:rsidP="00BF0AA1">
            <w:pPr>
              <w:jc w:val="center"/>
              <w:rPr>
                <w:rFonts w:ascii="Times New Roman" w:hAnsi="Times New Roman" w:cs="Times New Roman"/>
                <w:sz w:val="24"/>
                <w:szCs w:val="24"/>
              </w:rPr>
            </w:pPr>
          </w:p>
        </w:tc>
        <w:tc>
          <w:tcPr>
            <w:tcW w:w="709" w:type="dxa"/>
          </w:tcPr>
          <w:p w:rsidR="00EE6E4A" w:rsidRDefault="00EE6E4A" w:rsidP="00BF0AA1">
            <w:pPr>
              <w:jc w:val="center"/>
              <w:rPr>
                <w:rFonts w:ascii="Times New Roman" w:hAnsi="Times New Roman" w:cs="Times New Roman"/>
                <w:sz w:val="24"/>
                <w:szCs w:val="24"/>
              </w:rPr>
            </w:pPr>
          </w:p>
        </w:tc>
        <w:tc>
          <w:tcPr>
            <w:tcW w:w="567" w:type="dxa"/>
          </w:tcPr>
          <w:p w:rsidR="00EE6E4A" w:rsidRDefault="00EE6E4A" w:rsidP="00BF0AA1">
            <w:pPr>
              <w:jc w:val="center"/>
              <w:rPr>
                <w:rFonts w:ascii="Times New Roman" w:hAnsi="Times New Roman" w:cs="Times New Roman"/>
                <w:sz w:val="24"/>
                <w:szCs w:val="24"/>
              </w:rPr>
            </w:pPr>
          </w:p>
        </w:tc>
        <w:tc>
          <w:tcPr>
            <w:tcW w:w="425"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EB6EA3" w:rsidRDefault="00EE6E4A" w:rsidP="00BF0AA1">
            <w:pPr>
              <w:jc w:val="center"/>
              <w:rPr>
                <w:rFonts w:ascii="Times New Roman" w:hAnsi="Times New Roman" w:cs="Times New Roman"/>
                <w:sz w:val="24"/>
                <w:szCs w:val="24"/>
              </w:rPr>
            </w:pPr>
          </w:p>
        </w:tc>
      </w:tr>
      <w:tr w:rsidR="00EE6E4A" w:rsidTr="00BF0AA1">
        <w:tc>
          <w:tcPr>
            <w:tcW w:w="5382" w:type="dxa"/>
            <w:gridSpan w:val="4"/>
            <w:vMerge w:val="restart"/>
          </w:tcPr>
          <w:p w:rsidR="00EE6E4A" w:rsidRPr="001A56BF" w:rsidRDefault="00EE6E4A" w:rsidP="00BF0AA1">
            <w:pPr>
              <w:jc w:val="center"/>
              <w:rPr>
                <w:rFonts w:ascii="Times New Roman" w:hAnsi="Times New Roman" w:cs="Times New Roman"/>
                <w:sz w:val="24"/>
                <w:szCs w:val="24"/>
              </w:rPr>
            </w:pPr>
            <w:r w:rsidRPr="001A56BF">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544" w:type="dxa"/>
          </w:tcPr>
          <w:p w:rsidR="00EE6E4A" w:rsidRPr="001A56BF" w:rsidRDefault="00EE6E4A" w:rsidP="00BF0AA1">
            <w:pPr>
              <w:jc w:val="cente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84" w:type="dxa"/>
          </w:tcPr>
          <w:p w:rsidR="00EE6E4A" w:rsidRPr="001A56BF" w:rsidRDefault="00EE6E4A" w:rsidP="00BF0AA1">
            <w:pPr>
              <w:jc w:val="center"/>
              <w:rPr>
                <w:rFonts w:ascii="Times New Roman" w:hAnsi="Times New Roman" w:cs="Times New Roman"/>
                <w:sz w:val="24"/>
                <w:szCs w:val="24"/>
              </w:rPr>
            </w:pPr>
          </w:p>
        </w:tc>
        <w:tc>
          <w:tcPr>
            <w:tcW w:w="709" w:type="dxa"/>
          </w:tcPr>
          <w:p w:rsidR="00EE6E4A" w:rsidRPr="001A56BF"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1A56BF"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EB6EA3" w:rsidRDefault="00EE6E4A" w:rsidP="00BF0AA1">
            <w:pPr>
              <w:jc w:val="center"/>
              <w:rPr>
                <w:rFonts w:ascii="Times New Roman" w:hAnsi="Times New Roman" w:cs="Times New Roman"/>
                <w:sz w:val="24"/>
                <w:szCs w:val="24"/>
              </w:rPr>
            </w:pPr>
          </w:p>
        </w:tc>
      </w:tr>
      <w:tr w:rsidR="00EE6E4A" w:rsidTr="00BF0AA1">
        <w:tc>
          <w:tcPr>
            <w:tcW w:w="5382" w:type="dxa"/>
            <w:gridSpan w:val="4"/>
            <w:vMerge/>
          </w:tcPr>
          <w:p w:rsidR="00EE6E4A" w:rsidRPr="001A56BF" w:rsidRDefault="00EE6E4A" w:rsidP="00BF0AA1">
            <w:pPr>
              <w:jc w:val="center"/>
              <w:rPr>
                <w:rFonts w:ascii="Times New Roman" w:hAnsi="Times New Roman" w:cs="Times New Roman"/>
                <w:sz w:val="24"/>
                <w:szCs w:val="24"/>
              </w:rPr>
            </w:pPr>
          </w:p>
        </w:tc>
        <w:tc>
          <w:tcPr>
            <w:tcW w:w="3544" w:type="dxa"/>
          </w:tcPr>
          <w:p w:rsidR="00EE6E4A" w:rsidRDefault="00EE6E4A" w:rsidP="00BF0AA1">
            <w:pPr>
              <w:jc w:val="center"/>
              <w:rPr>
                <w:rFonts w:ascii="Times New Roman" w:hAnsi="Times New Roman" w:cs="Times New Roman"/>
                <w:sz w:val="24"/>
                <w:szCs w:val="24"/>
              </w:rPr>
            </w:pPr>
            <w:r>
              <w:rPr>
                <w:rFonts w:ascii="Times New Roman" w:hAnsi="Times New Roman" w:cs="Times New Roman"/>
                <w:sz w:val="24"/>
                <w:szCs w:val="24"/>
              </w:rPr>
              <w:t xml:space="preserve">«Вокал» </w:t>
            </w:r>
          </w:p>
        </w:tc>
        <w:tc>
          <w:tcPr>
            <w:tcW w:w="1984" w:type="dxa"/>
          </w:tcPr>
          <w:p w:rsidR="00EE6E4A" w:rsidRPr="001A56BF" w:rsidRDefault="00EE6E4A" w:rsidP="00BF0AA1">
            <w:pPr>
              <w:jc w:val="center"/>
              <w:rPr>
                <w:rFonts w:ascii="Times New Roman" w:hAnsi="Times New Roman" w:cs="Times New Roman"/>
                <w:sz w:val="24"/>
                <w:szCs w:val="24"/>
              </w:rPr>
            </w:pPr>
          </w:p>
        </w:tc>
        <w:tc>
          <w:tcPr>
            <w:tcW w:w="709" w:type="dxa"/>
          </w:tcPr>
          <w:p w:rsidR="00EE6E4A" w:rsidRDefault="00EE6E4A" w:rsidP="00BF0AA1">
            <w:pPr>
              <w:jc w:val="center"/>
              <w:rPr>
                <w:rFonts w:ascii="Times New Roman" w:hAnsi="Times New Roman" w:cs="Times New Roman"/>
                <w:sz w:val="24"/>
                <w:szCs w:val="24"/>
              </w:rPr>
            </w:pPr>
          </w:p>
        </w:tc>
        <w:tc>
          <w:tcPr>
            <w:tcW w:w="567" w:type="dxa"/>
          </w:tcPr>
          <w:p w:rsidR="00EE6E4A"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EE6E4A" w:rsidRPr="001A56BF"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EB6EA3" w:rsidRDefault="00EE6E4A" w:rsidP="00BF0AA1">
            <w:pPr>
              <w:jc w:val="center"/>
              <w:rPr>
                <w:rFonts w:ascii="Times New Roman" w:hAnsi="Times New Roman" w:cs="Times New Roman"/>
                <w:sz w:val="24"/>
                <w:szCs w:val="24"/>
              </w:rPr>
            </w:pPr>
          </w:p>
        </w:tc>
      </w:tr>
      <w:tr w:rsidR="00EE6E4A" w:rsidTr="00BF0AA1">
        <w:tc>
          <w:tcPr>
            <w:tcW w:w="5382" w:type="dxa"/>
            <w:gridSpan w:val="4"/>
            <w:vMerge/>
          </w:tcPr>
          <w:p w:rsidR="00EE6E4A" w:rsidRPr="001A56BF" w:rsidRDefault="00EE6E4A" w:rsidP="00BF0AA1">
            <w:pPr>
              <w:jc w:val="center"/>
              <w:rPr>
                <w:rFonts w:ascii="Times New Roman" w:hAnsi="Times New Roman" w:cs="Times New Roman"/>
                <w:sz w:val="24"/>
                <w:szCs w:val="24"/>
              </w:rPr>
            </w:pPr>
          </w:p>
        </w:tc>
        <w:tc>
          <w:tcPr>
            <w:tcW w:w="3544" w:type="dxa"/>
          </w:tcPr>
          <w:p w:rsidR="00EE6E4A" w:rsidRDefault="00EE6E4A" w:rsidP="00BF0AA1">
            <w:pPr>
              <w:jc w:val="center"/>
              <w:rPr>
                <w:rFonts w:ascii="Times New Roman" w:hAnsi="Times New Roman" w:cs="Times New Roman"/>
                <w:sz w:val="24"/>
                <w:szCs w:val="24"/>
              </w:rPr>
            </w:pPr>
            <w:r>
              <w:rPr>
                <w:rFonts w:ascii="Times New Roman" w:hAnsi="Times New Roman" w:cs="Times New Roman"/>
                <w:sz w:val="24"/>
                <w:szCs w:val="24"/>
              </w:rPr>
              <w:t>«ОФП»</w:t>
            </w:r>
          </w:p>
        </w:tc>
        <w:tc>
          <w:tcPr>
            <w:tcW w:w="1984" w:type="dxa"/>
          </w:tcPr>
          <w:p w:rsidR="00EE6E4A" w:rsidRPr="001A56BF" w:rsidRDefault="00EE6E4A" w:rsidP="00BF0AA1">
            <w:pPr>
              <w:jc w:val="center"/>
              <w:rPr>
                <w:rFonts w:ascii="Times New Roman" w:hAnsi="Times New Roman" w:cs="Times New Roman"/>
                <w:sz w:val="24"/>
                <w:szCs w:val="24"/>
              </w:rPr>
            </w:pPr>
          </w:p>
        </w:tc>
        <w:tc>
          <w:tcPr>
            <w:tcW w:w="709" w:type="dxa"/>
          </w:tcPr>
          <w:p w:rsidR="00EE6E4A" w:rsidRDefault="00EE6E4A" w:rsidP="00BF0AA1">
            <w:pPr>
              <w:jc w:val="center"/>
              <w:rPr>
                <w:rFonts w:ascii="Times New Roman" w:hAnsi="Times New Roman" w:cs="Times New Roman"/>
                <w:sz w:val="24"/>
                <w:szCs w:val="24"/>
              </w:rPr>
            </w:pPr>
          </w:p>
        </w:tc>
        <w:tc>
          <w:tcPr>
            <w:tcW w:w="567" w:type="dxa"/>
          </w:tcPr>
          <w:p w:rsidR="00EE6E4A" w:rsidRDefault="00EE6E4A" w:rsidP="00BF0AA1">
            <w:pPr>
              <w:jc w:val="center"/>
              <w:rPr>
                <w:rFonts w:ascii="Times New Roman" w:hAnsi="Times New Roman" w:cs="Times New Roman"/>
                <w:sz w:val="24"/>
                <w:szCs w:val="24"/>
              </w:rPr>
            </w:pPr>
          </w:p>
        </w:tc>
        <w:tc>
          <w:tcPr>
            <w:tcW w:w="425" w:type="dxa"/>
          </w:tcPr>
          <w:p w:rsidR="00EE6E4A" w:rsidRDefault="00EE6E4A" w:rsidP="00BF0AA1">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E6E4A" w:rsidRDefault="00EE6E4A" w:rsidP="00BF0AA1">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E6E4A" w:rsidRPr="00EB6EA3" w:rsidRDefault="00EE6E4A" w:rsidP="00BF0AA1">
            <w:pPr>
              <w:jc w:val="center"/>
              <w:rPr>
                <w:rFonts w:ascii="Times New Roman" w:hAnsi="Times New Roman" w:cs="Times New Roman"/>
                <w:sz w:val="24"/>
                <w:szCs w:val="24"/>
              </w:rPr>
            </w:pPr>
          </w:p>
        </w:tc>
      </w:tr>
      <w:tr w:rsidR="00EE6E4A" w:rsidTr="00BF0AA1">
        <w:tc>
          <w:tcPr>
            <w:tcW w:w="5382" w:type="dxa"/>
            <w:gridSpan w:val="4"/>
            <w:vMerge/>
          </w:tcPr>
          <w:p w:rsidR="00EE6E4A" w:rsidRPr="001A56BF" w:rsidRDefault="00EE6E4A" w:rsidP="00BF0AA1">
            <w:pPr>
              <w:jc w:val="center"/>
              <w:rPr>
                <w:rFonts w:ascii="Times New Roman" w:hAnsi="Times New Roman" w:cs="Times New Roman"/>
                <w:sz w:val="24"/>
                <w:szCs w:val="24"/>
              </w:rPr>
            </w:pPr>
          </w:p>
        </w:tc>
        <w:tc>
          <w:tcPr>
            <w:tcW w:w="3544" w:type="dxa"/>
          </w:tcPr>
          <w:p w:rsidR="00EE6E4A" w:rsidRDefault="00EE6E4A" w:rsidP="00BF0AA1">
            <w:pPr>
              <w:jc w:val="center"/>
              <w:rPr>
                <w:rFonts w:ascii="Times New Roman" w:hAnsi="Times New Roman" w:cs="Times New Roman"/>
                <w:sz w:val="24"/>
                <w:szCs w:val="24"/>
              </w:rPr>
            </w:pPr>
            <w:r>
              <w:rPr>
                <w:rFonts w:ascii="Times New Roman" w:hAnsi="Times New Roman" w:cs="Times New Roman"/>
                <w:sz w:val="24"/>
                <w:szCs w:val="24"/>
              </w:rPr>
              <w:t>«Волейбол»</w:t>
            </w:r>
          </w:p>
        </w:tc>
        <w:tc>
          <w:tcPr>
            <w:tcW w:w="1984" w:type="dxa"/>
          </w:tcPr>
          <w:p w:rsidR="00EE6E4A" w:rsidRPr="001A56BF" w:rsidRDefault="00EE6E4A" w:rsidP="00BF0AA1">
            <w:pPr>
              <w:jc w:val="center"/>
              <w:rPr>
                <w:rFonts w:ascii="Times New Roman" w:hAnsi="Times New Roman" w:cs="Times New Roman"/>
                <w:sz w:val="24"/>
                <w:szCs w:val="24"/>
              </w:rPr>
            </w:pPr>
          </w:p>
        </w:tc>
        <w:tc>
          <w:tcPr>
            <w:tcW w:w="709" w:type="dxa"/>
          </w:tcPr>
          <w:p w:rsidR="00EE6E4A" w:rsidRDefault="00EE6E4A" w:rsidP="00BF0AA1">
            <w:pPr>
              <w:jc w:val="center"/>
              <w:rPr>
                <w:rFonts w:ascii="Times New Roman" w:hAnsi="Times New Roman" w:cs="Times New Roman"/>
                <w:sz w:val="24"/>
                <w:szCs w:val="24"/>
              </w:rPr>
            </w:pPr>
          </w:p>
        </w:tc>
        <w:tc>
          <w:tcPr>
            <w:tcW w:w="567" w:type="dxa"/>
          </w:tcPr>
          <w:p w:rsidR="00EE6E4A" w:rsidRDefault="00EE6E4A" w:rsidP="00BF0AA1">
            <w:pPr>
              <w:jc w:val="center"/>
              <w:rPr>
                <w:rFonts w:ascii="Times New Roman" w:hAnsi="Times New Roman" w:cs="Times New Roman"/>
                <w:sz w:val="24"/>
                <w:szCs w:val="24"/>
              </w:rPr>
            </w:pPr>
          </w:p>
        </w:tc>
        <w:tc>
          <w:tcPr>
            <w:tcW w:w="425" w:type="dxa"/>
          </w:tcPr>
          <w:p w:rsidR="00EE6E4A" w:rsidRDefault="00EE6E4A" w:rsidP="00BF0AA1">
            <w:pPr>
              <w:jc w:val="center"/>
              <w:rPr>
                <w:rFonts w:ascii="Times New Roman" w:hAnsi="Times New Roman" w:cs="Times New Roman"/>
                <w:sz w:val="24"/>
                <w:szCs w:val="24"/>
              </w:rPr>
            </w:pPr>
          </w:p>
        </w:tc>
        <w:tc>
          <w:tcPr>
            <w:tcW w:w="567" w:type="dxa"/>
          </w:tcPr>
          <w:p w:rsidR="00EE6E4A" w:rsidRDefault="00EE6E4A" w:rsidP="00BF0AA1">
            <w:pPr>
              <w:jc w:val="center"/>
              <w:rPr>
                <w:rFonts w:ascii="Times New Roman" w:hAnsi="Times New Roman" w:cs="Times New Roman"/>
                <w:sz w:val="24"/>
                <w:szCs w:val="24"/>
              </w:rPr>
            </w:pPr>
          </w:p>
        </w:tc>
        <w:tc>
          <w:tcPr>
            <w:tcW w:w="567" w:type="dxa"/>
          </w:tcPr>
          <w:p w:rsidR="00EE6E4A" w:rsidRPr="00EB6EA3" w:rsidRDefault="00EE6E4A" w:rsidP="00BF0AA1">
            <w:pPr>
              <w:jc w:val="center"/>
              <w:rPr>
                <w:rFonts w:ascii="Times New Roman" w:hAnsi="Times New Roman" w:cs="Times New Roman"/>
                <w:sz w:val="24"/>
                <w:szCs w:val="24"/>
              </w:rPr>
            </w:pPr>
            <w:r>
              <w:rPr>
                <w:rFonts w:ascii="Times New Roman" w:hAnsi="Times New Roman" w:cs="Times New Roman"/>
                <w:sz w:val="24"/>
                <w:szCs w:val="24"/>
              </w:rPr>
              <w:t>2</w:t>
            </w:r>
          </w:p>
        </w:tc>
      </w:tr>
      <w:tr w:rsidR="00EE6E4A" w:rsidTr="00BF0AA1">
        <w:tc>
          <w:tcPr>
            <w:tcW w:w="5382" w:type="dxa"/>
            <w:gridSpan w:val="4"/>
          </w:tcPr>
          <w:p w:rsidR="00EE6E4A" w:rsidRPr="001A56BF" w:rsidRDefault="00EE6E4A" w:rsidP="00BF0AA1">
            <w:pPr>
              <w:jc w:val="center"/>
              <w:rPr>
                <w:rFonts w:ascii="Times New Roman" w:hAnsi="Times New Roman" w:cs="Times New Roman"/>
                <w:sz w:val="24"/>
                <w:szCs w:val="24"/>
              </w:rPr>
            </w:pPr>
            <w:r w:rsidRPr="001A56BF">
              <w:rPr>
                <w:rFonts w:ascii="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3544" w:type="dxa"/>
          </w:tcPr>
          <w:p w:rsidR="00EE6E4A" w:rsidRPr="00BE4BB8" w:rsidRDefault="00EE6E4A" w:rsidP="00BF0AA1">
            <w:pPr>
              <w:jc w:val="center"/>
              <w:rPr>
                <w:rFonts w:ascii="Times New Roman" w:hAnsi="Times New Roman" w:cs="Times New Roman"/>
                <w:sz w:val="24"/>
                <w:szCs w:val="24"/>
              </w:rPr>
            </w:pPr>
            <w:r w:rsidRPr="00BE4BB8">
              <w:rPr>
                <w:rFonts w:ascii="Times New Roman" w:hAnsi="Times New Roman" w:cs="Times New Roman"/>
                <w:sz w:val="24"/>
                <w:szCs w:val="24"/>
              </w:rPr>
              <w:t>«Юные инспектора дорожного движения»</w:t>
            </w:r>
          </w:p>
        </w:tc>
        <w:tc>
          <w:tcPr>
            <w:tcW w:w="1984" w:type="dxa"/>
          </w:tcPr>
          <w:p w:rsidR="00EE6E4A" w:rsidRDefault="00EE6E4A" w:rsidP="00BF0AA1">
            <w:pPr>
              <w:jc w:val="center"/>
              <w:rPr>
                <w:rFonts w:ascii="Times New Roman" w:hAnsi="Times New Roman" w:cs="Times New Roman"/>
                <w:sz w:val="28"/>
                <w:szCs w:val="28"/>
              </w:rPr>
            </w:pPr>
          </w:p>
        </w:tc>
        <w:tc>
          <w:tcPr>
            <w:tcW w:w="709" w:type="dxa"/>
          </w:tcPr>
          <w:p w:rsidR="00EE6E4A" w:rsidRPr="001A56BF"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E6E4A" w:rsidRPr="001A56BF" w:rsidRDefault="00EE6E4A" w:rsidP="00BF0AA1">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1A56BF" w:rsidRDefault="00EE6E4A" w:rsidP="00BF0AA1">
            <w:pPr>
              <w:jc w:val="center"/>
              <w:rPr>
                <w:rFonts w:ascii="Times New Roman" w:hAnsi="Times New Roman" w:cs="Times New Roman"/>
                <w:sz w:val="24"/>
                <w:szCs w:val="24"/>
              </w:rPr>
            </w:pPr>
          </w:p>
        </w:tc>
        <w:tc>
          <w:tcPr>
            <w:tcW w:w="567" w:type="dxa"/>
          </w:tcPr>
          <w:p w:rsidR="00EE6E4A" w:rsidRPr="00EB6EA3" w:rsidRDefault="00EE6E4A" w:rsidP="00BF0AA1">
            <w:pPr>
              <w:jc w:val="center"/>
              <w:rPr>
                <w:rFonts w:ascii="Times New Roman" w:hAnsi="Times New Roman" w:cs="Times New Roman"/>
                <w:sz w:val="24"/>
                <w:szCs w:val="24"/>
              </w:rPr>
            </w:pPr>
          </w:p>
        </w:tc>
      </w:tr>
      <w:tr w:rsidR="00EE6E4A" w:rsidTr="00BF0AA1">
        <w:tc>
          <w:tcPr>
            <w:tcW w:w="5382" w:type="dxa"/>
            <w:gridSpan w:val="4"/>
          </w:tcPr>
          <w:p w:rsidR="00EE6E4A" w:rsidRPr="00CA5724" w:rsidRDefault="00EE6E4A" w:rsidP="00BF0AA1">
            <w:pPr>
              <w:jc w:val="center"/>
              <w:rPr>
                <w:rFonts w:ascii="Times New Roman" w:hAnsi="Times New Roman" w:cs="Times New Roman"/>
                <w:b/>
                <w:sz w:val="24"/>
                <w:szCs w:val="24"/>
              </w:rPr>
            </w:pPr>
            <w:r w:rsidRPr="00CA5724">
              <w:rPr>
                <w:rFonts w:ascii="Times New Roman" w:hAnsi="Times New Roman" w:cs="Times New Roman"/>
                <w:b/>
                <w:sz w:val="24"/>
                <w:szCs w:val="24"/>
              </w:rPr>
              <w:t>Итого к финансированию</w:t>
            </w:r>
          </w:p>
        </w:tc>
        <w:tc>
          <w:tcPr>
            <w:tcW w:w="3544" w:type="dxa"/>
          </w:tcPr>
          <w:p w:rsidR="00EE6E4A" w:rsidRDefault="00EE6E4A" w:rsidP="00BF0AA1">
            <w:pPr>
              <w:jc w:val="center"/>
              <w:rPr>
                <w:rFonts w:ascii="Times New Roman" w:hAnsi="Times New Roman" w:cs="Times New Roman"/>
                <w:sz w:val="28"/>
                <w:szCs w:val="28"/>
              </w:rPr>
            </w:pPr>
          </w:p>
        </w:tc>
        <w:tc>
          <w:tcPr>
            <w:tcW w:w="1984" w:type="dxa"/>
          </w:tcPr>
          <w:p w:rsidR="00EE6E4A" w:rsidRDefault="00EE6E4A" w:rsidP="00BF0AA1">
            <w:pPr>
              <w:jc w:val="center"/>
              <w:rPr>
                <w:rFonts w:ascii="Times New Roman" w:hAnsi="Times New Roman" w:cs="Times New Roman"/>
                <w:sz w:val="28"/>
                <w:szCs w:val="28"/>
              </w:rPr>
            </w:pPr>
          </w:p>
        </w:tc>
        <w:tc>
          <w:tcPr>
            <w:tcW w:w="709" w:type="dxa"/>
          </w:tcPr>
          <w:p w:rsidR="00EE6E4A" w:rsidRPr="00775527" w:rsidRDefault="00EE6E4A" w:rsidP="00BF0AA1">
            <w:pPr>
              <w:jc w:val="center"/>
              <w:rPr>
                <w:rFonts w:ascii="Times New Roman" w:hAnsi="Times New Roman" w:cs="Times New Roman"/>
                <w:b/>
                <w:sz w:val="28"/>
                <w:szCs w:val="28"/>
              </w:rPr>
            </w:pPr>
            <w:r w:rsidRPr="00775527">
              <w:rPr>
                <w:rFonts w:ascii="Times New Roman" w:hAnsi="Times New Roman" w:cs="Times New Roman"/>
                <w:b/>
                <w:sz w:val="28"/>
                <w:szCs w:val="28"/>
              </w:rPr>
              <w:t>3</w:t>
            </w:r>
          </w:p>
        </w:tc>
        <w:tc>
          <w:tcPr>
            <w:tcW w:w="567" w:type="dxa"/>
          </w:tcPr>
          <w:p w:rsidR="00EE6E4A" w:rsidRPr="00775527" w:rsidRDefault="00EE6E4A" w:rsidP="00BF0AA1">
            <w:pPr>
              <w:jc w:val="center"/>
              <w:rPr>
                <w:rFonts w:ascii="Times New Roman" w:hAnsi="Times New Roman" w:cs="Times New Roman"/>
                <w:b/>
                <w:sz w:val="28"/>
                <w:szCs w:val="28"/>
              </w:rPr>
            </w:pPr>
            <w:r w:rsidRPr="00775527">
              <w:rPr>
                <w:rFonts w:ascii="Times New Roman" w:hAnsi="Times New Roman" w:cs="Times New Roman"/>
                <w:b/>
                <w:sz w:val="28"/>
                <w:szCs w:val="28"/>
              </w:rPr>
              <w:t>5</w:t>
            </w:r>
          </w:p>
        </w:tc>
        <w:tc>
          <w:tcPr>
            <w:tcW w:w="425" w:type="dxa"/>
          </w:tcPr>
          <w:p w:rsidR="00EE6E4A" w:rsidRPr="00775527" w:rsidRDefault="00EE6E4A" w:rsidP="00BF0AA1">
            <w:pPr>
              <w:jc w:val="center"/>
              <w:rPr>
                <w:rFonts w:ascii="Times New Roman" w:hAnsi="Times New Roman" w:cs="Times New Roman"/>
                <w:b/>
                <w:sz w:val="28"/>
                <w:szCs w:val="28"/>
              </w:rPr>
            </w:pPr>
            <w:r w:rsidRPr="00775527">
              <w:rPr>
                <w:rFonts w:ascii="Times New Roman" w:hAnsi="Times New Roman" w:cs="Times New Roman"/>
                <w:b/>
                <w:sz w:val="28"/>
                <w:szCs w:val="28"/>
              </w:rPr>
              <w:t>6</w:t>
            </w:r>
          </w:p>
        </w:tc>
        <w:tc>
          <w:tcPr>
            <w:tcW w:w="567" w:type="dxa"/>
          </w:tcPr>
          <w:p w:rsidR="00EE6E4A" w:rsidRPr="00775527" w:rsidRDefault="00EE6E4A" w:rsidP="00BF0AA1">
            <w:pPr>
              <w:jc w:val="center"/>
              <w:rPr>
                <w:rFonts w:ascii="Times New Roman" w:hAnsi="Times New Roman" w:cs="Times New Roman"/>
                <w:b/>
                <w:sz w:val="28"/>
                <w:szCs w:val="28"/>
              </w:rPr>
            </w:pPr>
            <w:r w:rsidRPr="00775527">
              <w:rPr>
                <w:rFonts w:ascii="Times New Roman" w:hAnsi="Times New Roman" w:cs="Times New Roman"/>
                <w:b/>
                <w:sz w:val="28"/>
                <w:szCs w:val="28"/>
              </w:rPr>
              <w:t>5</w:t>
            </w:r>
          </w:p>
        </w:tc>
        <w:tc>
          <w:tcPr>
            <w:tcW w:w="567" w:type="dxa"/>
          </w:tcPr>
          <w:p w:rsidR="00EE6E4A" w:rsidRPr="00775527" w:rsidRDefault="00EE6E4A" w:rsidP="00BF0AA1">
            <w:pPr>
              <w:jc w:val="center"/>
              <w:rPr>
                <w:rFonts w:ascii="Times New Roman" w:hAnsi="Times New Roman" w:cs="Times New Roman"/>
                <w:b/>
                <w:sz w:val="24"/>
                <w:szCs w:val="24"/>
              </w:rPr>
            </w:pPr>
            <w:r w:rsidRPr="00775527">
              <w:rPr>
                <w:rFonts w:ascii="Times New Roman" w:hAnsi="Times New Roman" w:cs="Times New Roman"/>
                <w:b/>
                <w:sz w:val="24"/>
                <w:szCs w:val="24"/>
              </w:rPr>
              <w:t>4</w:t>
            </w:r>
          </w:p>
        </w:tc>
      </w:tr>
    </w:tbl>
    <w:p w:rsidR="00EE6E4A" w:rsidRPr="00CF728E" w:rsidRDefault="00EE6E4A" w:rsidP="00EE6E4A">
      <w:pPr>
        <w:jc w:val="center"/>
        <w:rPr>
          <w:rFonts w:ascii="Times New Roman" w:hAnsi="Times New Roman" w:cs="Times New Roman"/>
          <w:sz w:val="28"/>
          <w:szCs w:val="28"/>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Default="006D3E4F" w:rsidP="006D3E4F">
      <w:pPr>
        <w:tabs>
          <w:tab w:val="left" w:pos="2415"/>
        </w:tabs>
        <w:rPr>
          <w:rFonts w:ascii="Times New Roman" w:eastAsia="Times New Roman" w:hAnsi="Times New Roman" w:cs="Times New Roman"/>
          <w:sz w:val="24"/>
          <w:szCs w:val="24"/>
          <w:lang w:eastAsia="ru-RU"/>
        </w:rPr>
        <w:sectPr w:rsidR="006D3E4F" w:rsidSect="00C6157C">
          <w:pgSz w:w="16840" w:h="11900" w:orient="landscape"/>
          <w:pgMar w:top="1701" w:right="1135" w:bottom="851" w:left="851" w:header="0" w:footer="720" w:gutter="0"/>
          <w:cols w:space="720"/>
          <w:titlePg/>
          <w:docGrid w:linePitch="299"/>
        </w:sectPr>
      </w:pPr>
    </w:p>
    <w:p w:rsidR="00F31D37" w:rsidRDefault="00C6157C" w:rsidP="00256C69">
      <w:pPr>
        <w:pStyle w:val="31"/>
        <w:spacing w:before="0" w:after="0" w:line="240" w:lineRule="auto"/>
        <w:ind w:firstLine="454"/>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lastRenderedPageBreak/>
        <w:t>4.4</w:t>
      </w:r>
      <w:r w:rsidR="005524EC">
        <w:rPr>
          <w:rFonts w:ascii="Times New Roman" w:hAnsi="Times New Roman" w:cs="Times New Roman"/>
          <w:bCs w:val="0"/>
          <w:i w:val="0"/>
          <w:color w:val="auto"/>
          <w:sz w:val="24"/>
          <w:szCs w:val="24"/>
        </w:rPr>
        <w:t xml:space="preserve">. </w:t>
      </w:r>
      <w:r w:rsidR="009A1F51" w:rsidRPr="009A1F51">
        <w:rPr>
          <w:rFonts w:ascii="Times New Roman" w:hAnsi="Times New Roman" w:cs="Times New Roman"/>
          <w:bCs w:val="0"/>
          <w:i w:val="0"/>
          <w:color w:val="auto"/>
          <w:sz w:val="24"/>
          <w:szCs w:val="24"/>
        </w:rPr>
        <w:t>Календарный План воспитательной работы</w:t>
      </w:r>
    </w:p>
    <w:p w:rsidR="006D3E4F" w:rsidRDefault="006D3E4F" w:rsidP="00256C69">
      <w:pPr>
        <w:pStyle w:val="31"/>
        <w:spacing w:before="0" w:after="0" w:line="240" w:lineRule="auto"/>
        <w:ind w:firstLine="454"/>
        <w:rPr>
          <w:rFonts w:ascii="Times New Roman" w:hAnsi="Times New Roman" w:cs="Times New Roman"/>
          <w:bCs w:val="0"/>
          <w:i w:val="0"/>
          <w:color w:val="auto"/>
          <w:sz w:val="24"/>
          <w:szCs w:val="24"/>
        </w:rPr>
      </w:pPr>
    </w:p>
    <w:p w:rsidR="00F46D81" w:rsidRPr="00585442" w:rsidRDefault="00F46D81" w:rsidP="00F46D81">
      <w:pPr>
        <w:widowControl w:val="0"/>
        <w:spacing w:after="0" w:line="240" w:lineRule="auto"/>
        <w:jc w:val="center"/>
        <w:rPr>
          <w:rFonts w:ascii="Times New Roman" w:eastAsia="Times New Roman" w:hAnsi="Times New Roman" w:cs="Times New Roman"/>
          <w:b/>
          <w:sz w:val="24"/>
          <w:szCs w:val="24"/>
        </w:rPr>
      </w:pPr>
      <w:r w:rsidRPr="00585442">
        <w:rPr>
          <w:rFonts w:ascii="Times New Roman" w:eastAsia="Times New Roman" w:hAnsi="Times New Roman" w:cs="Times New Roman"/>
          <w:b/>
          <w:sz w:val="24"/>
          <w:szCs w:val="24"/>
        </w:rPr>
        <w:t>Пояснительная записка</w:t>
      </w:r>
    </w:p>
    <w:p w:rsidR="00F46D81" w:rsidRPr="00585442" w:rsidRDefault="00F46D81" w:rsidP="00F46D81">
      <w:pPr>
        <w:widowControl w:val="0"/>
        <w:spacing w:after="0" w:line="240" w:lineRule="auto"/>
        <w:jc w:val="center"/>
        <w:rPr>
          <w:rFonts w:ascii="Times New Roman" w:eastAsia="Times New Roman" w:hAnsi="Times New Roman" w:cs="Times New Roman"/>
          <w:b/>
          <w:sz w:val="24"/>
          <w:szCs w:val="24"/>
        </w:rPr>
      </w:pPr>
    </w:p>
    <w:p w:rsidR="00F46D81" w:rsidRPr="00585442" w:rsidRDefault="00F46D81" w:rsidP="00F46D81">
      <w:pPr>
        <w:spacing w:after="0" w:line="240" w:lineRule="auto"/>
        <w:jc w:val="both"/>
        <w:rPr>
          <w:rFonts w:ascii="Times New Roman" w:eastAsia="Calibri" w:hAnsi="Times New Roman" w:cs="Times New Roman"/>
          <w:sz w:val="24"/>
          <w:szCs w:val="24"/>
        </w:rPr>
      </w:pPr>
      <w:r w:rsidRPr="00585442">
        <w:rPr>
          <w:rFonts w:ascii="Times New Roman" w:eastAsia="Calibri" w:hAnsi="Times New Roman" w:cs="Times New Roman"/>
          <w:sz w:val="24"/>
          <w:szCs w:val="24"/>
        </w:rPr>
        <w:t xml:space="preserve">План внеурочной деятельности </w:t>
      </w:r>
      <w:r>
        <w:rPr>
          <w:rFonts w:ascii="Times New Roman" w:eastAsia="Calibri" w:hAnsi="Times New Roman" w:cs="Times New Roman"/>
          <w:sz w:val="24"/>
          <w:szCs w:val="24"/>
        </w:rPr>
        <w:t>МКОУ «Садовая СОШ»</w:t>
      </w:r>
      <w:r w:rsidRPr="00585442">
        <w:rPr>
          <w:rFonts w:ascii="Times New Roman" w:eastAsia="Calibri" w:hAnsi="Times New Roman" w:cs="Times New Roman"/>
          <w:sz w:val="24"/>
          <w:szCs w:val="24"/>
        </w:rPr>
        <w:t xml:space="preserve">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F46D81" w:rsidRPr="00585442" w:rsidRDefault="00F46D81" w:rsidP="00F46D81">
      <w:pPr>
        <w:widowControl w:val="0"/>
        <w:spacing w:after="0" w:line="240" w:lineRule="auto"/>
        <w:jc w:val="both"/>
        <w:rPr>
          <w:rFonts w:ascii="Times New Roman" w:hAnsi="Times New Roman" w:cs="Times New Roman"/>
          <w:sz w:val="24"/>
          <w:szCs w:val="24"/>
          <w:lang w:eastAsia="ru-RU" w:bidi="ru-RU"/>
        </w:rPr>
      </w:pPr>
      <w:r w:rsidRPr="00585442">
        <w:rPr>
          <w:rFonts w:ascii="Times New Roman" w:hAnsi="Times New Roman" w:cs="Times New Roman"/>
          <w:sz w:val="24"/>
          <w:szCs w:val="24"/>
          <w:lang w:eastAsia="ru-RU" w:bidi="ru-RU"/>
        </w:rPr>
        <w:t xml:space="preserve">План внеурочной деятельности </w:t>
      </w:r>
      <w:r w:rsidRPr="00585442">
        <w:rPr>
          <w:rFonts w:ascii="Times New Roman" w:eastAsia="Calibri" w:hAnsi="Times New Roman" w:cs="Times New Roman"/>
          <w:sz w:val="24"/>
          <w:szCs w:val="24"/>
        </w:rPr>
        <w:t>основного общего образования</w:t>
      </w:r>
      <w:r w:rsidRPr="00585442">
        <w:rPr>
          <w:rFonts w:ascii="Times New Roman" w:hAnsi="Times New Roman" w:cs="Times New Roman"/>
          <w:sz w:val="24"/>
          <w:szCs w:val="24"/>
          <w:lang w:eastAsia="ru-RU" w:bidi="ru-RU"/>
        </w:rPr>
        <w:t xml:space="preserve"> формируется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 выбора участниками образовательных отношений направления и содержания учебных курсов. </w:t>
      </w:r>
    </w:p>
    <w:p w:rsidR="00F46D81" w:rsidRPr="00585442" w:rsidRDefault="00F46D81" w:rsidP="00F46D81">
      <w:pPr>
        <w:widowControl w:val="0"/>
        <w:spacing w:after="0" w:line="240" w:lineRule="auto"/>
        <w:jc w:val="both"/>
        <w:rPr>
          <w:rFonts w:ascii="Times New Roman" w:hAnsi="Times New Roman" w:cs="Times New Roman"/>
          <w:sz w:val="24"/>
          <w:szCs w:val="24"/>
          <w:lang w:eastAsia="ru-RU" w:bidi="ru-RU"/>
        </w:rPr>
      </w:pPr>
      <w:r w:rsidRPr="00585442">
        <w:rPr>
          <w:rFonts w:ascii="Times New Roman" w:hAnsi="Times New Roman" w:cs="Times New Roman"/>
          <w:sz w:val="24"/>
          <w:szCs w:val="24"/>
          <w:lang w:eastAsia="ru-RU" w:bidi="ru-RU"/>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F46D81" w:rsidRPr="00585442" w:rsidRDefault="00F46D81" w:rsidP="00F46D81">
      <w:pPr>
        <w:spacing w:after="0" w:line="240" w:lineRule="auto"/>
        <w:jc w:val="both"/>
        <w:rPr>
          <w:rFonts w:ascii="Times New Roman" w:eastAsia="Calibri" w:hAnsi="Times New Roman" w:cs="Times New Roman"/>
          <w:sz w:val="24"/>
          <w:szCs w:val="24"/>
        </w:rPr>
      </w:pPr>
      <w:r w:rsidRPr="00585442">
        <w:rPr>
          <w:rFonts w:ascii="Times New Roman" w:eastAsia="Calibri" w:hAnsi="Times New Roman" w:cs="Times New Roman"/>
          <w:sz w:val="24"/>
          <w:szCs w:val="24"/>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F46D81" w:rsidRPr="00585442" w:rsidRDefault="00F46D81" w:rsidP="00F46D81">
      <w:pPr>
        <w:spacing w:after="0" w:line="240" w:lineRule="auto"/>
        <w:jc w:val="both"/>
        <w:rPr>
          <w:rFonts w:ascii="Times New Roman" w:eastAsia="Calibri" w:hAnsi="Times New Roman" w:cs="Times New Roman"/>
          <w:sz w:val="24"/>
          <w:szCs w:val="24"/>
        </w:rPr>
      </w:pPr>
      <w:r w:rsidRPr="00585442">
        <w:rPr>
          <w:rFonts w:ascii="Times New Roman" w:eastAsia="Calibri" w:hAnsi="Times New Roman" w:cs="Times New Roman"/>
          <w:sz w:val="24"/>
          <w:szCs w:val="24"/>
        </w:rPr>
        <w:t>Внеурочная деятельность имеет воспитательную направленность, соотносится с рабочей программой воспитания школы.</w:t>
      </w:r>
    </w:p>
    <w:p w:rsidR="00F46D81" w:rsidRPr="00585442" w:rsidRDefault="00F46D81" w:rsidP="00F46D81">
      <w:pPr>
        <w:spacing w:after="0" w:line="240" w:lineRule="auto"/>
        <w:jc w:val="both"/>
        <w:rPr>
          <w:rFonts w:ascii="Times New Roman" w:eastAsia="Calibri" w:hAnsi="Times New Roman" w:cs="Times New Roman"/>
          <w:sz w:val="24"/>
          <w:szCs w:val="24"/>
        </w:rPr>
      </w:pPr>
      <w:r w:rsidRPr="00585442">
        <w:rPr>
          <w:rFonts w:ascii="Times New Roman" w:eastAsia="Calibri" w:hAnsi="Times New Roman" w:cs="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часы:</w:t>
      </w:r>
    </w:p>
    <w:p w:rsidR="00F46D81" w:rsidRPr="00585442" w:rsidRDefault="00F46D81" w:rsidP="00F77A5E">
      <w:pPr>
        <w:widowControl w:val="0"/>
        <w:numPr>
          <w:ilvl w:val="0"/>
          <w:numId w:val="3"/>
        </w:numPr>
        <w:tabs>
          <w:tab w:val="left" w:pos="0"/>
          <w:tab w:val="left" w:pos="993"/>
        </w:tabs>
        <w:suppressAutoHyphens w:val="0"/>
        <w:autoSpaceDE w:val="0"/>
        <w:autoSpaceDN w:val="0"/>
        <w:spacing w:after="0" w:line="240" w:lineRule="auto"/>
        <w:ind w:left="0" w:firstLine="0"/>
        <w:jc w:val="both"/>
        <w:rPr>
          <w:rFonts w:ascii="Times New Roman" w:eastAsia="Bookman Old Style" w:hAnsi="Times New Roman" w:cs="Times New Roman"/>
          <w:sz w:val="24"/>
          <w:szCs w:val="24"/>
        </w:rPr>
      </w:pPr>
      <w:r w:rsidRPr="00585442">
        <w:rPr>
          <w:rFonts w:ascii="Times New Roman" w:eastAsia="Bookman Old Style" w:hAnsi="Times New Roman" w:cs="Times New Roman"/>
          <w:sz w:val="24"/>
          <w:szCs w:val="24"/>
        </w:rPr>
        <w:t>на информационно-просветительские занятия патриотической, нравственной и экологической направленности «Разговоры о важном»;</w:t>
      </w:r>
    </w:p>
    <w:p w:rsidR="00F46D81" w:rsidRPr="00585442" w:rsidRDefault="00F46D81" w:rsidP="00F77A5E">
      <w:pPr>
        <w:widowControl w:val="0"/>
        <w:numPr>
          <w:ilvl w:val="0"/>
          <w:numId w:val="3"/>
        </w:numPr>
        <w:tabs>
          <w:tab w:val="left" w:pos="993"/>
        </w:tabs>
        <w:suppressAutoHyphens w:val="0"/>
        <w:autoSpaceDE w:val="0"/>
        <w:autoSpaceDN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Bookman Old Style" w:hAnsi="Times New Roman" w:cs="Times New Roman"/>
          <w:sz w:val="24"/>
          <w:szCs w:val="24"/>
        </w:rPr>
        <w:t>на занятия по формированию функциональной грамотности обучающихся (в том числе финансовой грамотности);</w:t>
      </w:r>
    </w:p>
    <w:p w:rsidR="00F46D81" w:rsidRPr="00585442" w:rsidRDefault="00F46D81" w:rsidP="00F77A5E">
      <w:pPr>
        <w:widowControl w:val="0"/>
        <w:numPr>
          <w:ilvl w:val="0"/>
          <w:numId w:val="3"/>
        </w:numPr>
        <w:tabs>
          <w:tab w:val="left" w:pos="993"/>
        </w:tabs>
        <w:suppressAutoHyphens w:val="0"/>
        <w:autoSpaceDE w:val="0"/>
        <w:autoSpaceDN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Bookman Old Style" w:hAnsi="Times New Roman" w:cs="Times New Roman"/>
          <w:sz w:val="24"/>
          <w:szCs w:val="24"/>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F46D81" w:rsidRPr="00585442" w:rsidRDefault="00F46D81" w:rsidP="00F77A5E">
      <w:pPr>
        <w:widowControl w:val="0"/>
        <w:numPr>
          <w:ilvl w:val="0"/>
          <w:numId w:val="3"/>
        </w:numPr>
        <w:tabs>
          <w:tab w:val="left" w:pos="993"/>
        </w:tabs>
        <w:suppressAutoHyphens w:val="0"/>
        <w:autoSpaceDE w:val="0"/>
        <w:autoSpaceDN w:val="0"/>
        <w:spacing w:after="0" w:line="240" w:lineRule="auto"/>
        <w:ind w:left="0" w:firstLine="0"/>
        <w:jc w:val="both"/>
        <w:rPr>
          <w:rFonts w:ascii="Times New Roman" w:eastAsia="Bookman Old Style" w:hAnsi="Times New Roman" w:cs="Times New Roman"/>
          <w:sz w:val="24"/>
          <w:szCs w:val="24"/>
        </w:rPr>
      </w:pPr>
      <w:r w:rsidRPr="00585442">
        <w:rPr>
          <w:rFonts w:ascii="Times New Roman" w:eastAsia="Bookman Old Style" w:hAnsi="Times New Roman" w:cs="Times New Roman"/>
          <w:sz w:val="24"/>
          <w:szCs w:val="24"/>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w:t>
      </w:r>
    </w:p>
    <w:p w:rsidR="00F46D81" w:rsidRPr="00585442" w:rsidRDefault="00F46D81" w:rsidP="00F77A5E">
      <w:pPr>
        <w:widowControl w:val="0"/>
        <w:numPr>
          <w:ilvl w:val="0"/>
          <w:numId w:val="3"/>
        </w:numPr>
        <w:tabs>
          <w:tab w:val="left" w:pos="993"/>
        </w:tabs>
        <w:suppressAutoHyphens w:val="0"/>
        <w:autoSpaceDE w:val="0"/>
        <w:autoSpaceDN w:val="0"/>
        <w:spacing w:after="0" w:line="240" w:lineRule="auto"/>
        <w:ind w:left="0" w:firstLine="0"/>
        <w:jc w:val="both"/>
        <w:rPr>
          <w:rFonts w:ascii="Times New Roman" w:eastAsia="Bookman Old Style" w:hAnsi="Times New Roman" w:cs="Times New Roman"/>
          <w:sz w:val="24"/>
          <w:szCs w:val="24"/>
        </w:rPr>
      </w:pPr>
      <w:r w:rsidRPr="00585442">
        <w:rPr>
          <w:rFonts w:ascii="Times New Roman" w:eastAsia="Bookman Old Style" w:hAnsi="Times New Roman" w:cs="Times New Roman"/>
          <w:sz w:val="24"/>
          <w:szCs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театре, музее, школьном спортивном клубе «Атлант»;</w:t>
      </w:r>
    </w:p>
    <w:p w:rsidR="00F46D81" w:rsidRPr="00585442" w:rsidRDefault="00F46D81" w:rsidP="00F77A5E">
      <w:pPr>
        <w:widowControl w:val="0"/>
        <w:numPr>
          <w:ilvl w:val="0"/>
          <w:numId w:val="3"/>
        </w:numPr>
        <w:tabs>
          <w:tab w:val="left" w:pos="993"/>
        </w:tabs>
        <w:suppressAutoHyphens w:val="0"/>
        <w:autoSpaceDE w:val="0"/>
        <w:autoSpaceDN w:val="0"/>
        <w:spacing w:after="0" w:line="240" w:lineRule="auto"/>
        <w:ind w:left="0" w:firstLine="0"/>
        <w:jc w:val="both"/>
        <w:rPr>
          <w:rFonts w:ascii="Times New Roman" w:eastAsia="Bookman Old Style" w:hAnsi="Times New Roman" w:cs="Times New Roman"/>
          <w:sz w:val="24"/>
          <w:szCs w:val="24"/>
        </w:rPr>
      </w:pPr>
      <w:r w:rsidRPr="00585442">
        <w:rPr>
          <w:rFonts w:ascii="Times New Roman" w:eastAsia="Bookman Old Style" w:hAnsi="Times New Roman" w:cs="Times New Roman"/>
          <w:sz w:val="24"/>
          <w:szCs w:val="24"/>
        </w:rPr>
        <w:t>на занятия, направленные на удовлетворение социальных интересов и потребностей обучающихся (в том числе в рамках реализации мероприятий программы активной социализации для обучающихся 5-х классов «Я-Ты-Он-Она-вместе целая страна», РДДМ «Движение первых»).</w:t>
      </w:r>
    </w:p>
    <w:p w:rsidR="00F46D81" w:rsidRPr="00585442" w:rsidRDefault="00F46D81" w:rsidP="00F46D81">
      <w:pPr>
        <w:widowControl w:val="0"/>
        <w:tabs>
          <w:tab w:val="left" w:pos="1527"/>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План внеурочной деятельности основного общего образования представляет собой описание целостной системы функционирования школы в сфере внеурочной деятельности и включает в себя:</w:t>
      </w:r>
    </w:p>
    <w:p w:rsidR="00F46D81" w:rsidRPr="00585442" w:rsidRDefault="00F46D81" w:rsidP="00F77A5E">
      <w:pPr>
        <w:widowControl w:val="0"/>
        <w:numPr>
          <w:ilvl w:val="0"/>
          <w:numId w:val="6"/>
        </w:numPr>
        <w:tabs>
          <w:tab w:val="left" w:pos="1081"/>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w:t>
      </w:r>
      <w:r w:rsidRPr="00585442">
        <w:rPr>
          <w:rFonts w:ascii="Times New Roman" w:eastAsia="Times New Roman" w:hAnsi="Times New Roman" w:cs="Times New Roman"/>
          <w:sz w:val="24"/>
          <w:szCs w:val="24"/>
        </w:rPr>
        <w:lastRenderedPageBreak/>
        <w:t>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F46D81" w:rsidRPr="00585442" w:rsidRDefault="00F46D81" w:rsidP="00F77A5E">
      <w:pPr>
        <w:widowControl w:val="0"/>
        <w:numPr>
          <w:ilvl w:val="0"/>
          <w:numId w:val="6"/>
        </w:numPr>
        <w:tabs>
          <w:tab w:val="left" w:pos="1071"/>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(курсы, факультативы, научное сообщество, в том числе направленные на реализацию проектной и исследовательской деятельности);</w:t>
      </w:r>
    </w:p>
    <w:p w:rsidR="00F46D81" w:rsidRPr="00585442" w:rsidRDefault="00F46D81" w:rsidP="00F77A5E">
      <w:pPr>
        <w:widowControl w:val="0"/>
        <w:numPr>
          <w:ilvl w:val="0"/>
          <w:numId w:val="6"/>
        </w:numPr>
        <w:tabs>
          <w:tab w:val="left" w:pos="1081"/>
          <w:tab w:val="left" w:pos="12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585442">
        <w:rPr>
          <w:rFonts w:ascii="Times New Roman" w:eastAsia="Times New Roman" w:hAnsi="Times New Roman" w:cs="Times New Roman"/>
          <w:sz w:val="24"/>
          <w:szCs w:val="24"/>
        </w:rPr>
        <w:softHyphen/>
        <w:t>-производственном окружении;</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46D81" w:rsidRPr="00585442" w:rsidRDefault="00F46D81" w:rsidP="00F77A5E">
      <w:pPr>
        <w:widowControl w:val="0"/>
        <w:numPr>
          <w:ilvl w:val="0"/>
          <w:numId w:val="6"/>
        </w:numPr>
        <w:tabs>
          <w:tab w:val="left" w:pos="1071"/>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F46D81" w:rsidRPr="00585442" w:rsidRDefault="00F46D81" w:rsidP="00F46D81">
      <w:pPr>
        <w:widowControl w:val="0"/>
        <w:tabs>
          <w:tab w:val="left" w:pos="1532"/>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46D81" w:rsidRPr="00585442" w:rsidRDefault="00F46D81" w:rsidP="00F46D81">
      <w:pPr>
        <w:widowControl w:val="0"/>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F46D81" w:rsidRPr="00585442" w:rsidRDefault="00F46D81" w:rsidP="00F46D81">
      <w:pPr>
        <w:widowControl w:val="0"/>
        <w:tabs>
          <w:tab w:val="left" w:pos="1532"/>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lastRenderedPageBreak/>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F46D81" w:rsidRPr="00585442" w:rsidRDefault="00F46D81" w:rsidP="00F46D81">
      <w:pPr>
        <w:widowControl w:val="0"/>
        <w:tabs>
          <w:tab w:val="left" w:pos="793"/>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F46D81" w:rsidRPr="00585442" w:rsidRDefault="00F46D81" w:rsidP="00F46D81">
      <w:pPr>
        <w:widowControl w:val="0"/>
        <w:tabs>
          <w:tab w:val="left" w:pos="793"/>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F46D81" w:rsidRPr="00585442" w:rsidRDefault="00F46D81" w:rsidP="00F46D81">
      <w:pPr>
        <w:widowControl w:val="0"/>
        <w:tabs>
          <w:tab w:val="left" w:pos="793"/>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46D81" w:rsidRPr="00585442" w:rsidRDefault="00F46D81" w:rsidP="00F46D81">
      <w:pPr>
        <w:widowControl w:val="0"/>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При этом расходы времени на отдельные направления плана внеурочной деятельности могут отличаться:</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на внеурочную деятельность по формированию функциональной грамотности - от 1 до 2 часов;</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F46D81" w:rsidRPr="00585442" w:rsidRDefault="00F46D81" w:rsidP="00F77A5E">
      <w:pPr>
        <w:widowControl w:val="0"/>
        <w:numPr>
          <w:ilvl w:val="0"/>
          <w:numId w:val="6"/>
        </w:numPr>
        <w:tabs>
          <w:tab w:val="left" w:pos="1076"/>
          <w:tab w:val="left" w:pos="2410"/>
        </w:tabs>
        <w:suppressAutoHyphens w:val="0"/>
        <w:spacing w:after="0" w:line="240" w:lineRule="auto"/>
        <w:ind w:left="0" w:firstLine="0"/>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F46D81" w:rsidRPr="00585442" w:rsidRDefault="00F46D81" w:rsidP="00F46D81">
      <w:pPr>
        <w:widowControl w:val="0"/>
        <w:tabs>
          <w:tab w:val="left" w:pos="1734"/>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 xml:space="preserve">Один час в неделю отводится на </w:t>
      </w:r>
      <w:r w:rsidRPr="00585442">
        <w:rPr>
          <w:rFonts w:ascii="Times New Roman" w:eastAsia="Times New Roman" w:hAnsi="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rsidR="00F46D81" w:rsidRPr="00585442" w:rsidRDefault="00F46D81" w:rsidP="00F46D81">
      <w:pPr>
        <w:widowControl w:val="0"/>
        <w:tabs>
          <w:tab w:val="left" w:pos="999"/>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b/>
          <w:sz w:val="24"/>
          <w:szCs w:val="24"/>
        </w:rPr>
        <w:t>Информационно-просветительские занятия «Разговоры о важном»</w:t>
      </w:r>
      <w:r w:rsidRPr="00585442">
        <w:rPr>
          <w:rFonts w:ascii="Times New Roman" w:eastAsia="Times New Roman" w:hAnsi="Times New Roman"/>
          <w:sz w:val="24"/>
          <w:szCs w:val="24"/>
        </w:rPr>
        <w:t xml:space="preserve"> </w:t>
      </w:r>
      <w:r w:rsidRPr="00585442">
        <w:rPr>
          <w:rFonts w:ascii="Times New Roman" w:eastAsia="Times New Roman" w:hAnsi="Times New Roman" w:cs="Times New Roman"/>
          <w:sz w:val="24"/>
          <w:szCs w:val="24"/>
        </w:rPr>
        <w:t>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46D81" w:rsidRPr="00585442" w:rsidRDefault="00F46D81" w:rsidP="00F46D81">
      <w:pPr>
        <w:widowControl w:val="0"/>
        <w:tabs>
          <w:tab w:val="left" w:pos="1734"/>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46D81" w:rsidRPr="00585442" w:rsidRDefault="00F46D81" w:rsidP="00F46D81">
      <w:pPr>
        <w:widowControl w:val="0"/>
        <w:tabs>
          <w:tab w:val="left" w:pos="1734"/>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w:t>
      </w:r>
    </w:p>
    <w:p w:rsidR="00F46D81" w:rsidRPr="00585442" w:rsidRDefault="00F46D81" w:rsidP="00F46D81">
      <w:pPr>
        <w:widowControl w:val="0"/>
        <w:tabs>
          <w:tab w:val="left" w:pos="1734"/>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lastRenderedPageBreak/>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кадетских классах для реализации кадетского образования выделено больше часов, чем в других классах.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F46D81" w:rsidRPr="00585442" w:rsidRDefault="00F46D81" w:rsidP="00F46D81">
      <w:pPr>
        <w:widowControl w:val="0"/>
        <w:tabs>
          <w:tab w:val="left" w:pos="1666"/>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уровня основного общего образования.</w:t>
      </w:r>
    </w:p>
    <w:p w:rsidR="00F46D81" w:rsidRPr="00585442" w:rsidRDefault="00F46D81" w:rsidP="00F46D81">
      <w:pPr>
        <w:widowControl w:val="0"/>
        <w:tabs>
          <w:tab w:val="left" w:pos="1838"/>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rsidR="00F46D81" w:rsidRPr="00585442" w:rsidRDefault="00F46D81" w:rsidP="00F46D81">
      <w:pPr>
        <w:widowControl w:val="0"/>
        <w:tabs>
          <w:tab w:val="left" w:pos="1676"/>
        </w:tabs>
        <w:spacing w:after="0" w:line="240" w:lineRule="auto"/>
        <w:jc w:val="both"/>
        <w:rPr>
          <w:rFonts w:ascii="Times New Roman" w:eastAsia="Times New Roman" w:hAnsi="Times New Roman" w:cs="Times New Roman"/>
          <w:sz w:val="24"/>
          <w:szCs w:val="24"/>
        </w:rPr>
      </w:pPr>
      <w:r w:rsidRPr="00585442">
        <w:rPr>
          <w:rFonts w:ascii="Times New Roman" w:eastAsia="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F46D81" w:rsidRDefault="00F46D81" w:rsidP="00F46D8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46D81" w:rsidRDefault="00F46D81" w:rsidP="00F46D8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46D81" w:rsidRPr="00EE6E4A" w:rsidRDefault="00F46D81" w:rsidP="00F46D81">
      <w:pPr>
        <w:spacing w:after="0"/>
        <w:jc w:val="center"/>
        <w:rPr>
          <w:rFonts w:ascii="Times New Roman" w:hAnsi="Times New Roman"/>
          <w:b/>
          <w:color w:val="auto"/>
          <w:sz w:val="24"/>
          <w:szCs w:val="24"/>
        </w:rPr>
      </w:pPr>
      <w:bookmarkStart w:id="24" w:name="_GoBack"/>
      <w:bookmarkEnd w:id="24"/>
      <w:r w:rsidRPr="00EE6E4A">
        <w:rPr>
          <w:rFonts w:ascii="Times New Roman" w:hAnsi="Times New Roman"/>
          <w:b/>
          <w:color w:val="auto"/>
          <w:sz w:val="24"/>
          <w:szCs w:val="24"/>
        </w:rPr>
        <w:t>2024 год - Год семьи</w:t>
      </w:r>
    </w:p>
    <w:p w:rsidR="00F46D81" w:rsidRDefault="00F46D81" w:rsidP="00F46D81">
      <w:pPr>
        <w:spacing w:after="0"/>
        <w:jc w:val="center"/>
        <w:rPr>
          <w:rFonts w:ascii="Times New Roman" w:hAnsi="Times New Roman"/>
          <w:b/>
          <w:color w:val="FF0000"/>
          <w:sz w:val="24"/>
          <w:szCs w:val="24"/>
        </w:rPr>
      </w:pPr>
    </w:p>
    <w:p w:rsidR="00F46D81" w:rsidRDefault="00F46D81" w:rsidP="00F46D81">
      <w:pPr>
        <w:tabs>
          <w:tab w:val="left" w:pos="1305"/>
        </w:tabs>
        <w:spacing w:after="0"/>
        <w:rPr>
          <w:rFonts w:ascii="Times New Roman" w:hAnsi="Times New Roman"/>
          <w:b/>
          <w:color w:val="FF0000"/>
          <w:sz w:val="24"/>
          <w:szCs w:val="24"/>
        </w:rPr>
      </w:pPr>
      <w:r>
        <w:rPr>
          <w:rFonts w:ascii="Times New Roman" w:hAnsi="Times New Roman"/>
          <w:b/>
          <w:color w:val="FF0000"/>
          <w:sz w:val="24"/>
          <w:szCs w:val="24"/>
        </w:rPr>
        <w:tab/>
      </w:r>
    </w:p>
    <w:tbl>
      <w:tblPr>
        <w:tblW w:w="287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2"/>
        <w:gridCol w:w="7"/>
        <w:gridCol w:w="1238"/>
        <w:gridCol w:w="38"/>
        <w:gridCol w:w="1768"/>
        <w:gridCol w:w="9"/>
        <w:gridCol w:w="5565"/>
        <w:gridCol w:w="4426"/>
        <w:gridCol w:w="5000"/>
        <w:gridCol w:w="5000"/>
      </w:tblGrid>
      <w:tr w:rsidR="00F46D81" w:rsidRPr="00D61638" w:rsidTr="001D75CD">
        <w:trPr>
          <w:gridAfter w:val="3"/>
          <w:wAfter w:w="14426" w:type="dxa"/>
        </w:trPr>
        <w:tc>
          <w:tcPr>
            <w:tcW w:w="14317" w:type="dxa"/>
            <w:gridSpan w:val="7"/>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b/>
                <w:sz w:val="26"/>
                <w:szCs w:val="26"/>
              </w:rPr>
              <w:t>КАЛЕНДАРНЫЙ ПЛАН ВОСПИТАТЕЛЬНОЙ РАБОТЫ ШКОЛЫ</w:t>
            </w:r>
          </w:p>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b/>
                <w:bCs/>
                <w:i/>
                <w:iCs/>
                <w:color w:val="000000"/>
                <w:sz w:val="26"/>
                <w:szCs w:val="26"/>
                <w:lang w:eastAsia="ru-RU"/>
              </w:rPr>
              <w:t>уровень основного общего образования</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b/>
                <w:sz w:val="26"/>
                <w:szCs w:val="26"/>
              </w:rPr>
              <w:t>Дела, события, мероприятия</w:t>
            </w:r>
          </w:p>
        </w:tc>
        <w:tc>
          <w:tcPr>
            <w:tcW w:w="1276" w:type="dxa"/>
            <w:gridSpan w:val="2"/>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b/>
                <w:sz w:val="26"/>
                <w:szCs w:val="26"/>
              </w:rPr>
              <w:t>классы</w:t>
            </w:r>
          </w:p>
        </w:tc>
        <w:tc>
          <w:tcPr>
            <w:tcW w:w="1768" w:type="dxa"/>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b/>
                <w:sz w:val="26"/>
                <w:szCs w:val="26"/>
              </w:rPr>
              <w:t>Ориентировочное время проведения</w:t>
            </w:r>
          </w:p>
        </w:tc>
        <w:tc>
          <w:tcPr>
            <w:tcW w:w="5574" w:type="dxa"/>
            <w:gridSpan w:val="2"/>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b/>
                <w:sz w:val="26"/>
                <w:szCs w:val="26"/>
              </w:rPr>
              <w:t>Ответственные</w:t>
            </w:r>
          </w:p>
        </w:tc>
      </w:tr>
      <w:tr w:rsidR="00F46D81" w:rsidRPr="00D61638" w:rsidTr="001D75CD">
        <w:trPr>
          <w:gridAfter w:val="3"/>
          <w:wAfter w:w="14426" w:type="dxa"/>
        </w:trPr>
        <w:tc>
          <w:tcPr>
            <w:tcW w:w="14317" w:type="dxa"/>
            <w:gridSpan w:val="7"/>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b/>
                <w:sz w:val="26"/>
                <w:szCs w:val="26"/>
              </w:rPr>
              <w:t>ИНВАРИАНТНЫЕ МОДУЛИ</w:t>
            </w:r>
          </w:p>
        </w:tc>
      </w:tr>
      <w:tr w:rsidR="00F46D81" w:rsidRPr="00D61638" w:rsidTr="001D75CD">
        <w:trPr>
          <w:gridAfter w:val="3"/>
          <w:wAfter w:w="14426" w:type="dxa"/>
        </w:trPr>
        <w:tc>
          <w:tcPr>
            <w:tcW w:w="14317" w:type="dxa"/>
            <w:gridSpan w:val="7"/>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b/>
                <w:sz w:val="26"/>
                <w:szCs w:val="26"/>
              </w:rPr>
              <w:t>Модуль «Урочная деятельность»</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b/>
                <w:sz w:val="26"/>
                <w:szCs w:val="26"/>
              </w:rPr>
            </w:pPr>
            <w:r w:rsidRPr="00D61638">
              <w:rPr>
                <w:rFonts w:ascii="Times New Roman" w:hAnsi="Times New Roman" w:cs="Times New Roman"/>
                <w:sz w:val="26"/>
                <w:szCs w:val="26"/>
              </w:rPr>
              <w:lastRenderedPageBreak/>
              <w:t>Оформление стендов (предметно-эстетическая среда, наглядная агитация школьных стендов предметной направленности)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сентябрь, в течение года</w:t>
            </w:r>
          </w:p>
        </w:tc>
        <w:tc>
          <w:tcPr>
            <w:tcW w:w="5574" w:type="dxa"/>
            <w:gridSpan w:val="2"/>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Игровые формы учебной деятельности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Интерактивные формы учебной деятельности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Содержание уроков (по плану учителя)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02.09</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Международный день распространения грамотности (информационная минутка на уроке русского языка)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08.09</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Всероссийский открытый урок «ОБЖ» (приуроченный ко Дню гражданской обороны Российской Федерации)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04.10</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День рождения М.Ю.Лермонтова (информационная минутка на уроках </w:t>
            </w:r>
            <w:r w:rsidRPr="00D61638">
              <w:rPr>
                <w:rFonts w:ascii="Times New Roman" w:hAnsi="Times New Roman" w:cs="Times New Roman"/>
                <w:sz w:val="26"/>
                <w:szCs w:val="26"/>
              </w:rPr>
              <w:lastRenderedPageBreak/>
              <w:t>литературы)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15.10</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Международный день школьных библиотек</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25.10</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библиотекарь</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День государственного герба Российской Федерации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30.11</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Интерактивные уроки родного русского языка к Международному дню родного языка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21.02</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Всемирный день иммунитета (минутка информации на уроках биологии)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03.03</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Всероссийский открытый урок «ОБЖ» (День пожарной охраны)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30.04</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День славянской письменности и культуры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24.05</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учителя,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 xml:space="preserve">                                            Модуль «Курсы внеурочной деятельности и дополнительное образование»</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p>
        </w:tc>
      </w:tr>
      <w:tr w:rsidR="00F46D81" w:rsidRPr="00D61638" w:rsidTr="001D75CD">
        <w:trPr>
          <w:gridAfter w:val="3"/>
          <w:wAfter w:w="14426" w:type="dxa"/>
          <w:trHeight w:val="742"/>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Реализация внеурочной деятельности согласно учебного плана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руководитель Центра «Точка роста», заместитель директора по ВР</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Запись в объединения дополнительного образования Центра «Точка роста», ШСК </w:t>
            </w:r>
            <w:r w:rsidRPr="00D61638">
              <w:rPr>
                <w:rFonts w:ascii="Times New Roman" w:hAnsi="Times New Roman" w:cs="Times New Roman"/>
                <w:sz w:val="26"/>
                <w:szCs w:val="26"/>
              </w:rPr>
              <w:lastRenderedPageBreak/>
              <w:t>«Чемпион».</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01 – 15.09</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b/>
                <w:sz w:val="26"/>
                <w:szCs w:val="26"/>
              </w:rPr>
            </w:pPr>
            <w:r w:rsidRPr="00D61638">
              <w:rPr>
                <w:rFonts w:ascii="Times New Roman" w:hAnsi="Times New Roman" w:cs="Times New Roman"/>
                <w:sz w:val="26"/>
                <w:szCs w:val="26"/>
              </w:rPr>
              <w:t>Вступление обучающихся в объединение РДДМ «Движение первых» (первичное отделение)</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10.09</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Организация и проведение Всероссийских акций РДДМ</w:t>
            </w:r>
          </w:p>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color w:val="000000"/>
                <w:sz w:val="26"/>
                <w:szCs w:val="26"/>
              </w:rPr>
              <w:t>в формате «Дней единых действий»</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Спортивные соревнования по пионерболу</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5-7</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октябрь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Спортивные соревнования по волейболу</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8-9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апрель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Легкоатлетическая эстафета в честь Дня Победы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04-05.05</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Спортивные соревнования </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октябрь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Спортивные соревнования по баскетболу</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8-9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ноябрь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Шахматный турнир</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5-6</w:t>
            </w:r>
          </w:p>
        </w:tc>
        <w:tc>
          <w:tcPr>
            <w:tcW w:w="1768"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28.10-01.11</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педагог по шахматам,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во Всероссийском конкурсе муниципального этапа чтецов прозы «Живая классика»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январь-февраль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ШМО русского языка и литературы, классные руководители, руководители курсов внеурочной деятельности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Спортивные соревнования по пионерболу</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5-6</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январь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lastRenderedPageBreak/>
              <w:t>Спортивные соревнования по волейболу</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7-9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февраль-март</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Шахматный турнир</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7-8</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март</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педагог по шахматам,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Лыжная гонка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7-8</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март</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Легкоатлетическая эстафета в честь Дня Победы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01.05</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Муниципальная легкоатлетическая эстафета в честь Дня Победы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07.05</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учитель физкультуры,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 xml:space="preserve">                                                                                   Модуль «Классное руководство»</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Поднятие флага. Гимн. «Разговор о важном»</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каждый понедельник, 1 уроком 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Проведение классных часов, участие в Днях единых действий</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c>
          <w:tcPr>
            <w:tcW w:w="14317" w:type="dxa"/>
            <w:gridSpan w:val="7"/>
          </w:tcPr>
          <w:p w:rsidR="00F46D81" w:rsidRPr="00D61638" w:rsidRDefault="00F46D81" w:rsidP="001D75CD">
            <w:pPr>
              <w:tabs>
                <w:tab w:val="num" w:pos="360"/>
              </w:tabs>
              <w:rPr>
                <w:rFonts w:ascii="Times New Roman" w:hAnsi="Times New Roman" w:cs="Times New Roman"/>
                <w:b/>
                <w:sz w:val="26"/>
                <w:szCs w:val="26"/>
              </w:rPr>
            </w:pPr>
            <w:r w:rsidRPr="00D61638">
              <w:rPr>
                <w:rFonts w:ascii="Times New Roman" w:hAnsi="Times New Roman" w:cs="Times New Roman"/>
                <w:sz w:val="26"/>
                <w:szCs w:val="26"/>
              </w:rPr>
              <w:t>Проведение инструктажей с обучающимся по ТБ, ПДД, ППБ</w:t>
            </w:r>
          </w:p>
        </w:tc>
        <w:tc>
          <w:tcPr>
            <w:tcW w:w="4426" w:type="dxa"/>
          </w:tcPr>
          <w:p w:rsidR="00F46D81" w:rsidRPr="00D61638" w:rsidRDefault="00F46D81" w:rsidP="001D75CD">
            <w:pPr>
              <w:rPr>
                <w:rFonts w:ascii="Times New Roman" w:hAnsi="Times New Roman" w:cs="Times New Roman"/>
                <w:sz w:val="26"/>
                <w:szCs w:val="26"/>
              </w:rPr>
            </w:pPr>
          </w:p>
        </w:tc>
        <w:tc>
          <w:tcPr>
            <w:tcW w:w="5000"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000"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Height w:val="418"/>
        </w:trPr>
        <w:tc>
          <w:tcPr>
            <w:tcW w:w="5699"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Изучение классного коллектива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Height w:val="418"/>
        </w:trPr>
        <w:tc>
          <w:tcPr>
            <w:tcW w:w="5699"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lastRenderedPageBreak/>
              <w:t>Ведение портфолио с обучающимися класса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коллективные творческие дела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b/>
                <w:sz w:val="26"/>
                <w:szCs w:val="26"/>
              </w:rPr>
            </w:pPr>
            <w:r w:rsidRPr="00D61638">
              <w:rPr>
                <w:rFonts w:ascii="Times New Roman" w:hAnsi="Times New Roman" w:cs="Times New Roman"/>
                <w:sz w:val="26"/>
                <w:szCs w:val="26"/>
              </w:rPr>
              <w:t>Реализация программы внеурочной деятельности с классом</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по расписанию, 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Экскурсии, поездки с классом</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1 раз в четверть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Классный руководитель, родительский комитет</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b/>
                <w:sz w:val="26"/>
                <w:szCs w:val="26"/>
              </w:rPr>
            </w:pPr>
            <w:r w:rsidRPr="00D61638">
              <w:rPr>
                <w:rFonts w:ascii="Times New Roman" w:hAnsi="Times New Roman" w:cs="Times New Roman"/>
                <w:sz w:val="26"/>
                <w:szCs w:val="26"/>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по запросу</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 учителя-предметники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«Работа с родителями или их законными представителями»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Заседание Совета родителей</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1 раз в четверть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УВР, Советники по воспитательной работе,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родительские собрания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1 раз в четверть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кл.руководители</w:t>
            </w:r>
          </w:p>
        </w:tc>
      </w:tr>
      <w:tr w:rsidR="00F46D81" w:rsidRPr="00D61638" w:rsidTr="001D75CD">
        <w:tc>
          <w:tcPr>
            <w:tcW w:w="14317" w:type="dxa"/>
            <w:gridSpan w:val="7"/>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sz w:val="26"/>
                <w:szCs w:val="26"/>
              </w:rPr>
              <w:lastRenderedPageBreak/>
              <w:t>Индивидуальные беседы с родителями «группы риска», неуспевающими</w:t>
            </w:r>
          </w:p>
        </w:tc>
        <w:tc>
          <w:tcPr>
            <w:tcW w:w="4426" w:type="dxa"/>
          </w:tcPr>
          <w:p w:rsidR="00F46D81" w:rsidRPr="00D61638" w:rsidRDefault="00F46D81" w:rsidP="001D75CD">
            <w:pPr>
              <w:rPr>
                <w:rFonts w:ascii="Times New Roman" w:hAnsi="Times New Roman" w:cs="Times New Roman"/>
                <w:sz w:val="26"/>
                <w:szCs w:val="26"/>
              </w:rPr>
            </w:pPr>
          </w:p>
        </w:tc>
        <w:tc>
          <w:tcPr>
            <w:tcW w:w="5000"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по запросу</w:t>
            </w:r>
          </w:p>
        </w:tc>
        <w:tc>
          <w:tcPr>
            <w:tcW w:w="5000"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кл.руководители, соц.педагог</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Консультации с психологом</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«Самоуправление»</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Выборы органов самоуправления в классе</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сентябрь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Заседания комитетов, выборы актива школьного самоуправления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вторая неделя сентября</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c>
          <w:tcPr>
            <w:tcW w:w="5692"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Заседание актива школьного самоуправления по </w:t>
            </w:r>
          </w:p>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планированию мероприятий на четверть</w:t>
            </w:r>
          </w:p>
        </w:tc>
        <w:tc>
          <w:tcPr>
            <w:tcW w:w="1245" w:type="dxa"/>
            <w:gridSpan w:val="2"/>
          </w:tcPr>
          <w:p w:rsidR="00F46D81" w:rsidRPr="00D61638" w:rsidRDefault="00F46D81" w:rsidP="001D75CD">
            <w:pPr>
              <w:rPr>
                <w:rFonts w:ascii="Times New Roman" w:hAnsi="Times New Roman" w:cs="Times New Roman"/>
                <w:sz w:val="26"/>
                <w:szCs w:val="26"/>
              </w:rPr>
            </w:pPr>
          </w:p>
          <w:p w:rsidR="00F46D81" w:rsidRPr="00D61638" w:rsidRDefault="00F46D81" w:rsidP="001D75CD">
            <w:pPr>
              <w:tabs>
                <w:tab w:val="num" w:pos="360"/>
              </w:tabs>
              <w:ind w:left="327"/>
              <w:rPr>
                <w:rFonts w:ascii="Times New Roman" w:hAnsi="Times New Roman" w:cs="Times New Roman"/>
                <w:sz w:val="26"/>
                <w:szCs w:val="26"/>
              </w:rPr>
            </w:pPr>
            <w:r w:rsidRPr="00D61638">
              <w:rPr>
                <w:rFonts w:ascii="Times New Roman" w:hAnsi="Times New Roman" w:cs="Times New Roman"/>
                <w:sz w:val="26"/>
                <w:szCs w:val="26"/>
              </w:rPr>
              <w:t>5-9</w:t>
            </w:r>
          </w:p>
        </w:tc>
        <w:tc>
          <w:tcPr>
            <w:tcW w:w="1815" w:type="dxa"/>
            <w:gridSpan w:val="3"/>
          </w:tcPr>
          <w:p w:rsidR="00F46D81" w:rsidRPr="00D61638" w:rsidRDefault="00F46D81" w:rsidP="001D75CD">
            <w:pPr>
              <w:rPr>
                <w:rFonts w:ascii="Times New Roman" w:hAnsi="Times New Roman" w:cs="Times New Roman"/>
                <w:sz w:val="26"/>
                <w:szCs w:val="26"/>
              </w:rPr>
            </w:pPr>
          </w:p>
          <w:p w:rsidR="00F46D81" w:rsidRPr="00D61638" w:rsidRDefault="00F46D81" w:rsidP="001D75CD">
            <w:pPr>
              <w:tabs>
                <w:tab w:val="num" w:pos="360"/>
              </w:tabs>
              <w:ind w:left="384"/>
              <w:rPr>
                <w:rFonts w:ascii="Times New Roman" w:hAnsi="Times New Roman" w:cs="Times New Roman"/>
                <w:sz w:val="26"/>
                <w:szCs w:val="26"/>
              </w:rPr>
            </w:pPr>
            <w:r w:rsidRPr="00D61638">
              <w:rPr>
                <w:rFonts w:ascii="Times New Roman" w:hAnsi="Times New Roman" w:cs="Times New Roman"/>
                <w:sz w:val="26"/>
                <w:szCs w:val="26"/>
              </w:rPr>
              <w:t>(раз в четверть)</w:t>
            </w:r>
          </w:p>
        </w:tc>
        <w:tc>
          <w:tcPr>
            <w:tcW w:w="5565" w:type="dxa"/>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c>
          <w:tcPr>
            <w:tcW w:w="4426" w:type="dxa"/>
          </w:tcPr>
          <w:p w:rsidR="00F46D81" w:rsidRPr="00D61638" w:rsidRDefault="00F46D81" w:rsidP="001D75CD">
            <w:pPr>
              <w:rPr>
                <w:rFonts w:ascii="Times New Roman" w:hAnsi="Times New Roman" w:cs="Times New Roman"/>
                <w:sz w:val="26"/>
                <w:szCs w:val="26"/>
              </w:rPr>
            </w:pPr>
          </w:p>
        </w:tc>
        <w:tc>
          <w:tcPr>
            <w:tcW w:w="5000"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каждый второй вторник месяца</w:t>
            </w:r>
          </w:p>
        </w:tc>
        <w:tc>
          <w:tcPr>
            <w:tcW w:w="5000"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Новогодний переполох: подготовка к празднованию Нового года, работа мастерской Деда Мороза. Новогодние праздники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декабрь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Заседание Совета старшеклассников. Работа актива по подготовке и проведению месячника военно-патриотического воспитания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январь-февраль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Заседание ученического Совета по подготовке к школьному фестивалю «Ярмарка талантов»</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март</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lastRenderedPageBreak/>
              <w:t>Заседание членов совета, акция «Я помню, я горжусь»</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апрель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Итоговое заседание актива школьного самоуправления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май</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«Профориентация»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eastAsia="Calibri" w:hAnsi="Times New Roman" w:cs="Times New Roman"/>
                <w:sz w:val="26"/>
                <w:szCs w:val="26"/>
              </w:rPr>
              <w:t xml:space="preserve">Профориентационные часы общения </w:t>
            </w:r>
            <w:r w:rsidRPr="00D61638">
              <w:rPr>
                <w:rFonts w:ascii="Times New Roman" w:hAnsi="Times New Roman" w:cs="Times New Roman"/>
                <w:sz w:val="26"/>
                <w:szCs w:val="26"/>
              </w:rPr>
              <w:t>(«Профессии моей семьи», «Моя мечта о будущей профессии», «Путь в профессию начинается в школе»)</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Cs/>
                <w:color w:val="000000"/>
                <w:sz w:val="26"/>
                <w:szCs w:val="26"/>
              </w:rPr>
              <w:t>Встречи с людьми разных профессий, представителей учебных заведений.</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 (по плану кл.руководителя)</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Cs/>
                <w:color w:val="000000"/>
                <w:sz w:val="26"/>
                <w:szCs w:val="26"/>
              </w:rPr>
              <w:t>Экскурсии на предприятия и организации поселка, района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 (по плану кл.руководителя)</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eastAsia="Calibri" w:hAnsi="Times New Roman" w:cs="Times New Roman"/>
                <w:sz w:val="26"/>
                <w:szCs w:val="26"/>
              </w:rPr>
            </w:pPr>
            <w:r w:rsidRPr="00D61638">
              <w:rPr>
                <w:rFonts w:ascii="Times New Roman" w:hAnsi="Times New Roman" w:cs="Times New Roman"/>
                <w:sz w:val="26"/>
                <w:szCs w:val="26"/>
              </w:rPr>
              <w:t xml:space="preserve">Участие в работе всероссийских </w:t>
            </w:r>
            <w:r w:rsidRPr="00D61638">
              <w:rPr>
                <w:rFonts w:ascii="Times New Roman" w:hAnsi="Times New Roman" w:cs="Times New Roman"/>
                <w:sz w:val="26"/>
                <w:szCs w:val="26"/>
              </w:rPr>
              <w:lastRenderedPageBreak/>
              <w:t>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6-9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 xml:space="preserve">в течение </w:t>
            </w:r>
            <w:r w:rsidRPr="00D61638">
              <w:rPr>
                <w:rFonts w:ascii="Times New Roman" w:hAnsi="Times New Roman" w:cs="Times New Roman"/>
                <w:sz w:val="26"/>
                <w:szCs w:val="26"/>
              </w:rPr>
              <w:lastRenderedPageBreak/>
              <w:t>года (по плану кл.руководителя)</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lastRenderedPageBreak/>
              <w:t xml:space="preserve">заместитель директора по ВР, классные </w:t>
            </w:r>
            <w:r w:rsidRPr="00D61638">
              <w:rPr>
                <w:rFonts w:ascii="Times New Roman" w:hAnsi="Times New Roman" w:cs="Times New Roman"/>
                <w:sz w:val="26"/>
                <w:szCs w:val="26"/>
              </w:rPr>
              <w:lastRenderedPageBreak/>
              <w:t>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eastAsia="Calibri" w:hAnsi="Times New Roman" w:cs="Times New Roman"/>
                <w:sz w:val="26"/>
                <w:szCs w:val="26"/>
              </w:rPr>
            </w:pPr>
            <w:r w:rsidRPr="00D61638">
              <w:rPr>
                <w:rFonts w:ascii="Times New Roman" w:hAnsi="Times New Roman" w:cs="Times New Roman"/>
                <w:bCs/>
                <w:color w:val="000000"/>
                <w:sz w:val="26"/>
                <w:szCs w:val="26"/>
              </w:rPr>
              <w:lastRenderedPageBreak/>
              <w:t>Посещение дней открытых дверей</w:t>
            </w:r>
            <w:r w:rsidRPr="00D61638">
              <w:rPr>
                <w:rFonts w:ascii="Times New Roman" w:hAnsi="Times New Roman" w:cs="Times New Roman"/>
                <w:color w:val="000000"/>
                <w:sz w:val="26"/>
                <w:szCs w:val="26"/>
              </w:rPr>
              <w:t xml:space="preserve"> в средних специальных учебных заведениях и вузах Алтайского края </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февраль-май</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bCs/>
                <w:color w:val="000000"/>
                <w:sz w:val="26"/>
                <w:szCs w:val="26"/>
              </w:rPr>
            </w:pPr>
            <w:r w:rsidRPr="00D61638">
              <w:rPr>
                <w:rFonts w:ascii="Times New Roman" w:hAnsi="Times New Roman" w:cs="Times New Roman"/>
                <w:bCs/>
                <w:color w:val="000000"/>
                <w:sz w:val="26"/>
                <w:szCs w:val="26"/>
              </w:rPr>
              <w:t>Индивидуальные консультации психолога для школьников и их родителей</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8-9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 по запросу</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«Ключевые школьные дела»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День знаний. «Здравствуй, школа» - торжественная линейка. </w:t>
            </w:r>
          </w:p>
          <w:p w:rsidR="00F46D81" w:rsidRPr="00D61638" w:rsidRDefault="00F46D81" w:rsidP="001D75CD">
            <w:pPr>
              <w:tabs>
                <w:tab w:val="num" w:pos="360"/>
              </w:tabs>
              <w:rPr>
                <w:rFonts w:ascii="Times New Roman" w:hAnsi="Times New Roman" w:cs="Times New Roman"/>
                <w:bCs/>
                <w:color w:val="000000"/>
                <w:sz w:val="26"/>
                <w:szCs w:val="26"/>
              </w:rPr>
            </w:pPr>
            <w:r w:rsidRPr="00D61638">
              <w:rPr>
                <w:rFonts w:ascii="Times New Roman" w:hAnsi="Times New Roman" w:cs="Times New Roman"/>
                <w:sz w:val="26"/>
                <w:szCs w:val="26"/>
              </w:rPr>
              <w:t>Классный час, посвященный Дню знаний</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2.09</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Осенний бал «Золотая осень»</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5-7</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20.09</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b/>
                <w:sz w:val="26"/>
                <w:szCs w:val="26"/>
              </w:rPr>
            </w:pPr>
            <w:r w:rsidRPr="00D61638">
              <w:rPr>
                <w:rFonts w:ascii="Times New Roman" w:hAnsi="Times New Roman" w:cs="Times New Roman"/>
                <w:sz w:val="26"/>
                <w:szCs w:val="26"/>
              </w:rPr>
              <w:t>Праздник «День учителя»</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04.10</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Акция «Чистый двор» </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10.10</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Праздник «День отца»</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14.10-20.10</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Акция «Чистый класс»</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25.10</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мероприятиях, посвященных Дню народного единства (флешмобы онлайн, акция «Окна России», «Испеки пирог», «Флаги России»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02-06.11</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Праздник «День матери»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22.11</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акции «Каждой птичке – по кормушке»</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5-7</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09-13.12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новогодних мероприятиях (квест, дискотека, забавы у елки)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23-28.12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педагог-организатор,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lastRenderedPageBreak/>
              <w:t>Марафон «Неделя психологии в образовании»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10-17.03</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Праздник, посвященный Международному женскому дню 8 Марта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05.03</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 руководители, педагоги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мероприятиях, посвященных Дню Космонавтики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7-12.04</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общепоселковом мероприятии, посвященное празднованию Дня Победы (митинг, возложение цветов и венков к обелиску)</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09.05</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Праздник «Последний звонок»</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23.05</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«Внешкольные дела»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 социальные партнеры</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Внешкольные тематические мероприятия воспитательной направленности по учебным предметам, курсам, модулям</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 учителя-предметники.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Экскурсии, походы выходного дня (в музей, на </w:t>
            </w:r>
            <w:r w:rsidRPr="00D61638">
              <w:rPr>
                <w:rFonts w:ascii="Times New Roman" w:hAnsi="Times New Roman" w:cs="Times New Roman"/>
                <w:sz w:val="26"/>
                <w:szCs w:val="26"/>
              </w:rPr>
              <w:lastRenderedPageBreak/>
              <w:t>предприятие и др.)</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 xml:space="preserve">в течение </w:t>
            </w:r>
            <w:r w:rsidRPr="00D61638">
              <w:rPr>
                <w:rFonts w:ascii="Times New Roman" w:hAnsi="Times New Roman" w:cs="Times New Roman"/>
                <w:sz w:val="26"/>
                <w:szCs w:val="26"/>
              </w:rPr>
              <w:lastRenderedPageBreak/>
              <w:t>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lastRenderedPageBreak/>
              <w:t>классные руководители, родительский комитет.</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Коллективно-творческие дела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«Организация предметно-эстетической среды»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 Оформление школьного уголка - (название, девиз класса, информационный стенд), уголка безопасности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август-сентябрь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w:t>
            </w:r>
            <w:r w:rsidRPr="00D61638">
              <w:rPr>
                <w:rFonts w:ascii="Times New Roman" w:hAnsi="Times New Roman" w:cs="Times New Roman"/>
                <w:sz w:val="26"/>
                <w:szCs w:val="26"/>
              </w:rPr>
              <w:lastRenderedPageBreak/>
              <w:t>оформленных, в том числе материалами, подготовленными обучающимися)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по мере необходимости</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Организацию и проведение церемоний поднятия (спуска) государственного флага Российской Федерации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каждый понедельник, 1 уроком</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по плану кл.рук.</w:t>
            </w:r>
          </w:p>
        </w:tc>
        <w:tc>
          <w:tcPr>
            <w:tcW w:w="5574"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по мере необходимости</w:t>
            </w:r>
          </w:p>
        </w:tc>
        <w:tc>
          <w:tcPr>
            <w:tcW w:w="5574"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r w:rsidRPr="00D61638">
              <w:rPr>
                <w:rFonts w:ascii="Times New Roman" w:hAnsi="Times New Roman" w:cs="Times New Roman"/>
                <w:sz w:val="26"/>
                <w:szCs w:val="26"/>
              </w:rPr>
              <w:lastRenderedPageBreak/>
              <w:t>духовно-нравственного содержания, фотоотчёты об интересных событиях, поздравления педагогов и обучающихся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D61638">
              <w:rPr>
                <w:rFonts w:ascii="Times New Roman" w:hAnsi="Times New Roman" w:cs="Times New Roman"/>
                <w:i/>
                <w:sz w:val="26"/>
                <w:szCs w:val="26"/>
              </w:rPr>
              <w:t xml:space="preserve"> </w:t>
            </w:r>
            <w:r w:rsidRPr="00D61638">
              <w:rPr>
                <w:rFonts w:ascii="Times New Roman" w:hAnsi="Times New Roman" w:cs="Times New Roman"/>
                <w:sz w:val="26"/>
                <w:szCs w:val="26"/>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по мере небходимости</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по мере необходимости</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w:t>
            </w:r>
            <w:r w:rsidRPr="00D61638">
              <w:rPr>
                <w:rFonts w:ascii="Times New Roman" w:hAnsi="Times New Roman" w:cs="Times New Roman"/>
                <w:sz w:val="26"/>
                <w:szCs w:val="26"/>
              </w:rPr>
              <w:lastRenderedPageBreak/>
              <w:t>чтения другие</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педагог-библиотекарь</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по мере необходимости</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по мере необходимости</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«Профилактика и безопасность»</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сентябрь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Рейд по проверке наличия схем безопасного маршрута и наличия светоотражающих элементов у обучающихся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16 - 20.09</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Совет обучающихся</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sz w:val="26"/>
                <w:szCs w:val="26"/>
              </w:rPr>
              <w:t xml:space="preserve">Открытые уроки по предмету ОБЖ с </w:t>
            </w:r>
            <w:r w:rsidRPr="00D61638">
              <w:rPr>
                <w:rFonts w:ascii="Times New Roman" w:hAnsi="Times New Roman" w:cs="Times New Roman"/>
                <w:sz w:val="26"/>
                <w:szCs w:val="26"/>
              </w:rPr>
              <w:lastRenderedPageBreak/>
              <w:t>привлечением специалистов «МЧС России»</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lastRenderedPageBreak/>
              <w:t>5-7</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октябрь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Объектовая тренировка эвакуации при угрозе террористического акта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октябрь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муниципальном семейном онлайн-конкурсе по ПДД «ПДД. Пока  все дома»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7</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28.10</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Профилактические беседы с обучающимися «1 декабря – всемирный день со СПИДом»</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8-9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02-06.12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 представители мед.учреждения</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Работа с призывной комиссией. Сбор обучающихся для прохождения приписной комиссии и медицинского освидетельствования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27-28.01</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Торжественное открытие месячника оборонно-массовой работы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8-9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03.02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муниципальном соревновании по стрельбе из пневматической винтовки, посвященные Дню защитника Отечества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03-06.02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военно-патриотических соревнованиях «Во славу Отечества»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8</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11.02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Участие в военно-спортивном мероприятии «Зарница»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10-14.02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lastRenderedPageBreak/>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5-6</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февраль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Торжественное закрытие месячника оборонно-массовой работы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8-9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21.02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Тематические мероприятия, приуроченные к празднику «Всемирный день ГО»</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7-9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март</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5-6</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апрель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 ОБЗР, кл.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ВАРИАТИВНЫЕ МОДУЛИ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«Детские и общественные объединения»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Вступление обучающихся в объединение РДДМ «Движение первых» (первичное отделение)</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hAnsi="Times New Roman" w:cs="Times New Roman"/>
                <w:sz w:val="26"/>
                <w:szCs w:val="26"/>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Дню знаний</w:t>
            </w:r>
          </w:p>
          <w:p w:rsidR="00F46D81" w:rsidRPr="00D61638" w:rsidRDefault="00F46D81" w:rsidP="001D75CD">
            <w:pPr>
              <w:tabs>
                <w:tab w:val="num" w:pos="360"/>
              </w:tabs>
              <w:jc w:val="center"/>
              <w:rPr>
                <w:rFonts w:ascii="Times New Roman" w:hAnsi="Times New Roman" w:cs="Times New Roman"/>
                <w:b/>
                <w:sz w:val="26"/>
                <w:szCs w:val="26"/>
              </w:rPr>
            </w:pP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02.09</w:t>
            </w:r>
          </w:p>
        </w:tc>
        <w:tc>
          <w:tcPr>
            <w:tcW w:w="5574" w:type="dxa"/>
            <w:gridSpan w:val="2"/>
          </w:tcPr>
          <w:p w:rsidR="00F46D81" w:rsidRPr="00D61638" w:rsidRDefault="00583A82" w:rsidP="001D75CD">
            <w:pPr>
              <w:rPr>
                <w:rFonts w:ascii="Times New Roman" w:hAnsi="Times New Roman" w:cs="Times New Roman"/>
                <w:sz w:val="26"/>
                <w:szCs w:val="26"/>
              </w:rPr>
            </w:pPr>
            <w:r w:rsidRPr="00D61638">
              <w:rPr>
                <w:rFonts w:ascii="Times New Roman" w:hAnsi="Times New Roman" w:cs="Times New Roman"/>
                <w:sz w:val="26"/>
                <w:szCs w:val="26"/>
              </w:rPr>
              <w:t xml:space="preserve">заместитель директора по ВР </w:t>
            </w:r>
            <w:r>
              <w:rPr>
                <w:rFonts w:ascii="Times New Roman" w:hAnsi="Times New Roman" w:cs="Times New Roman"/>
                <w:sz w:val="26"/>
                <w:szCs w:val="26"/>
              </w:rPr>
              <w:t>,</w:t>
            </w:r>
            <w:r w:rsidR="00F46D81"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hAnsi="Times New Roman" w:cs="Times New Roman"/>
                <w:sz w:val="26"/>
                <w:szCs w:val="26"/>
              </w:rPr>
            </w:pPr>
            <w:r w:rsidRPr="00D61638">
              <w:rPr>
                <w:rFonts w:ascii="Times New Roman" w:eastAsia="№Е" w:hAnsi="Times New Roman" w:cs="Times New Roman"/>
                <w:color w:val="000000"/>
                <w:sz w:val="26"/>
                <w:szCs w:val="26"/>
                <w:lang w:eastAsia="ru-RU"/>
              </w:rPr>
              <w:lastRenderedPageBreak/>
              <w:t>Дни единых действий: участие во Всероссийской акции, посвященной Дню туризма</w:t>
            </w:r>
          </w:p>
          <w:p w:rsidR="00F46D81" w:rsidRPr="00D61638" w:rsidRDefault="00F46D81" w:rsidP="001D75CD">
            <w:pPr>
              <w:tabs>
                <w:tab w:val="num" w:pos="360"/>
              </w:tabs>
              <w:jc w:val="center"/>
              <w:rPr>
                <w:rFonts w:ascii="Times New Roman" w:hAnsi="Times New Roman" w:cs="Times New Roman"/>
                <w:b/>
                <w:sz w:val="26"/>
                <w:szCs w:val="26"/>
              </w:rPr>
            </w:pP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27.09</w:t>
            </w:r>
          </w:p>
        </w:tc>
        <w:tc>
          <w:tcPr>
            <w:tcW w:w="5574" w:type="dxa"/>
            <w:gridSpan w:val="2"/>
          </w:tcPr>
          <w:p w:rsidR="00F46D81" w:rsidRPr="00D61638" w:rsidRDefault="00583A82" w:rsidP="001D75CD">
            <w:pPr>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Всероссийская акция «Оберегая сердца »</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27.09- 4.10</w:t>
            </w:r>
          </w:p>
        </w:tc>
        <w:tc>
          <w:tcPr>
            <w:tcW w:w="5574" w:type="dxa"/>
            <w:gridSpan w:val="2"/>
          </w:tcPr>
          <w:p w:rsidR="00F46D81" w:rsidRPr="00D61638" w:rsidRDefault="00583A82" w:rsidP="001D75CD">
            <w:pPr>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Всероссийская акция «Журавли памяти»</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21.10-23.10</w:t>
            </w:r>
          </w:p>
        </w:tc>
        <w:tc>
          <w:tcPr>
            <w:tcW w:w="5574" w:type="dxa"/>
            <w:gridSpan w:val="2"/>
          </w:tcPr>
          <w:p w:rsidR="00F46D81" w:rsidRPr="00D61638" w:rsidRDefault="00583A82" w:rsidP="001D75CD">
            <w:pPr>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hAnsi="Times New Roman" w:cs="Times New Roman"/>
                <w:sz w:val="26"/>
                <w:szCs w:val="26"/>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Дню учителя</w:t>
            </w:r>
          </w:p>
          <w:p w:rsidR="00F46D81" w:rsidRPr="00D61638" w:rsidRDefault="00F46D81" w:rsidP="001D75CD">
            <w:pPr>
              <w:tabs>
                <w:tab w:val="num" w:pos="360"/>
              </w:tabs>
              <w:rPr>
                <w:rFonts w:ascii="Times New Roman" w:hAnsi="Times New Roman" w:cs="Times New Roman"/>
                <w:sz w:val="26"/>
                <w:szCs w:val="26"/>
              </w:rPr>
            </w:pP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05.10</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советники по воспитательной работе,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hAnsi="Times New Roman" w:cs="Times New Roman"/>
                <w:sz w:val="26"/>
                <w:szCs w:val="26"/>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Дню народного единства</w:t>
            </w:r>
          </w:p>
          <w:p w:rsidR="00F46D81" w:rsidRPr="00D61638" w:rsidRDefault="00F46D81" w:rsidP="001D75CD">
            <w:pPr>
              <w:tabs>
                <w:tab w:val="num" w:pos="360"/>
              </w:tabs>
              <w:rPr>
                <w:rFonts w:ascii="Times New Roman" w:hAnsi="Times New Roman" w:cs="Times New Roman"/>
                <w:sz w:val="26"/>
                <w:szCs w:val="26"/>
              </w:rPr>
            </w:pP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04.11</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hAnsi="Times New Roman" w:cs="Times New Roman"/>
                <w:sz w:val="26"/>
                <w:szCs w:val="26"/>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Дню матери</w:t>
            </w:r>
          </w:p>
          <w:p w:rsidR="00F46D81" w:rsidRPr="00D61638" w:rsidRDefault="00F46D81" w:rsidP="001D75CD">
            <w:pPr>
              <w:ind w:right="-1"/>
              <w:rPr>
                <w:rFonts w:ascii="Times New Roman" w:eastAsia="№Е" w:hAnsi="Times New Roman" w:cs="Times New Roman"/>
                <w:color w:val="000000"/>
                <w:sz w:val="26"/>
                <w:szCs w:val="26"/>
                <w:lang w:eastAsia="ru-RU"/>
              </w:rPr>
            </w:pP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29.11</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заместитель директора по ВР </w:t>
            </w:r>
            <w:r w:rsidR="00F46D81"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Дню Героев Отечества,  кинопросмотр</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09.12</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«Подари книгу» в Международный день книгодарения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14.02</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Дню защитника Отечества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23.02</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hAnsi="Times New Roman" w:cs="Times New Roman"/>
                <w:sz w:val="26"/>
                <w:szCs w:val="26"/>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Международному женскому дню</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08.03</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Дню счастья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20.03</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Дни единых действий: участие во Всероссийской акции, посвященной Дню смеха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01.04</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eastAsia="№Е" w:hAnsi="Times New Roman" w:cs="Times New Roman"/>
                <w:color w:val="000000"/>
                <w:sz w:val="26"/>
                <w:szCs w:val="26"/>
                <w:lang w:eastAsia="ru-RU"/>
              </w:rPr>
              <w:t xml:space="preserve">Дни единых действий: участие во Всероссийской акции, посвященной Дню </w:t>
            </w:r>
            <w:r w:rsidRPr="00D61638">
              <w:rPr>
                <w:rFonts w:ascii="Times New Roman" w:eastAsia="№Е" w:hAnsi="Times New Roman" w:cs="Times New Roman"/>
                <w:color w:val="000000"/>
                <w:sz w:val="26"/>
                <w:szCs w:val="26"/>
                <w:lang w:eastAsia="ru-RU"/>
              </w:rPr>
              <w:lastRenderedPageBreak/>
              <w:t>Победы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09.05</w:t>
            </w:r>
          </w:p>
        </w:tc>
        <w:tc>
          <w:tcPr>
            <w:tcW w:w="5574" w:type="dxa"/>
            <w:gridSpan w:val="2"/>
          </w:tcPr>
          <w:p w:rsidR="00F46D81" w:rsidRPr="00D61638" w:rsidRDefault="00583A82"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w:t>
            </w:r>
            <w:r w:rsidR="00F46D81" w:rsidRPr="00D61638">
              <w:rPr>
                <w:rFonts w:ascii="Times New Roman" w:hAnsi="Times New Roman" w:cs="Times New Roman"/>
                <w:sz w:val="26"/>
                <w:szCs w:val="26"/>
              </w:rPr>
              <w:t xml:space="preserve">, классные </w:t>
            </w:r>
            <w:r w:rsidR="00F46D81" w:rsidRPr="00D61638">
              <w:rPr>
                <w:rFonts w:ascii="Times New Roman" w:hAnsi="Times New Roman" w:cs="Times New Roman"/>
                <w:sz w:val="26"/>
                <w:szCs w:val="26"/>
              </w:rPr>
              <w:lastRenderedPageBreak/>
              <w:t>руководители</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hAnsi="Times New Roman" w:cs="Times New Roman"/>
                <w:b/>
                <w:sz w:val="26"/>
                <w:szCs w:val="26"/>
              </w:rPr>
              <w:lastRenderedPageBreak/>
              <w:t>Модуль «Школьные медиа»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hAnsi="Times New Roman" w:cs="Times New Roman"/>
                <w:sz w:val="26"/>
                <w:szCs w:val="26"/>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 – 10.10</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библиотекарь, педагог ОБЗР</w:t>
            </w:r>
          </w:p>
        </w:tc>
      </w:tr>
      <w:tr w:rsidR="00F46D81" w:rsidRPr="00D61638" w:rsidTr="001D75CD">
        <w:trPr>
          <w:gridAfter w:val="3"/>
          <w:wAfter w:w="14426" w:type="dxa"/>
        </w:trPr>
        <w:tc>
          <w:tcPr>
            <w:tcW w:w="5699" w:type="dxa"/>
            <w:gridSpan w:val="2"/>
          </w:tcPr>
          <w:p w:rsidR="00F46D81" w:rsidRPr="00D61638" w:rsidRDefault="00F46D81" w:rsidP="001D75CD">
            <w:pPr>
              <w:ind w:right="-1"/>
              <w:rPr>
                <w:rFonts w:ascii="Times New Roman" w:eastAsia="№Е" w:hAnsi="Times New Roman" w:cs="Times New Roman"/>
                <w:color w:val="000000"/>
                <w:sz w:val="26"/>
                <w:szCs w:val="26"/>
                <w:lang w:eastAsia="ru-RU"/>
              </w:rPr>
            </w:pPr>
            <w:r w:rsidRPr="00D61638">
              <w:rPr>
                <w:rFonts w:ascii="Times New Roman" w:hAnsi="Times New Roman" w:cs="Times New Roman"/>
                <w:sz w:val="26"/>
                <w:szCs w:val="26"/>
              </w:rPr>
              <w:t>Информационная и книжная выставка «День солидарности и борьбы с терроризмом»</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10-20.10</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библиотекарь, педагог ОБЗР</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sz w:val="26"/>
                <w:szCs w:val="26"/>
              </w:rPr>
              <w:t>Участие во Всероссийской акции «Час кода»</w:t>
            </w:r>
          </w:p>
        </w:tc>
        <w:tc>
          <w:tcPr>
            <w:tcW w:w="1276"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02-06.12</w:t>
            </w:r>
          </w:p>
        </w:tc>
        <w:tc>
          <w:tcPr>
            <w:tcW w:w="5574" w:type="dxa"/>
            <w:gridSpan w:val="2"/>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кл. руководители, учителя</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Тематическая фотовыставка, видеопроекты, подкасты, посвященные Дню народного единства – сайт школы, группа ВК)</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1-05.11</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Кинолектории, посвящённые освобождению Ленинграда от фашистской блокады и Дне памяти жертв холокоста </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январь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Кинолектории, посвященные Дню защитника Отечества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февраль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Тематическая фотовыставка, видеопроекты, подкасты, посвященные Дню Победы – сайт </w:t>
            </w:r>
            <w:r w:rsidRPr="00D61638">
              <w:rPr>
                <w:rFonts w:ascii="Times New Roman" w:hAnsi="Times New Roman" w:cs="Times New Roman"/>
                <w:sz w:val="26"/>
                <w:szCs w:val="26"/>
              </w:rPr>
              <w:lastRenderedPageBreak/>
              <w:t>школы, группа ВК)</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lastRenderedPageBreak/>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01-09.05</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Кинолектории, посвященные Дню Победы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май</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Акция «Чистая школа» (генеральная уборка классов).</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27.12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7-8</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27-31.01,</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Выставка рисунков и плакатов «С днем защитника Отечества»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17-21.02</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Выставка открыток к празднику «8 Марта»</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03-06.03</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 xml:space="preserve">Выставка поделок, посвященная Дню космонавтики </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7-11.04</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Экологическая акция по сдаче макулатуры «Бумаге – вторая жизнь»</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19-23.04</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Весенний субботник «Школе – чистый двор»</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23-30.04</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lastRenderedPageBreak/>
              <w:t>Оформление выставки в фойе, приуроченной к памятной дате – День Победы в Великой Отечественной войне</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6-8</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01-09.05</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педагог-библиотекарь, заместитель директора по ВР,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b/>
                <w:sz w:val="26"/>
                <w:szCs w:val="26"/>
              </w:rPr>
              <w:t>Модуль «Экскурсии и походы»</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Экскурсии на предприятия, в музеи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 родительский комитет</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Экскурсии по патриотической тематике, профориентации</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классные руководители, родительский комитет</w:t>
            </w:r>
          </w:p>
        </w:tc>
      </w:tr>
      <w:tr w:rsidR="00F46D81" w:rsidRPr="00D61638" w:rsidTr="001D75CD">
        <w:tc>
          <w:tcPr>
            <w:tcW w:w="14317" w:type="dxa"/>
            <w:gridSpan w:val="7"/>
          </w:tcPr>
          <w:p w:rsidR="00F46D81" w:rsidRPr="00D61638" w:rsidRDefault="00F46D81" w:rsidP="001D75CD">
            <w:pPr>
              <w:tabs>
                <w:tab w:val="num" w:pos="360"/>
              </w:tabs>
              <w:jc w:val="center"/>
              <w:rPr>
                <w:rFonts w:ascii="Times New Roman" w:hAnsi="Times New Roman" w:cs="Times New Roman"/>
                <w:b/>
                <w:sz w:val="26"/>
                <w:szCs w:val="26"/>
              </w:rPr>
            </w:pPr>
            <w:r w:rsidRPr="00D61638">
              <w:rPr>
                <w:rFonts w:ascii="Times New Roman" w:hAnsi="Times New Roman" w:cs="Times New Roman"/>
                <w:sz w:val="26"/>
                <w:szCs w:val="26"/>
              </w:rPr>
              <w:t>Походы выходного дня, экскурсии, походы, экспедиции</w:t>
            </w:r>
          </w:p>
        </w:tc>
        <w:tc>
          <w:tcPr>
            <w:tcW w:w="4426"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5-9</w:t>
            </w:r>
          </w:p>
        </w:tc>
        <w:tc>
          <w:tcPr>
            <w:tcW w:w="5000"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000" w:type="dxa"/>
          </w:tcPr>
          <w:p w:rsidR="00F46D81" w:rsidRPr="00D61638" w:rsidRDefault="00F46D81" w:rsidP="001D75CD">
            <w:pPr>
              <w:rPr>
                <w:rFonts w:ascii="Times New Roman" w:hAnsi="Times New Roman" w:cs="Times New Roman"/>
                <w:sz w:val="26"/>
                <w:szCs w:val="26"/>
              </w:rPr>
            </w:pPr>
            <w:r w:rsidRPr="00D61638">
              <w:rPr>
                <w:rFonts w:ascii="Times New Roman" w:hAnsi="Times New Roman" w:cs="Times New Roman"/>
                <w:sz w:val="26"/>
                <w:szCs w:val="26"/>
              </w:rPr>
              <w:t>классные руководители, родительский комитет</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Организация экскурсий в в пожарную часть</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5-9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в течение года</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преподаватель-организатор ,классные руководители</w:t>
            </w:r>
          </w:p>
        </w:tc>
      </w:tr>
      <w:tr w:rsidR="00F46D81" w:rsidRPr="00D61638" w:rsidTr="001D75CD">
        <w:trPr>
          <w:gridAfter w:val="3"/>
          <w:wAfter w:w="14426" w:type="dxa"/>
        </w:trPr>
        <w:tc>
          <w:tcPr>
            <w:tcW w:w="5699"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Организация экскурсии в ЦРБ</w:t>
            </w:r>
          </w:p>
        </w:tc>
        <w:tc>
          <w:tcPr>
            <w:tcW w:w="1276" w:type="dxa"/>
            <w:gridSpan w:val="2"/>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9</w:t>
            </w:r>
          </w:p>
        </w:tc>
        <w:tc>
          <w:tcPr>
            <w:tcW w:w="1768" w:type="dxa"/>
          </w:tcPr>
          <w:p w:rsidR="00F46D81" w:rsidRPr="00D61638" w:rsidRDefault="00F46D81" w:rsidP="001D75CD">
            <w:pPr>
              <w:tabs>
                <w:tab w:val="num" w:pos="360"/>
              </w:tabs>
              <w:jc w:val="center"/>
              <w:rPr>
                <w:rFonts w:ascii="Times New Roman" w:hAnsi="Times New Roman" w:cs="Times New Roman"/>
                <w:sz w:val="26"/>
                <w:szCs w:val="26"/>
              </w:rPr>
            </w:pPr>
            <w:r w:rsidRPr="00D61638">
              <w:rPr>
                <w:rFonts w:ascii="Times New Roman" w:hAnsi="Times New Roman" w:cs="Times New Roman"/>
                <w:sz w:val="26"/>
                <w:szCs w:val="26"/>
              </w:rPr>
              <w:t>октябрь</w:t>
            </w:r>
          </w:p>
        </w:tc>
        <w:tc>
          <w:tcPr>
            <w:tcW w:w="5574" w:type="dxa"/>
            <w:gridSpan w:val="2"/>
          </w:tcPr>
          <w:p w:rsidR="00F46D81" w:rsidRPr="00D61638" w:rsidRDefault="00F46D81" w:rsidP="001D75CD">
            <w:pPr>
              <w:tabs>
                <w:tab w:val="num" w:pos="360"/>
              </w:tabs>
              <w:rPr>
                <w:rFonts w:ascii="Times New Roman" w:hAnsi="Times New Roman" w:cs="Times New Roman"/>
                <w:sz w:val="26"/>
                <w:szCs w:val="26"/>
              </w:rPr>
            </w:pPr>
            <w:r w:rsidRPr="00D61638">
              <w:rPr>
                <w:rFonts w:ascii="Times New Roman" w:hAnsi="Times New Roman" w:cs="Times New Roman"/>
                <w:sz w:val="26"/>
                <w:szCs w:val="26"/>
              </w:rPr>
              <w:t>преподаватель-организатор</w:t>
            </w:r>
          </w:p>
        </w:tc>
      </w:tr>
    </w:tbl>
    <w:p w:rsidR="00F46D81" w:rsidRPr="00D61638" w:rsidRDefault="00F46D81" w:rsidP="00F46D81">
      <w:pPr>
        <w:tabs>
          <w:tab w:val="num" w:pos="360"/>
        </w:tabs>
        <w:ind w:left="284" w:hanging="284"/>
        <w:rPr>
          <w:rFonts w:ascii="Times New Roman" w:hAnsi="Times New Roman" w:cs="Times New Roman"/>
          <w:sz w:val="26"/>
          <w:szCs w:val="26"/>
        </w:rPr>
      </w:pPr>
    </w:p>
    <w:p w:rsidR="00F46D81" w:rsidRDefault="00F46D81" w:rsidP="00F46D81">
      <w:pPr>
        <w:spacing w:after="0"/>
        <w:jc w:val="center"/>
        <w:rPr>
          <w:rFonts w:ascii="Times New Roman" w:hAnsi="Times New Roman"/>
          <w:b/>
          <w:color w:val="FF0000"/>
          <w:sz w:val="24"/>
          <w:szCs w:val="24"/>
        </w:rPr>
      </w:pPr>
    </w:p>
    <w:p w:rsidR="00F46D81" w:rsidRDefault="00F46D81" w:rsidP="00F46D81">
      <w:pPr>
        <w:spacing w:after="0"/>
        <w:jc w:val="center"/>
        <w:rPr>
          <w:rFonts w:ascii="Times New Roman" w:hAnsi="Times New Roman"/>
          <w:b/>
          <w:color w:val="FF0000"/>
          <w:sz w:val="24"/>
          <w:szCs w:val="24"/>
        </w:rPr>
      </w:pPr>
    </w:p>
    <w:p w:rsidR="00F46D81" w:rsidRDefault="00F46D81" w:rsidP="00F46D81">
      <w:pPr>
        <w:spacing w:after="0"/>
        <w:jc w:val="center"/>
        <w:rPr>
          <w:rFonts w:ascii="Times New Roman" w:hAnsi="Times New Roman"/>
          <w:b/>
          <w:color w:val="FF0000"/>
          <w:sz w:val="24"/>
          <w:szCs w:val="24"/>
        </w:rPr>
      </w:pPr>
    </w:p>
    <w:p w:rsidR="00F46D81" w:rsidRPr="00F46D81" w:rsidRDefault="00F46D81" w:rsidP="00F46D81">
      <w:pPr>
        <w:spacing w:after="0"/>
        <w:jc w:val="center"/>
        <w:rPr>
          <w:rFonts w:ascii="Times New Roman" w:hAnsi="Times New Roman"/>
          <w:b/>
          <w:color w:val="FF0000"/>
          <w:sz w:val="24"/>
          <w:szCs w:val="24"/>
        </w:rPr>
      </w:pPr>
    </w:p>
    <w:p w:rsidR="00F46D81" w:rsidRDefault="00F46D81" w:rsidP="00F46D81"/>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Сентябрь: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сентября: День знаний;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сентября: День окончания Второй мировой войны, День солидарности в борьбе с терроризмом;</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сентября: Международный день распространения грамотности.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Октябрь: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октября: Международный день пожилых людей; Международный день музыки;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октября: День защиты животных;</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октября: День учителя;</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октября: Международный день школьных библиотек;</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Третье воскресенье октября: День отца.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Ноябрь: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ноября: День народного единства;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ноября: День памяти погибших при исполнении служебных обязанностей сотрудников органов внутренних дел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Последнее воскресенье ноября: День Матери;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30 ноября: День Государственного герба Российской Федерации.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Декабрь: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декабря: День неизвестного солдата; Международный день инвалидов;</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декабря: День добровольца (волонтера) в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декабря: День Героев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декабря: День Конституции Российской Федерации.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Январь: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января: День российского студенчества;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Февраль: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 февраля: День разгрома советскими войсками немецко-фашистских войск в Сталинградской битве;</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февраля: День российской науки;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15 февраля: День памяти о россиянах, исполнявших служебный долг за пределами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21 февраля: Международный день родного языка;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23 февраля: День защитника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Март:</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марта: Международный женский день;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18 марта: День воссоединения Крыма с Россией 27 марта: Всемирный день театра.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Апрель: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апреля: День космонавтики.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мая: Праздник Весны и Труда;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мая: День Победы;</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19 мая: День детских общественных организаций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24 мая: День славянской письменности и культуры.</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Июнь: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июня: День защиты детей;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6 июня: День русского языка;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июня: День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июня: День памяти и скорби;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июня: День молодежи.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июля: День семьи, любви и верности.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Август:</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августа: День физкультурника;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августа: День Государственного флага Российской Федерации;</w:t>
      </w:r>
    </w:p>
    <w:p w:rsidR="003F3B0C" w:rsidRPr="00583A82" w:rsidRDefault="00C6157C" w:rsidP="00583A8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w:t>
      </w:r>
      <w:r w:rsidR="00583A82">
        <w:rPr>
          <w:rFonts w:ascii="Times New Roman" w:eastAsiaTheme="minorEastAsia" w:hAnsi="Times New Roman" w:cs="Times New Roman"/>
          <w:color w:val="auto"/>
          <w:kern w:val="0"/>
          <w:sz w:val="26"/>
          <w:szCs w:val="26"/>
          <w:lang w:eastAsia="ru-RU"/>
        </w:rPr>
        <w:t xml:space="preserve"> августа: День российского кино</w:t>
      </w:r>
    </w:p>
    <w:p w:rsidR="003F3B0C" w:rsidRDefault="003F3B0C" w:rsidP="003F3B0C">
      <w:pPr>
        <w:rPr>
          <w:rFonts w:ascii="Times New Roman" w:eastAsia="Calibri" w:hAnsi="Times New Roman" w:cs="Times New Roman"/>
          <w:sz w:val="24"/>
          <w:szCs w:val="24"/>
          <w:lang w:eastAsia="en-US"/>
        </w:rPr>
      </w:pPr>
    </w:p>
    <w:p w:rsidR="003F3B0C" w:rsidRDefault="003F3B0C" w:rsidP="003F3B0C">
      <w:pPr>
        <w:tabs>
          <w:tab w:val="left" w:pos="6195"/>
        </w:tabs>
        <w:rPr>
          <w:rFonts w:ascii="Times New Roman" w:eastAsia="Calibri" w:hAnsi="Times New Roman" w:cs="Times New Roman"/>
          <w:sz w:val="24"/>
          <w:szCs w:val="24"/>
          <w:lang w:eastAsia="en-US"/>
        </w:rPr>
        <w:sectPr w:rsidR="003F3B0C" w:rsidSect="006D3E4F">
          <w:pgSz w:w="16840" w:h="11900" w:orient="landscape"/>
          <w:pgMar w:top="1701" w:right="1135" w:bottom="851" w:left="851" w:header="0" w:footer="720" w:gutter="0"/>
          <w:cols w:space="720"/>
          <w:titlePg/>
          <w:docGrid w:linePitch="299"/>
        </w:sectPr>
      </w:pPr>
      <w:r>
        <w:rPr>
          <w:rFonts w:ascii="Times New Roman" w:eastAsia="Calibri" w:hAnsi="Times New Roman" w:cs="Times New Roman"/>
          <w:sz w:val="24"/>
          <w:szCs w:val="24"/>
          <w:lang w:eastAsia="en-US"/>
        </w:rPr>
        <w:tab/>
      </w:r>
    </w:p>
    <w:p w:rsidR="005B5BE4" w:rsidRPr="003F3B0C" w:rsidRDefault="00F31D37" w:rsidP="00FA7E99">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lastRenderedPageBreak/>
        <w:t>4.</w:t>
      </w:r>
      <w:r w:rsidR="002F7CE1">
        <w:rPr>
          <w:rFonts w:ascii="Times New Roman" w:hAnsi="Times New Roman" w:cs="Times New Roman"/>
          <w:bCs w:val="0"/>
          <w:i w:val="0"/>
          <w:color w:val="auto"/>
          <w:sz w:val="24"/>
          <w:szCs w:val="24"/>
        </w:rPr>
        <w:t>5</w:t>
      </w:r>
      <w:r w:rsid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 </w:t>
      </w:r>
      <w:r w:rsidR="009F2D59" w:rsidRPr="003F3B0C">
        <w:rPr>
          <w:rFonts w:ascii="Times New Roman" w:hAnsi="Times New Roman" w:cs="Times New Roman"/>
          <w:bCs w:val="0"/>
          <w:i w:val="0"/>
          <w:color w:val="auto"/>
          <w:sz w:val="24"/>
          <w:szCs w:val="24"/>
        </w:rPr>
        <w:t>Система у</w:t>
      </w:r>
      <w:r w:rsidR="005B5BE4" w:rsidRPr="003F3B0C">
        <w:rPr>
          <w:rFonts w:ascii="Times New Roman" w:hAnsi="Times New Roman" w:cs="Times New Roman"/>
          <w:bCs w:val="0"/>
          <w:i w:val="0"/>
          <w:color w:val="auto"/>
          <w:sz w:val="24"/>
          <w:szCs w:val="24"/>
        </w:rPr>
        <w:t>слови</w:t>
      </w:r>
      <w:r w:rsidR="009F2D59" w:rsidRPr="003F3B0C">
        <w:rPr>
          <w:rFonts w:ascii="Times New Roman" w:hAnsi="Times New Roman" w:cs="Times New Roman"/>
          <w:bCs w:val="0"/>
          <w:i w:val="0"/>
          <w:color w:val="auto"/>
          <w:sz w:val="24"/>
          <w:szCs w:val="24"/>
        </w:rPr>
        <w:t>й</w:t>
      </w:r>
      <w:r w:rsidR="005B5BE4" w:rsidRPr="003F3B0C">
        <w:rPr>
          <w:rFonts w:ascii="Times New Roman" w:hAnsi="Times New Roman" w:cs="Times New Roman"/>
          <w:bCs w:val="0"/>
          <w:i w:val="0"/>
          <w:color w:val="auto"/>
          <w:sz w:val="24"/>
          <w:szCs w:val="24"/>
        </w:rPr>
        <w:t xml:space="preserve"> реализации адаптированной основной </w:t>
      </w:r>
    </w:p>
    <w:p w:rsidR="005B5BE4" w:rsidRPr="003F3B0C" w:rsidRDefault="005B5BE4" w:rsidP="00FA7E99">
      <w:pPr>
        <w:pStyle w:val="31"/>
        <w:spacing w:before="0" w:after="0" w:line="240" w:lineRule="auto"/>
        <w:ind w:firstLine="454"/>
        <w:rPr>
          <w:rFonts w:ascii="Times New Roman" w:hAnsi="Times New Roman" w:cs="Times New Roman"/>
          <w:i w:val="0"/>
          <w:sz w:val="24"/>
          <w:szCs w:val="24"/>
        </w:rPr>
      </w:pPr>
      <w:r w:rsidRPr="003F3B0C">
        <w:rPr>
          <w:rFonts w:ascii="Times New Roman" w:hAnsi="Times New Roman" w:cs="Times New Roman"/>
          <w:bCs w:val="0"/>
          <w:i w:val="0"/>
          <w:color w:val="auto"/>
          <w:sz w:val="24"/>
          <w:szCs w:val="24"/>
        </w:rPr>
        <w:t>общеобразовательной программы</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образования обучающихся с легкой умственной отсталостью</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(интеллектуальными нарушениями)</w:t>
      </w:r>
    </w:p>
    <w:p w:rsidR="005B5BE4" w:rsidRPr="00117CFE" w:rsidRDefault="005B5BE4" w:rsidP="00FA7E99">
      <w:pPr>
        <w:pStyle w:val="14TexstOSNOVA1012"/>
        <w:spacing w:line="240" w:lineRule="auto"/>
        <w:ind w:firstLine="709"/>
        <w:jc w:val="center"/>
        <w:rPr>
          <w:rFonts w:ascii="Times New Roman" w:hAnsi="Times New Roman" w:cs="Times New Roman"/>
          <w:i/>
          <w:iCs/>
          <w:color w:val="auto"/>
          <w:sz w:val="26"/>
          <w:szCs w:val="26"/>
        </w:rPr>
      </w:pPr>
      <w:r w:rsidRPr="00117CFE">
        <w:rPr>
          <w:rFonts w:ascii="Times New Roman" w:hAnsi="Times New Roman" w:cs="Times New Roman"/>
          <w:b/>
          <w:sz w:val="26"/>
          <w:szCs w:val="26"/>
        </w:rPr>
        <w:t xml:space="preserve">Кадровые условия </w:t>
      </w:r>
    </w:p>
    <w:p w:rsidR="005B5BE4" w:rsidRPr="00117CFE" w:rsidRDefault="005B5BE4" w:rsidP="00FA7E99">
      <w:pPr>
        <w:pStyle w:val="14TexstOSNOVA1012"/>
        <w:spacing w:line="240" w:lineRule="auto"/>
        <w:ind w:firstLine="709"/>
        <w:rPr>
          <w:rFonts w:ascii="Times New Roman" w:hAnsi="Times New Roman" w:cs="Times New Roman"/>
          <w:color w:val="auto"/>
          <w:sz w:val="26"/>
          <w:szCs w:val="26"/>
        </w:rPr>
      </w:pPr>
      <w:r w:rsidRPr="00117CFE">
        <w:rPr>
          <w:rFonts w:ascii="Times New Roman" w:hAnsi="Times New Roman" w:cs="Times New Roman"/>
          <w:i/>
          <w:iCs/>
          <w:color w:val="auto"/>
          <w:sz w:val="26"/>
          <w:szCs w:val="26"/>
        </w:rPr>
        <w:t>Кадровое обеспечение</w:t>
      </w:r>
      <w:r w:rsidRPr="00117CFE">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032E2A" w:rsidRPr="00117CFE" w:rsidRDefault="00032E2A" w:rsidP="00032E2A">
      <w:pPr>
        <w:pStyle w:val="afe"/>
        <w:ind w:firstLine="709"/>
        <w:jc w:val="both"/>
        <w:rPr>
          <w:i/>
          <w:sz w:val="26"/>
          <w:szCs w:val="26"/>
        </w:rPr>
      </w:pPr>
      <w:r w:rsidRPr="00117CFE">
        <w:rPr>
          <w:rFonts w:ascii="Times New Roman" w:hAnsi="Times New Roman"/>
          <w:sz w:val="26"/>
          <w:szCs w:val="26"/>
        </w:rPr>
        <w:t>В реализации АООП для обучающихся с умственной отстало</w:t>
      </w:r>
      <w:r w:rsidR="00117CFE">
        <w:rPr>
          <w:rFonts w:ascii="Times New Roman" w:hAnsi="Times New Roman"/>
          <w:sz w:val="26"/>
          <w:szCs w:val="26"/>
        </w:rPr>
        <w:t>стью (ин</w:t>
      </w:r>
      <w:r w:rsidRPr="00117CFE">
        <w:rPr>
          <w:rFonts w:ascii="Times New Roman" w:hAnsi="Times New Roman"/>
          <w:sz w:val="26"/>
          <w:szCs w:val="26"/>
        </w:rPr>
        <w:t xml:space="preserve">теллектуальными нарушениями) </w:t>
      </w:r>
      <w:r w:rsidR="00117CFE">
        <w:rPr>
          <w:rFonts w:ascii="Times New Roman" w:hAnsi="Times New Roman"/>
          <w:sz w:val="26"/>
          <w:szCs w:val="26"/>
        </w:rPr>
        <w:t>принимают участие следующие спе</w:t>
      </w:r>
      <w:r w:rsidRPr="00117CFE">
        <w:rPr>
          <w:rFonts w:ascii="Times New Roman" w:hAnsi="Times New Roman"/>
          <w:sz w:val="26"/>
          <w:szCs w:val="26"/>
        </w:rPr>
        <w:t>циалисты: учитель-дефектолог</w:t>
      </w:r>
      <w:r w:rsidR="00117CFE">
        <w:rPr>
          <w:rFonts w:ascii="Times New Roman" w:hAnsi="Times New Roman"/>
          <w:sz w:val="26"/>
          <w:szCs w:val="26"/>
        </w:rPr>
        <w:t>, учитель физической культуры</w:t>
      </w:r>
      <w:r w:rsidR="00D61638">
        <w:rPr>
          <w:rFonts w:ascii="Times New Roman" w:hAnsi="Times New Roman"/>
          <w:sz w:val="26"/>
          <w:szCs w:val="26"/>
        </w:rPr>
        <w:t>, учителя предметники</w:t>
      </w:r>
      <w:r w:rsidRPr="00117CFE">
        <w:rPr>
          <w:rFonts w:ascii="Times New Roman" w:hAnsi="Times New Roman"/>
          <w:sz w:val="26"/>
          <w:szCs w:val="26"/>
        </w:rPr>
        <w:t>.</w:t>
      </w:r>
    </w:p>
    <w:p w:rsidR="005B5BE4" w:rsidRPr="00D61638" w:rsidRDefault="00D61638" w:rsidP="00FA7E99">
      <w:pPr>
        <w:pStyle w:val="Default"/>
        <w:ind w:firstLine="709"/>
        <w:jc w:val="both"/>
        <w:rPr>
          <w:color w:val="auto"/>
          <w:sz w:val="26"/>
          <w:szCs w:val="26"/>
        </w:rPr>
      </w:pPr>
      <w:r w:rsidRPr="00D61638">
        <w:rPr>
          <w:color w:val="auto"/>
          <w:sz w:val="26"/>
          <w:szCs w:val="26"/>
        </w:rPr>
        <w:t>МКОУ «Садовая СОШ»</w:t>
      </w:r>
      <w:r w:rsidR="005B5BE4" w:rsidRPr="00D61638">
        <w:rPr>
          <w:color w:val="auto"/>
          <w:sz w:val="26"/>
          <w:szCs w:val="26"/>
        </w:rPr>
        <w:t xml:space="preserve"> реализующая АООП для обучающихся с умственной отсталостью (инте</w:t>
      </w:r>
      <w:r w:rsidR="00117CFE" w:rsidRPr="00D61638">
        <w:rPr>
          <w:color w:val="auto"/>
          <w:sz w:val="26"/>
          <w:szCs w:val="26"/>
        </w:rPr>
        <w:t>ллектуальными нарушениями), укомпле</w:t>
      </w:r>
      <w:r w:rsidR="005B5BE4" w:rsidRPr="00D61638">
        <w:rPr>
          <w:color w:val="auto"/>
          <w:sz w:val="26"/>
          <w:szCs w:val="26"/>
        </w:rPr>
        <w:t>ктована педагогическими, руково</w:t>
      </w:r>
      <w:r w:rsidR="00117CFE" w:rsidRPr="00D61638">
        <w:rPr>
          <w:color w:val="auto"/>
          <w:sz w:val="26"/>
          <w:szCs w:val="26"/>
        </w:rPr>
        <w:t>дящими и иными работниками, имеющи</w:t>
      </w:r>
      <w:r w:rsidR="005B5BE4" w:rsidRPr="00D61638">
        <w:rPr>
          <w:color w:val="auto"/>
          <w:sz w:val="26"/>
          <w:szCs w:val="26"/>
        </w:rPr>
        <w:t>ми профессиональную подготовку соответствующего уровн</w:t>
      </w:r>
      <w:r w:rsidR="00117CFE" w:rsidRPr="00D61638">
        <w:rPr>
          <w:color w:val="auto"/>
          <w:sz w:val="26"/>
          <w:szCs w:val="26"/>
        </w:rPr>
        <w:t>я и направленнос</w:t>
      </w:r>
      <w:r w:rsidR="005B5BE4" w:rsidRPr="00D61638">
        <w:rPr>
          <w:color w:val="auto"/>
          <w:sz w:val="26"/>
          <w:szCs w:val="26"/>
        </w:rPr>
        <w:t xml:space="preserve">ти. </w:t>
      </w:r>
    </w:p>
    <w:p w:rsidR="009F2D59" w:rsidRPr="00D61638" w:rsidRDefault="009F2D59" w:rsidP="00FA7E99">
      <w:pPr>
        <w:pStyle w:val="Default"/>
        <w:ind w:firstLine="709"/>
        <w:jc w:val="both"/>
        <w:rPr>
          <w:color w:val="auto"/>
          <w:sz w:val="26"/>
          <w:szCs w:val="26"/>
        </w:rPr>
      </w:pPr>
    </w:p>
    <w:tbl>
      <w:tblPr>
        <w:tblStyle w:val="affff"/>
        <w:tblW w:w="0" w:type="auto"/>
        <w:tblLook w:val="04A0" w:firstRow="1" w:lastRow="0" w:firstColumn="1" w:lastColumn="0" w:noHBand="0" w:noVBand="1"/>
      </w:tblPr>
      <w:tblGrid>
        <w:gridCol w:w="634"/>
        <w:gridCol w:w="1998"/>
        <w:gridCol w:w="2967"/>
        <w:gridCol w:w="1299"/>
        <w:gridCol w:w="2666"/>
      </w:tblGrid>
      <w:tr w:rsidR="00D61638" w:rsidRPr="00D61638" w:rsidTr="00D61638">
        <w:tc>
          <w:tcPr>
            <w:tcW w:w="634" w:type="dxa"/>
          </w:tcPr>
          <w:p w:rsidR="00DD5F5E" w:rsidRPr="00D61638" w:rsidRDefault="00DD5F5E" w:rsidP="00FA7E99">
            <w:pPr>
              <w:pStyle w:val="Default"/>
              <w:jc w:val="both"/>
              <w:rPr>
                <w:rFonts w:ascii="Times New Roman" w:hAnsi="Times New Roman"/>
                <w:color w:val="auto"/>
              </w:rPr>
            </w:pPr>
            <w:r w:rsidRPr="00D61638">
              <w:rPr>
                <w:rFonts w:ascii="Times New Roman" w:hAnsi="Times New Roman"/>
                <w:color w:val="auto"/>
              </w:rPr>
              <w:t>№ п\п</w:t>
            </w:r>
          </w:p>
        </w:tc>
        <w:tc>
          <w:tcPr>
            <w:tcW w:w="1998" w:type="dxa"/>
          </w:tcPr>
          <w:p w:rsidR="00DD5F5E" w:rsidRPr="00D61638" w:rsidRDefault="00DD5F5E" w:rsidP="00FA7E99">
            <w:pPr>
              <w:pStyle w:val="Default"/>
              <w:jc w:val="both"/>
              <w:rPr>
                <w:rFonts w:ascii="Times New Roman" w:hAnsi="Times New Roman"/>
                <w:color w:val="auto"/>
              </w:rPr>
            </w:pPr>
            <w:r w:rsidRPr="00D61638">
              <w:rPr>
                <w:rFonts w:ascii="Times New Roman" w:hAnsi="Times New Roman"/>
                <w:color w:val="auto"/>
              </w:rPr>
              <w:t>ФИО</w:t>
            </w:r>
          </w:p>
        </w:tc>
        <w:tc>
          <w:tcPr>
            <w:tcW w:w="2967" w:type="dxa"/>
          </w:tcPr>
          <w:p w:rsidR="00DD5F5E" w:rsidRPr="00D61638" w:rsidRDefault="002D30D0" w:rsidP="00FA7E99">
            <w:pPr>
              <w:pStyle w:val="Default"/>
              <w:jc w:val="both"/>
              <w:rPr>
                <w:rFonts w:ascii="Times New Roman" w:hAnsi="Times New Roman"/>
                <w:color w:val="auto"/>
              </w:rPr>
            </w:pPr>
            <w:r w:rsidRPr="00D61638">
              <w:rPr>
                <w:rFonts w:ascii="Times New Roman" w:hAnsi="Times New Roman"/>
                <w:color w:val="auto"/>
              </w:rPr>
              <w:t>Д</w:t>
            </w:r>
            <w:r w:rsidR="00DD5F5E" w:rsidRPr="00D61638">
              <w:rPr>
                <w:rFonts w:ascii="Times New Roman" w:hAnsi="Times New Roman"/>
                <w:color w:val="auto"/>
              </w:rPr>
              <w:t>олжность</w:t>
            </w:r>
            <w:r w:rsidRPr="00D61638">
              <w:rPr>
                <w:rFonts w:ascii="Times New Roman" w:hAnsi="Times New Roman"/>
                <w:color w:val="auto"/>
              </w:rPr>
              <w:t xml:space="preserve"> </w:t>
            </w:r>
          </w:p>
        </w:tc>
        <w:tc>
          <w:tcPr>
            <w:tcW w:w="1299" w:type="dxa"/>
          </w:tcPr>
          <w:p w:rsidR="00DD5F5E" w:rsidRPr="00D61638" w:rsidRDefault="00A046C6" w:rsidP="00FA7E99">
            <w:pPr>
              <w:pStyle w:val="Default"/>
              <w:jc w:val="both"/>
              <w:rPr>
                <w:rFonts w:ascii="Times New Roman" w:hAnsi="Times New Roman"/>
                <w:color w:val="auto"/>
              </w:rPr>
            </w:pPr>
            <w:r w:rsidRPr="00D61638">
              <w:rPr>
                <w:rFonts w:ascii="Times New Roman" w:hAnsi="Times New Roman"/>
                <w:color w:val="auto"/>
              </w:rPr>
              <w:t>К</w:t>
            </w:r>
            <w:r w:rsidR="00DD5F5E" w:rsidRPr="00D61638">
              <w:rPr>
                <w:rFonts w:ascii="Times New Roman" w:hAnsi="Times New Roman"/>
                <w:color w:val="auto"/>
              </w:rPr>
              <w:t>атегория</w:t>
            </w:r>
            <w:r w:rsidRPr="00D61638">
              <w:rPr>
                <w:rFonts w:ascii="Times New Roman" w:hAnsi="Times New Roman"/>
                <w:color w:val="auto"/>
              </w:rPr>
              <w:t xml:space="preserve"> </w:t>
            </w:r>
          </w:p>
        </w:tc>
        <w:tc>
          <w:tcPr>
            <w:tcW w:w="2666" w:type="dxa"/>
          </w:tcPr>
          <w:p w:rsidR="00DD5F5E" w:rsidRPr="00D61638" w:rsidRDefault="00DD5F5E" w:rsidP="00FA7E99">
            <w:pPr>
              <w:pStyle w:val="Default"/>
              <w:jc w:val="both"/>
              <w:rPr>
                <w:rFonts w:ascii="Times New Roman" w:hAnsi="Times New Roman"/>
                <w:color w:val="auto"/>
              </w:rPr>
            </w:pPr>
            <w:r w:rsidRPr="00D61638">
              <w:rPr>
                <w:rFonts w:ascii="Times New Roman" w:hAnsi="Times New Roman"/>
                <w:color w:val="auto"/>
              </w:rPr>
              <w:t>Прохождение курсов повышения квалификации (год)</w:t>
            </w:r>
          </w:p>
        </w:tc>
      </w:tr>
      <w:tr w:rsidR="00D61638" w:rsidRPr="00D61638" w:rsidTr="00D61638">
        <w:tc>
          <w:tcPr>
            <w:tcW w:w="634" w:type="dxa"/>
          </w:tcPr>
          <w:p w:rsidR="00032E2A" w:rsidRPr="00D61638" w:rsidRDefault="00032E2A" w:rsidP="003A7E74">
            <w:pPr>
              <w:pStyle w:val="Default"/>
              <w:jc w:val="both"/>
              <w:rPr>
                <w:rFonts w:ascii="Times New Roman" w:hAnsi="Times New Roman"/>
                <w:color w:val="auto"/>
              </w:rPr>
            </w:pPr>
            <w:r w:rsidRPr="00D61638">
              <w:rPr>
                <w:rFonts w:ascii="Times New Roman" w:hAnsi="Times New Roman"/>
                <w:color w:val="auto"/>
              </w:rPr>
              <w:t>1</w:t>
            </w:r>
          </w:p>
        </w:tc>
        <w:tc>
          <w:tcPr>
            <w:tcW w:w="1998"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Герман Н.А.</w:t>
            </w:r>
          </w:p>
        </w:tc>
        <w:tc>
          <w:tcPr>
            <w:tcW w:w="2967" w:type="dxa"/>
          </w:tcPr>
          <w:p w:rsidR="00032E2A" w:rsidRPr="00D61638" w:rsidRDefault="00032E2A" w:rsidP="00FA7E99">
            <w:pPr>
              <w:pStyle w:val="Default"/>
              <w:jc w:val="both"/>
              <w:rPr>
                <w:rFonts w:ascii="Times New Roman" w:hAnsi="Times New Roman"/>
                <w:color w:val="auto"/>
              </w:rPr>
            </w:pPr>
            <w:r w:rsidRPr="00D61638">
              <w:rPr>
                <w:rFonts w:ascii="Times New Roman" w:hAnsi="Times New Roman"/>
                <w:color w:val="auto"/>
              </w:rPr>
              <w:t>Директор</w:t>
            </w:r>
          </w:p>
        </w:tc>
        <w:tc>
          <w:tcPr>
            <w:tcW w:w="1299" w:type="dxa"/>
          </w:tcPr>
          <w:p w:rsidR="00032E2A" w:rsidRPr="00D61638" w:rsidRDefault="00032E2A" w:rsidP="00FA7E99">
            <w:pPr>
              <w:pStyle w:val="Default"/>
              <w:jc w:val="both"/>
              <w:rPr>
                <w:rFonts w:ascii="Times New Roman" w:hAnsi="Times New Roman"/>
                <w:color w:val="auto"/>
              </w:rPr>
            </w:pPr>
          </w:p>
        </w:tc>
        <w:tc>
          <w:tcPr>
            <w:tcW w:w="2666"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2022</w:t>
            </w:r>
          </w:p>
        </w:tc>
      </w:tr>
      <w:tr w:rsidR="00D61638" w:rsidRPr="00D61638" w:rsidTr="00D61638">
        <w:tc>
          <w:tcPr>
            <w:tcW w:w="634" w:type="dxa"/>
          </w:tcPr>
          <w:p w:rsidR="00032E2A" w:rsidRPr="00D61638" w:rsidRDefault="00032E2A" w:rsidP="003A7E74">
            <w:pPr>
              <w:pStyle w:val="Default"/>
              <w:jc w:val="both"/>
              <w:rPr>
                <w:rFonts w:ascii="Times New Roman" w:hAnsi="Times New Roman"/>
                <w:color w:val="auto"/>
              </w:rPr>
            </w:pPr>
            <w:r w:rsidRPr="00D61638">
              <w:rPr>
                <w:rFonts w:ascii="Times New Roman" w:hAnsi="Times New Roman"/>
                <w:color w:val="auto"/>
              </w:rPr>
              <w:t>2</w:t>
            </w:r>
          </w:p>
        </w:tc>
        <w:tc>
          <w:tcPr>
            <w:tcW w:w="1998"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Данилова И.А.</w:t>
            </w:r>
          </w:p>
        </w:tc>
        <w:tc>
          <w:tcPr>
            <w:tcW w:w="2967" w:type="dxa"/>
          </w:tcPr>
          <w:p w:rsidR="00032E2A" w:rsidRPr="00D61638" w:rsidRDefault="00032E2A" w:rsidP="00FA7E99">
            <w:pPr>
              <w:pStyle w:val="Default"/>
              <w:jc w:val="both"/>
              <w:rPr>
                <w:rFonts w:ascii="Times New Roman" w:hAnsi="Times New Roman"/>
                <w:color w:val="auto"/>
              </w:rPr>
            </w:pPr>
            <w:r w:rsidRPr="00D61638">
              <w:rPr>
                <w:rFonts w:ascii="Times New Roman" w:hAnsi="Times New Roman"/>
                <w:color w:val="auto"/>
              </w:rPr>
              <w:t>Заместитель директора по учебно-воспитательной работе</w:t>
            </w:r>
          </w:p>
        </w:tc>
        <w:tc>
          <w:tcPr>
            <w:tcW w:w="1299" w:type="dxa"/>
          </w:tcPr>
          <w:p w:rsidR="00032E2A" w:rsidRPr="00D61638" w:rsidRDefault="00032E2A" w:rsidP="00FA7E99">
            <w:pPr>
              <w:pStyle w:val="Default"/>
              <w:jc w:val="both"/>
              <w:rPr>
                <w:rFonts w:ascii="Times New Roman" w:hAnsi="Times New Roman"/>
                <w:color w:val="auto"/>
              </w:rPr>
            </w:pPr>
          </w:p>
        </w:tc>
        <w:tc>
          <w:tcPr>
            <w:tcW w:w="2666" w:type="dxa"/>
          </w:tcPr>
          <w:p w:rsidR="00032E2A" w:rsidRPr="00D61638" w:rsidRDefault="00117CFE" w:rsidP="00D61638">
            <w:pPr>
              <w:pStyle w:val="Default"/>
              <w:jc w:val="both"/>
              <w:rPr>
                <w:rFonts w:ascii="Times New Roman" w:hAnsi="Times New Roman"/>
                <w:color w:val="auto"/>
              </w:rPr>
            </w:pPr>
            <w:r w:rsidRPr="00D61638">
              <w:rPr>
                <w:rFonts w:ascii="Times New Roman" w:hAnsi="Times New Roman"/>
                <w:color w:val="auto"/>
              </w:rPr>
              <w:t>202</w:t>
            </w:r>
            <w:r w:rsidR="00D61638" w:rsidRPr="00D61638">
              <w:rPr>
                <w:rFonts w:ascii="Times New Roman" w:hAnsi="Times New Roman"/>
                <w:color w:val="auto"/>
              </w:rPr>
              <w:t>2</w:t>
            </w:r>
          </w:p>
        </w:tc>
      </w:tr>
      <w:tr w:rsidR="00D61638" w:rsidRPr="00D61638" w:rsidTr="00D61638">
        <w:tc>
          <w:tcPr>
            <w:tcW w:w="634" w:type="dxa"/>
          </w:tcPr>
          <w:p w:rsidR="00032E2A" w:rsidRPr="00D61638" w:rsidRDefault="00032E2A" w:rsidP="003A7E74">
            <w:pPr>
              <w:pStyle w:val="Default"/>
              <w:jc w:val="both"/>
              <w:rPr>
                <w:rFonts w:ascii="Times New Roman" w:hAnsi="Times New Roman"/>
                <w:color w:val="auto"/>
              </w:rPr>
            </w:pPr>
            <w:r w:rsidRPr="00D61638">
              <w:rPr>
                <w:rFonts w:ascii="Times New Roman" w:hAnsi="Times New Roman"/>
                <w:color w:val="auto"/>
              </w:rPr>
              <w:t>3</w:t>
            </w:r>
          </w:p>
        </w:tc>
        <w:tc>
          <w:tcPr>
            <w:tcW w:w="1998"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Матюшина Г.В.</w:t>
            </w:r>
          </w:p>
        </w:tc>
        <w:tc>
          <w:tcPr>
            <w:tcW w:w="2967" w:type="dxa"/>
          </w:tcPr>
          <w:p w:rsidR="00032E2A" w:rsidRPr="00D61638" w:rsidRDefault="00032E2A" w:rsidP="00FA7E99">
            <w:pPr>
              <w:pStyle w:val="Default"/>
              <w:jc w:val="both"/>
              <w:rPr>
                <w:rFonts w:ascii="Times New Roman" w:hAnsi="Times New Roman"/>
                <w:color w:val="auto"/>
              </w:rPr>
            </w:pPr>
            <w:r w:rsidRPr="00D61638">
              <w:rPr>
                <w:rFonts w:ascii="Times New Roman" w:hAnsi="Times New Roman"/>
                <w:color w:val="auto"/>
              </w:rPr>
              <w:t>Заместитель директора по воспитательной работе</w:t>
            </w:r>
          </w:p>
        </w:tc>
        <w:tc>
          <w:tcPr>
            <w:tcW w:w="1299" w:type="dxa"/>
          </w:tcPr>
          <w:p w:rsidR="00032E2A" w:rsidRPr="00D61638" w:rsidRDefault="00032E2A" w:rsidP="00FA7E99">
            <w:pPr>
              <w:pStyle w:val="Default"/>
              <w:jc w:val="both"/>
              <w:rPr>
                <w:rFonts w:ascii="Times New Roman" w:hAnsi="Times New Roman"/>
                <w:color w:val="auto"/>
              </w:rPr>
            </w:pPr>
          </w:p>
        </w:tc>
        <w:tc>
          <w:tcPr>
            <w:tcW w:w="2666" w:type="dxa"/>
          </w:tcPr>
          <w:p w:rsidR="00032E2A" w:rsidRPr="00D61638" w:rsidRDefault="00117CFE" w:rsidP="00D61638">
            <w:pPr>
              <w:pStyle w:val="Default"/>
              <w:jc w:val="both"/>
              <w:rPr>
                <w:rFonts w:ascii="Times New Roman" w:hAnsi="Times New Roman"/>
                <w:color w:val="auto"/>
              </w:rPr>
            </w:pPr>
            <w:r w:rsidRPr="00D61638">
              <w:rPr>
                <w:rFonts w:ascii="Times New Roman" w:hAnsi="Times New Roman"/>
                <w:color w:val="auto"/>
              </w:rPr>
              <w:t>202</w:t>
            </w:r>
            <w:r w:rsidR="00D61638" w:rsidRPr="00D61638">
              <w:rPr>
                <w:rFonts w:ascii="Times New Roman" w:hAnsi="Times New Roman"/>
                <w:color w:val="auto"/>
              </w:rPr>
              <w:t>2</w:t>
            </w:r>
          </w:p>
        </w:tc>
      </w:tr>
      <w:tr w:rsidR="00D61638" w:rsidRPr="00D61638" w:rsidTr="00D61638">
        <w:tc>
          <w:tcPr>
            <w:tcW w:w="634" w:type="dxa"/>
          </w:tcPr>
          <w:p w:rsidR="00032E2A" w:rsidRPr="00D61638" w:rsidRDefault="00032E2A" w:rsidP="003A7E74">
            <w:pPr>
              <w:pStyle w:val="Default"/>
              <w:jc w:val="both"/>
              <w:rPr>
                <w:rFonts w:ascii="Times New Roman" w:hAnsi="Times New Roman"/>
                <w:color w:val="auto"/>
              </w:rPr>
            </w:pPr>
            <w:r w:rsidRPr="00D61638">
              <w:rPr>
                <w:rFonts w:ascii="Times New Roman" w:hAnsi="Times New Roman"/>
                <w:color w:val="auto"/>
              </w:rPr>
              <w:t>4</w:t>
            </w:r>
          </w:p>
        </w:tc>
        <w:tc>
          <w:tcPr>
            <w:tcW w:w="1998"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Берг Н.В.</w:t>
            </w:r>
          </w:p>
        </w:tc>
        <w:tc>
          <w:tcPr>
            <w:tcW w:w="2967" w:type="dxa"/>
          </w:tcPr>
          <w:p w:rsidR="00032E2A" w:rsidRPr="00D61638" w:rsidRDefault="00D61638" w:rsidP="00032E2A">
            <w:pPr>
              <w:pStyle w:val="Default"/>
              <w:jc w:val="both"/>
              <w:rPr>
                <w:rFonts w:ascii="Times New Roman" w:hAnsi="Times New Roman"/>
                <w:color w:val="auto"/>
              </w:rPr>
            </w:pPr>
            <w:r w:rsidRPr="00D61638">
              <w:rPr>
                <w:rFonts w:ascii="Times New Roman" w:hAnsi="Times New Roman"/>
                <w:color w:val="auto"/>
              </w:rPr>
              <w:t>Учитель математики</w:t>
            </w:r>
          </w:p>
        </w:tc>
        <w:tc>
          <w:tcPr>
            <w:tcW w:w="1299" w:type="dxa"/>
          </w:tcPr>
          <w:p w:rsidR="00032E2A" w:rsidRPr="00D61638" w:rsidRDefault="00032E2A" w:rsidP="00FA7E99">
            <w:pPr>
              <w:pStyle w:val="Default"/>
              <w:jc w:val="both"/>
              <w:rPr>
                <w:rFonts w:ascii="Times New Roman" w:hAnsi="Times New Roman"/>
                <w:color w:val="auto"/>
              </w:rPr>
            </w:pPr>
          </w:p>
        </w:tc>
        <w:tc>
          <w:tcPr>
            <w:tcW w:w="2666" w:type="dxa"/>
          </w:tcPr>
          <w:p w:rsidR="00032E2A" w:rsidRPr="00D61638" w:rsidRDefault="00117CFE" w:rsidP="00D61638">
            <w:pPr>
              <w:pStyle w:val="Default"/>
              <w:jc w:val="both"/>
              <w:rPr>
                <w:rFonts w:ascii="Times New Roman" w:hAnsi="Times New Roman"/>
                <w:color w:val="auto"/>
              </w:rPr>
            </w:pPr>
            <w:r w:rsidRPr="00D61638">
              <w:rPr>
                <w:rFonts w:ascii="Times New Roman" w:hAnsi="Times New Roman"/>
                <w:color w:val="auto"/>
              </w:rPr>
              <w:t>202</w:t>
            </w:r>
            <w:r w:rsidR="00D61638" w:rsidRPr="00D61638">
              <w:rPr>
                <w:rFonts w:ascii="Times New Roman" w:hAnsi="Times New Roman"/>
                <w:color w:val="auto"/>
              </w:rPr>
              <w:t>2</w:t>
            </w:r>
          </w:p>
        </w:tc>
      </w:tr>
      <w:tr w:rsidR="00D61638" w:rsidRPr="00D61638" w:rsidTr="00D61638">
        <w:tc>
          <w:tcPr>
            <w:tcW w:w="634" w:type="dxa"/>
          </w:tcPr>
          <w:p w:rsidR="00032E2A" w:rsidRPr="00D61638" w:rsidRDefault="00032E2A" w:rsidP="003A7E74">
            <w:pPr>
              <w:pStyle w:val="Default"/>
              <w:jc w:val="both"/>
              <w:rPr>
                <w:rFonts w:ascii="Times New Roman" w:hAnsi="Times New Roman"/>
                <w:color w:val="auto"/>
              </w:rPr>
            </w:pPr>
            <w:r w:rsidRPr="00D61638">
              <w:rPr>
                <w:rFonts w:ascii="Times New Roman" w:hAnsi="Times New Roman"/>
                <w:color w:val="auto"/>
              </w:rPr>
              <w:t>5</w:t>
            </w:r>
          </w:p>
        </w:tc>
        <w:tc>
          <w:tcPr>
            <w:tcW w:w="1998"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Егорова Н.Н.</w:t>
            </w:r>
          </w:p>
        </w:tc>
        <w:tc>
          <w:tcPr>
            <w:tcW w:w="2967" w:type="dxa"/>
          </w:tcPr>
          <w:p w:rsidR="00032E2A" w:rsidRPr="00D61638" w:rsidRDefault="00910F38" w:rsidP="00D61638">
            <w:pPr>
              <w:pStyle w:val="Default"/>
              <w:jc w:val="both"/>
              <w:rPr>
                <w:rFonts w:ascii="Times New Roman" w:hAnsi="Times New Roman"/>
                <w:color w:val="auto"/>
              </w:rPr>
            </w:pPr>
            <w:r w:rsidRPr="00D61638">
              <w:rPr>
                <w:rFonts w:ascii="Times New Roman" w:hAnsi="Times New Roman"/>
                <w:color w:val="auto"/>
              </w:rPr>
              <w:t>У</w:t>
            </w:r>
            <w:r w:rsidR="00032E2A" w:rsidRPr="00D61638">
              <w:rPr>
                <w:rFonts w:ascii="Times New Roman" w:hAnsi="Times New Roman"/>
                <w:color w:val="auto"/>
              </w:rPr>
              <w:t xml:space="preserve">читель </w:t>
            </w:r>
            <w:r w:rsidR="00D61638" w:rsidRPr="00D61638">
              <w:rPr>
                <w:rFonts w:ascii="Times New Roman" w:hAnsi="Times New Roman"/>
                <w:color w:val="auto"/>
              </w:rPr>
              <w:t>русского языка и литературы</w:t>
            </w:r>
          </w:p>
        </w:tc>
        <w:tc>
          <w:tcPr>
            <w:tcW w:w="1299" w:type="dxa"/>
          </w:tcPr>
          <w:p w:rsidR="00032E2A" w:rsidRPr="00D61638" w:rsidRDefault="00032E2A" w:rsidP="00FA7E99">
            <w:pPr>
              <w:pStyle w:val="Default"/>
              <w:jc w:val="both"/>
              <w:rPr>
                <w:rFonts w:ascii="Times New Roman" w:hAnsi="Times New Roman"/>
                <w:color w:val="auto"/>
              </w:rPr>
            </w:pPr>
          </w:p>
        </w:tc>
        <w:tc>
          <w:tcPr>
            <w:tcW w:w="2666" w:type="dxa"/>
          </w:tcPr>
          <w:p w:rsidR="00032E2A" w:rsidRPr="00D61638" w:rsidRDefault="00117CFE" w:rsidP="00D61638">
            <w:pPr>
              <w:pStyle w:val="Default"/>
              <w:jc w:val="both"/>
              <w:rPr>
                <w:rFonts w:ascii="Times New Roman" w:hAnsi="Times New Roman"/>
                <w:color w:val="auto"/>
              </w:rPr>
            </w:pPr>
            <w:r w:rsidRPr="00D61638">
              <w:rPr>
                <w:rFonts w:ascii="Times New Roman" w:hAnsi="Times New Roman"/>
                <w:color w:val="auto"/>
              </w:rPr>
              <w:t>202</w:t>
            </w:r>
            <w:r w:rsidR="00D61638" w:rsidRPr="00D61638">
              <w:rPr>
                <w:rFonts w:ascii="Times New Roman" w:hAnsi="Times New Roman"/>
                <w:color w:val="auto"/>
              </w:rPr>
              <w:t>2</w:t>
            </w:r>
          </w:p>
        </w:tc>
      </w:tr>
      <w:tr w:rsidR="00D61638" w:rsidRPr="00D61638" w:rsidTr="00D61638">
        <w:tc>
          <w:tcPr>
            <w:tcW w:w="634" w:type="dxa"/>
          </w:tcPr>
          <w:p w:rsidR="00032E2A" w:rsidRPr="00D61638" w:rsidRDefault="00032E2A" w:rsidP="00FA7E99">
            <w:pPr>
              <w:pStyle w:val="Default"/>
              <w:jc w:val="both"/>
              <w:rPr>
                <w:rFonts w:ascii="Times New Roman" w:hAnsi="Times New Roman"/>
                <w:color w:val="auto"/>
              </w:rPr>
            </w:pPr>
            <w:r w:rsidRPr="00D61638">
              <w:rPr>
                <w:rFonts w:ascii="Times New Roman" w:hAnsi="Times New Roman"/>
                <w:color w:val="auto"/>
              </w:rPr>
              <w:t>6</w:t>
            </w:r>
          </w:p>
        </w:tc>
        <w:tc>
          <w:tcPr>
            <w:tcW w:w="1998"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Яковлев М.В.</w:t>
            </w:r>
          </w:p>
        </w:tc>
        <w:tc>
          <w:tcPr>
            <w:tcW w:w="2967" w:type="dxa"/>
          </w:tcPr>
          <w:p w:rsidR="00032E2A" w:rsidRPr="00D61638" w:rsidRDefault="00910F38" w:rsidP="00FA7E99">
            <w:pPr>
              <w:pStyle w:val="Default"/>
              <w:jc w:val="both"/>
              <w:rPr>
                <w:rFonts w:ascii="Times New Roman" w:hAnsi="Times New Roman"/>
                <w:color w:val="auto"/>
              </w:rPr>
            </w:pPr>
            <w:r w:rsidRPr="00D61638">
              <w:rPr>
                <w:rFonts w:ascii="Times New Roman" w:hAnsi="Times New Roman"/>
                <w:color w:val="auto"/>
              </w:rPr>
              <w:t>У</w:t>
            </w:r>
            <w:r w:rsidR="00032E2A" w:rsidRPr="00D61638">
              <w:rPr>
                <w:rFonts w:ascii="Times New Roman" w:hAnsi="Times New Roman"/>
                <w:color w:val="auto"/>
              </w:rPr>
              <w:t>читель физической культуры</w:t>
            </w:r>
          </w:p>
        </w:tc>
        <w:tc>
          <w:tcPr>
            <w:tcW w:w="1299" w:type="dxa"/>
          </w:tcPr>
          <w:p w:rsidR="00032E2A" w:rsidRPr="00D61638" w:rsidRDefault="00032E2A" w:rsidP="00FA7E99">
            <w:pPr>
              <w:pStyle w:val="Default"/>
              <w:jc w:val="both"/>
              <w:rPr>
                <w:rFonts w:ascii="Times New Roman" w:hAnsi="Times New Roman"/>
                <w:color w:val="auto"/>
              </w:rPr>
            </w:pPr>
          </w:p>
        </w:tc>
        <w:tc>
          <w:tcPr>
            <w:tcW w:w="2666" w:type="dxa"/>
          </w:tcPr>
          <w:p w:rsidR="00032E2A" w:rsidRPr="00D61638" w:rsidRDefault="00117CFE" w:rsidP="00D61638">
            <w:pPr>
              <w:pStyle w:val="Default"/>
              <w:jc w:val="both"/>
              <w:rPr>
                <w:rFonts w:ascii="Times New Roman" w:hAnsi="Times New Roman"/>
                <w:color w:val="auto"/>
              </w:rPr>
            </w:pPr>
            <w:r w:rsidRPr="00D61638">
              <w:rPr>
                <w:rFonts w:ascii="Times New Roman" w:hAnsi="Times New Roman"/>
                <w:color w:val="auto"/>
              </w:rPr>
              <w:t>202</w:t>
            </w:r>
            <w:r w:rsidR="00D61638" w:rsidRPr="00D61638">
              <w:rPr>
                <w:rFonts w:ascii="Times New Roman" w:hAnsi="Times New Roman"/>
                <w:color w:val="auto"/>
              </w:rPr>
              <w:t>2</w:t>
            </w:r>
          </w:p>
        </w:tc>
      </w:tr>
      <w:tr w:rsidR="00D61638" w:rsidRPr="00D61638" w:rsidTr="00D61638">
        <w:tc>
          <w:tcPr>
            <w:tcW w:w="634" w:type="dxa"/>
          </w:tcPr>
          <w:p w:rsidR="00032E2A" w:rsidRPr="00D61638" w:rsidRDefault="00032E2A" w:rsidP="00FA7E99">
            <w:pPr>
              <w:pStyle w:val="Default"/>
              <w:jc w:val="both"/>
              <w:rPr>
                <w:rFonts w:ascii="Times New Roman" w:hAnsi="Times New Roman"/>
                <w:color w:val="auto"/>
              </w:rPr>
            </w:pPr>
            <w:r w:rsidRPr="00D61638">
              <w:rPr>
                <w:rFonts w:ascii="Times New Roman" w:hAnsi="Times New Roman"/>
                <w:color w:val="auto"/>
              </w:rPr>
              <w:t>7</w:t>
            </w:r>
          </w:p>
        </w:tc>
        <w:tc>
          <w:tcPr>
            <w:tcW w:w="1998"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Рыбина К.В.</w:t>
            </w:r>
          </w:p>
        </w:tc>
        <w:tc>
          <w:tcPr>
            <w:tcW w:w="2967" w:type="dxa"/>
          </w:tcPr>
          <w:p w:rsidR="00032E2A" w:rsidRPr="00D61638" w:rsidRDefault="00D61638" w:rsidP="00FA7E99">
            <w:pPr>
              <w:pStyle w:val="Default"/>
              <w:jc w:val="both"/>
              <w:rPr>
                <w:rFonts w:ascii="Times New Roman" w:hAnsi="Times New Roman"/>
                <w:color w:val="auto"/>
              </w:rPr>
            </w:pPr>
            <w:r w:rsidRPr="00D61638">
              <w:rPr>
                <w:rFonts w:ascii="Times New Roman" w:hAnsi="Times New Roman"/>
                <w:color w:val="auto"/>
              </w:rPr>
              <w:t>Учитель начальных классов,у</w:t>
            </w:r>
            <w:r w:rsidR="00910F38" w:rsidRPr="00D61638">
              <w:rPr>
                <w:rFonts w:ascii="Times New Roman" w:hAnsi="Times New Roman"/>
                <w:color w:val="auto"/>
              </w:rPr>
              <w:t>читель-</w:t>
            </w:r>
            <w:r w:rsidR="00032E2A" w:rsidRPr="00D61638">
              <w:rPr>
                <w:rFonts w:ascii="Times New Roman" w:hAnsi="Times New Roman"/>
                <w:color w:val="auto"/>
              </w:rPr>
              <w:t>логопед</w:t>
            </w:r>
          </w:p>
        </w:tc>
        <w:tc>
          <w:tcPr>
            <w:tcW w:w="1299" w:type="dxa"/>
          </w:tcPr>
          <w:p w:rsidR="00032E2A" w:rsidRPr="00D61638" w:rsidRDefault="00032E2A" w:rsidP="00FA7E99">
            <w:pPr>
              <w:pStyle w:val="Default"/>
              <w:jc w:val="both"/>
              <w:rPr>
                <w:rFonts w:ascii="Times New Roman" w:hAnsi="Times New Roman"/>
                <w:color w:val="auto"/>
              </w:rPr>
            </w:pPr>
          </w:p>
        </w:tc>
        <w:tc>
          <w:tcPr>
            <w:tcW w:w="2666" w:type="dxa"/>
          </w:tcPr>
          <w:p w:rsidR="00032E2A" w:rsidRPr="00D61638" w:rsidRDefault="00117CFE" w:rsidP="00D61638">
            <w:pPr>
              <w:pStyle w:val="Default"/>
              <w:jc w:val="both"/>
              <w:rPr>
                <w:rFonts w:ascii="Times New Roman" w:hAnsi="Times New Roman"/>
                <w:color w:val="auto"/>
              </w:rPr>
            </w:pPr>
            <w:r w:rsidRPr="00D61638">
              <w:rPr>
                <w:rFonts w:ascii="Times New Roman" w:hAnsi="Times New Roman"/>
                <w:color w:val="auto"/>
              </w:rPr>
              <w:t>202</w:t>
            </w:r>
            <w:r w:rsidR="00D61638" w:rsidRPr="00D61638">
              <w:rPr>
                <w:rFonts w:ascii="Times New Roman" w:hAnsi="Times New Roman"/>
                <w:color w:val="auto"/>
              </w:rPr>
              <w:t>4</w:t>
            </w:r>
          </w:p>
        </w:tc>
      </w:tr>
    </w:tbl>
    <w:p w:rsidR="00032E2A" w:rsidRPr="00D61638" w:rsidRDefault="00D61638" w:rsidP="00032E2A">
      <w:pPr>
        <w:pStyle w:val="afe"/>
        <w:ind w:firstLine="709"/>
        <w:jc w:val="both"/>
        <w:rPr>
          <w:rFonts w:ascii="Times New Roman" w:hAnsi="Times New Roman"/>
          <w:sz w:val="26"/>
          <w:szCs w:val="26"/>
        </w:rPr>
      </w:pPr>
      <w:r w:rsidRPr="00D61638">
        <w:rPr>
          <w:rFonts w:ascii="Times New Roman" w:hAnsi="Times New Roman"/>
          <w:sz w:val="26"/>
          <w:szCs w:val="26"/>
        </w:rPr>
        <w:t>МКОУ «Садовая СОШ»</w:t>
      </w:r>
      <w:r w:rsidR="00032E2A" w:rsidRPr="00D61638">
        <w:rPr>
          <w:rFonts w:ascii="Times New Roman" w:hAnsi="Times New Roman"/>
          <w:sz w:val="26"/>
          <w:szCs w:val="26"/>
        </w:rPr>
        <w:t xml:space="preserve">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117CFE" w:rsidRDefault="00117CFE" w:rsidP="00FB3534">
      <w:pPr>
        <w:pStyle w:val="14TexstOSNOVA1012"/>
        <w:spacing w:line="240" w:lineRule="auto"/>
        <w:ind w:firstLine="709"/>
        <w:jc w:val="center"/>
        <w:rPr>
          <w:rFonts w:ascii="Times New Roman" w:hAnsi="Times New Roman" w:cs="Times New Roman"/>
          <w:b/>
          <w:sz w:val="26"/>
          <w:szCs w:val="26"/>
        </w:rPr>
      </w:pPr>
    </w:p>
    <w:p w:rsidR="005B5BE4" w:rsidRPr="00FB3534" w:rsidRDefault="005B5BE4" w:rsidP="00FB3534">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Финансовые условия реализации</w:t>
      </w:r>
    </w:p>
    <w:p w:rsidR="005B5BE4" w:rsidRPr="00FB3534" w:rsidRDefault="005B5BE4" w:rsidP="00FB3534">
      <w:pPr>
        <w:pStyle w:val="14TexstOSNOVA1012"/>
        <w:spacing w:line="240" w:lineRule="auto"/>
        <w:ind w:firstLine="709"/>
        <w:jc w:val="center"/>
        <w:rPr>
          <w:rFonts w:ascii="Times New Roman" w:hAnsi="Times New Roman" w:cs="Times New Roman"/>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Финансовые условия реализации АООП должны:</w:t>
      </w:r>
    </w:p>
    <w:p w:rsidR="005B5BE4" w:rsidRPr="00FB3534" w:rsidRDefault="005B5BE4" w:rsidP="00FB3534">
      <w:pPr>
        <w:shd w:val="clear" w:color="auto" w:fill="FFFFFF"/>
        <w:spacing w:after="0" w:line="240" w:lineRule="auto"/>
        <w:ind w:firstLine="709"/>
        <w:jc w:val="both"/>
        <w:textAlignment w:val="baseline"/>
        <w:rPr>
          <w:rFonts w:ascii="Times New Roman" w:hAnsi="Times New Roman" w:cs="Times New Roman"/>
          <w:sz w:val="26"/>
          <w:szCs w:val="26"/>
        </w:rPr>
      </w:pPr>
      <w:r w:rsidRPr="00FB3534">
        <w:rPr>
          <w:rFonts w:ascii="Times New Roman" w:hAnsi="Times New Roman" w:cs="Times New Roman"/>
          <w:sz w:val="26"/>
          <w:szCs w:val="26"/>
        </w:rPr>
        <w:t>1) обеспечивать государственные гарантии прав обучающихся с умственной отсталостью (</w:t>
      </w:r>
      <w:r w:rsidRPr="00FB3534">
        <w:rPr>
          <w:rFonts w:ascii="Times New Roman" w:hAnsi="Times New Roman" w:cs="Times New Roman"/>
          <w:bCs/>
          <w:sz w:val="26"/>
          <w:szCs w:val="26"/>
        </w:rPr>
        <w:t>интеллектуальными нарушениями</w:t>
      </w:r>
      <w:r w:rsidRPr="00FB3534">
        <w:rPr>
          <w:rFonts w:ascii="Times New Roman" w:hAnsi="Times New Roman" w:cs="Times New Roman"/>
          <w:sz w:val="26"/>
          <w:szCs w:val="26"/>
        </w:rPr>
        <w:t>) на получение бесплатного общедоступного образования, включая внеурочную деятельность;</w:t>
      </w:r>
    </w:p>
    <w:p w:rsidR="005B5BE4" w:rsidRPr="00FB3534" w:rsidRDefault="005B5BE4" w:rsidP="00FB3534">
      <w:pPr>
        <w:pStyle w:val="aff4"/>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 xml:space="preserve">2) обеспечивать </w:t>
      </w:r>
      <w:r w:rsidR="00D61638">
        <w:rPr>
          <w:rFonts w:ascii="Times New Roman" w:hAnsi="Times New Roman"/>
          <w:sz w:val="26"/>
          <w:szCs w:val="26"/>
        </w:rPr>
        <w:t xml:space="preserve"> МКОУ «Садовая СОШ»</w:t>
      </w:r>
      <w:r w:rsidR="00D5624B">
        <w:rPr>
          <w:rFonts w:ascii="Times New Roman" w:hAnsi="Times New Roman"/>
          <w:sz w:val="26"/>
          <w:szCs w:val="26"/>
        </w:rPr>
        <w:t xml:space="preserve"> </w:t>
      </w:r>
      <w:r w:rsidRPr="00FB3534">
        <w:rPr>
          <w:rFonts w:ascii="Times New Roman" w:hAnsi="Times New Roman"/>
          <w:sz w:val="26"/>
          <w:szCs w:val="26"/>
        </w:rPr>
        <w:t>возможность исполнения требований Стандарта;</w:t>
      </w:r>
    </w:p>
    <w:p w:rsidR="005B5BE4" w:rsidRPr="00FB3534" w:rsidRDefault="005B5BE4" w:rsidP="00FB3534">
      <w:pPr>
        <w:pStyle w:val="aff4"/>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lastRenderedPageBreak/>
        <w:t xml:space="preserve">4) отражать </w:t>
      </w:r>
      <w:r w:rsidRPr="00FB3534">
        <w:rPr>
          <w:rFonts w:ascii="Times New Roman" w:hAnsi="Times New Roman" w:cs="Times New Roman"/>
          <w:iCs/>
          <w:sz w:val="26"/>
          <w:szCs w:val="26"/>
        </w:rPr>
        <w:t>структуру и объем расходов, необходимых для реализации АООП и достижения планируемых результатов, а также механизм их формирования.</w:t>
      </w:r>
    </w:p>
    <w:p w:rsidR="0029006E" w:rsidRPr="00CE45D3" w:rsidRDefault="0029006E"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CE45D3">
        <w:rPr>
          <w:rFonts w:ascii="Times New Roman" w:eastAsia="Times New Roman" w:hAnsi="Times New Roman" w:cs="Times New Roman"/>
          <w:b/>
          <w:bCs/>
          <w:color w:val="auto"/>
          <w:kern w:val="0"/>
          <w:sz w:val="26"/>
          <w:szCs w:val="26"/>
          <w:lang w:eastAsia="ru-RU"/>
        </w:rPr>
        <w:t xml:space="preserve"> </w:t>
      </w:r>
      <w:r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Материально-технические условия реализации АООП обеспечивают возможность</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достижения обучающимися установленных Стандартом требований к результатам освоения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АООП.</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Материально-техническая база реализации АООП для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в Организации соответствует действующим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санитарным и противопожарным нормам, нормам охраны труда работников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предъявляемым к:</w:t>
      </w:r>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участку (территории) организации (площадь, инсоляция, освещение,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необходимый набор зон для обеспечения образовательной и хозяйственной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деятельности </w:t>
      </w:r>
      <w:r w:rsidR="00CE45D3">
        <w:rPr>
          <w:rFonts w:ascii="Times New Roman" w:eastAsia="Times New Roman" w:hAnsi="Times New Roman" w:cs="Times New Roman"/>
          <w:color w:val="auto"/>
          <w:kern w:val="0"/>
          <w:sz w:val="26"/>
          <w:szCs w:val="26"/>
          <w:lang w:eastAsia="ru-RU"/>
        </w:rPr>
        <w:t>организации и их оборудование);</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зданию организации (высота и архитектура здания, необходимый набор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помещений для осущест</w:t>
      </w:r>
      <w:r w:rsidR="00CE45D3">
        <w:rPr>
          <w:rFonts w:ascii="Times New Roman" w:eastAsia="Times New Roman" w:hAnsi="Times New Roman" w:cs="Times New Roman"/>
          <w:color w:val="auto"/>
          <w:kern w:val="0"/>
          <w:sz w:val="26"/>
          <w:szCs w:val="26"/>
          <w:lang w:eastAsia="ru-RU"/>
        </w:rPr>
        <w:t>вления образовательной деятельности</w:t>
      </w:r>
      <w:r w:rsidRPr="00CE45D3">
        <w:rPr>
          <w:rFonts w:ascii="Times New Roman" w:eastAsia="Times New Roman" w:hAnsi="Times New Roman" w:cs="Times New Roman"/>
          <w:color w:val="auto"/>
          <w:kern w:val="0"/>
          <w:sz w:val="26"/>
          <w:szCs w:val="26"/>
          <w:lang w:eastAsia="ru-RU"/>
        </w:rPr>
        <w:t>, их площадь,</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освещенность, расположение и размеры рабочих, игровых зон и зон для индивидуальных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занятий в учебных кабинетах организации, для активной деятельности и отдыха, структура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которых обеспечивает возможность для организации урочной и внеурочной учебной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осуществления образовательного и коррекционно-развивающего</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процессов: классам, кабинетам учителя-логопеда, педагога-психолога, структура которых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обеспечивает возможность для организации разных форм урочной и внеурочной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туалетам, коридорам и другим помещениям;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библиотеки (площадь, размещение рабочих зон, наличие читального зала,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число читательских мест);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питания обучающихся, а также для хранения и приготовления пищи,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обеспечивающим возможность организации качественного горячего питания;</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спортивному залу</w:t>
      </w:r>
      <w:r w:rsidR="0029006E" w:rsidRPr="00CE45D3">
        <w:rPr>
          <w:rFonts w:ascii="Times New Roman" w:eastAsia="Times New Roman" w:hAnsi="Times New Roman" w:cs="Times New Roman"/>
          <w:color w:val="auto"/>
          <w:kern w:val="0"/>
          <w:sz w:val="26"/>
          <w:szCs w:val="26"/>
          <w:lang w:eastAsia="ru-RU"/>
        </w:rPr>
        <w:t>, игровому и спортивному оборудованию;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для медицинского персонала;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мебели, офисному оснащению и хозяйственному инвентарю;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расходным материалам и канцелярским принадлежностям (бумага для ручного 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машинного письма, инструменты письма (в тетрадях и на доске),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изобразительного искусства, технологической обработки и конструирования.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i/>
          <w:color w:val="auto"/>
          <w:kern w:val="0"/>
          <w:sz w:val="26"/>
          <w:szCs w:val="26"/>
          <w:lang w:eastAsia="ru-RU"/>
        </w:rPr>
      </w:pPr>
      <w:r w:rsidRPr="00CE45D3">
        <w:rPr>
          <w:rFonts w:ascii="Times New Roman" w:eastAsia="Times New Roman" w:hAnsi="Times New Roman" w:cs="Times New Roman"/>
          <w:i/>
          <w:color w:val="auto"/>
          <w:kern w:val="0"/>
          <w:sz w:val="26"/>
          <w:szCs w:val="26"/>
          <w:lang w:eastAsia="ru-RU"/>
        </w:rPr>
        <w:t>Структура требований к материально-техническим условиям включает требования к:</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пространства, в котором осуществляется реализация АООП;</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временного режима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техническим средствам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специальным учебникам, рабочим тетрадям, дидактическим материалам,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компьютерным инструментам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Пространство, в котором осуществляется образование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должно соответствовать общим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требованиям, предъявляемым к организациям, в области:</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lastRenderedPageBreak/>
        <w:t>с</w:t>
      </w:r>
      <w:r w:rsidR="0029006E" w:rsidRPr="00CE45D3">
        <w:rPr>
          <w:rFonts w:ascii="Times New Roman" w:eastAsia="Times New Roman" w:hAnsi="Times New Roman" w:cs="Times New Roman"/>
          <w:color w:val="auto"/>
          <w:kern w:val="0"/>
          <w:sz w:val="26"/>
          <w:szCs w:val="26"/>
          <w:lang w:eastAsia="ru-RU"/>
        </w:rPr>
        <w:t>облюдения санитарно-гигиенических норм организации образовательной</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обеспечения санитарно-бытовых и социально-бытовых условий;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пожарной и электробезопасности;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требований охраны труда;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своевременных сроков и необходимых объемов текущего и капитального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ремонта и др.</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Организация обеспечивает отдельные специально оборудованные помещения для</w:t>
      </w:r>
    </w:p>
    <w:p w:rsidR="0029006E" w:rsidRPr="00CE45D3" w:rsidRDefault="0029006E" w:rsidP="00CE45D3">
      <w:pPr>
        <w:pStyle w:val="afe"/>
        <w:jc w:val="both"/>
        <w:rPr>
          <w:rFonts w:ascii="Times New Roman" w:hAnsi="Times New Roman"/>
          <w:sz w:val="26"/>
          <w:szCs w:val="26"/>
          <w:lang w:eastAsia="ru-RU"/>
        </w:rPr>
      </w:pPr>
      <w:r w:rsidRPr="00CE45D3">
        <w:rPr>
          <w:rFonts w:ascii="Times New Roman" w:hAnsi="Times New Roman"/>
          <w:sz w:val="26"/>
          <w:szCs w:val="26"/>
          <w:lang w:eastAsia="ru-RU"/>
        </w:rPr>
        <w:t xml:space="preserve">проведения занятий с педагогом-дефектологом, педагогом- </w:t>
      </w:r>
      <w:r w:rsidR="00CE45D3">
        <w:rPr>
          <w:rFonts w:ascii="Times New Roman" w:hAnsi="Times New Roman"/>
          <w:sz w:val="26"/>
          <w:szCs w:val="26"/>
          <w:lang w:eastAsia="ru-RU"/>
        </w:rPr>
        <w:t xml:space="preserve">психологом, учителем-логопедом </w:t>
      </w:r>
      <w:r w:rsidRPr="00CE45D3">
        <w:rPr>
          <w:rFonts w:ascii="Times New Roman" w:hAnsi="Times New Roman"/>
          <w:sz w:val="26"/>
          <w:szCs w:val="26"/>
          <w:lang w:eastAsia="ru-RU"/>
        </w:rPr>
        <w:t>и другими специалистами, отвечающие задачам программы коррекционной работы</w:t>
      </w:r>
      <w:r w:rsidR="00CE45D3">
        <w:rPr>
          <w:rFonts w:ascii="Times New Roman" w:hAnsi="Times New Roman"/>
          <w:sz w:val="26"/>
          <w:szCs w:val="26"/>
          <w:lang w:eastAsia="ru-RU"/>
        </w:rPr>
        <w:t xml:space="preserve"> </w:t>
      </w:r>
      <w:r w:rsidRPr="00CE45D3">
        <w:rPr>
          <w:rFonts w:ascii="Times New Roman" w:hAnsi="Times New Roman"/>
          <w:sz w:val="26"/>
          <w:szCs w:val="26"/>
          <w:lang w:eastAsia="ru-RU"/>
        </w:rPr>
        <w:t>психолого-педагогического сопровождения обучающегося.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Временной режим образования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(учебный год, учебная неделя, день) устанавливается в</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соответствии с законодательно закрепленными нормативами Российской Федерации, 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также локальными актами Организации.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Технические средства обучения дают возможность удовлетворить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способствуют мотивации учебной деятельности, развивают познавательную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активность обучающихся.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Учет особых образовательных потребностей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обусловливает необходимость использования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специальных учебников, адресованных данной категории обучающихся.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обусловливают необходимость специального подбора учебного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дидактического материала. Требования к материально-техническому обеспечению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ориентированы не только на ребёнка, но и на всех участников процесса образования. Это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обусловлено необходимостью индивидуализации процесса образования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обучающихся с умственной отсталостью (интеллектуальными нарушениями).</w:t>
      </w:r>
    </w:p>
    <w:p w:rsidR="0029006E" w:rsidRPr="00CE45D3" w:rsidRDefault="0029006E" w:rsidP="00CE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Информационно-методическое обеспечение реализации адаптированных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образовательных программ для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направлено на обеспечение широкого, постоянного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устойчивого доступа для всех участников образовательного процесса к любой информации,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связанной с реализацией программы, планируемыми результатами, организацией</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и условиями его осуществления.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 к информационно-методическо</w:t>
      </w:r>
      <w:r w:rsidR="00CE45D3">
        <w:rPr>
          <w:rFonts w:ascii="Times New Roman" w:eastAsia="Times New Roman" w:hAnsi="Times New Roman" w:cs="Times New Roman"/>
          <w:color w:val="auto"/>
          <w:kern w:val="0"/>
          <w:sz w:val="26"/>
          <w:szCs w:val="26"/>
          <w:lang w:eastAsia="ru-RU"/>
        </w:rPr>
        <w:t>му обеспечению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включают: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1. Необходимую нормативную правовую базу образования обучающихся с</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умственной отсталостью </w:t>
      </w:r>
      <w:r w:rsidR="00CE45D3">
        <w:rPr>
          <w:rFonts w:ascii="Times New Roman" w:eastAsia="Times New Roman" w:hAnsi="Times New Roman" w:cs="Times New Roman"/>
          <w:color w:val="auto"/>
          <w:kern w:val="0"/>
          <w:sz w:val="26"/>
          <w:szCs w:val="26"/>
          <w:lang w:eastAsia="ru-RU"/>
        </w:rPr>
        <w:t>(интеллектуальными нарушениями).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2. Характеристики предполагаемых информационных связей участников</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3. Получение доступа к информационным ресурсам различными способами (поиск</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w:t>
      </w:r>
      <w:r w:rsidR="00CE45D3">
        <w:rPr>
          <w:rFonts w:ascii="Times New Roman" w:eastAsia="Times New Roman" w:hAnsi="Times New Roman" w:cs="Times New Roman"/>
          <w:color w:val="auto"/>
          <w:kern w:val="0"/>
          <w:sz w:val="26"/>
          <w:szCs w:val="26"/>
          <w:lang w:eastAsia="ru-RU"/>
        </w:rPr>
        <w:t>ных и региональных базах данных.</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4. Возможность размещения материалов и работ на официальном сайте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исследований).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5. Получение доступа к информационным ресурсам различными способами (поиск</w:t>
      </w:r>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федеральных и ре</w:t>
      </w:r>
      <w:r w:rsidR="00CE45D3">
        <w:rPr>
          <w:rFonts w:ascii="Times New Roman" w:eastAsia="Times New Roman" w:hAnsi="Times New Roman" w:cs="Times New Roman"/>
          <w:color w:val="auto"/>
          <w:kern w:val="0"/>
          <w:sz w:val="26"/>
          <w:szCs w:val="26"/>
          <w:lang w:eastAsia="ru-RU"/>
        </w:rPr>
        <w:t>гиональных базах данных.</w:t>
      </w:r>
    </w:p>
    <w:p w:rsidR="0029006E" w:rsidRPr="00CE45D3" w:rsidRDefault="00CE45D3" w:rsidP="00CE45D3">
      <w:pPr>
        <w:suppressAutoHyphens w:val="0"/>
        <w:autoSpaceDE w:val="0"/>
        <w:autoSpaceDN w:val="0"/>
        <w:adjustRightInd w:val="0"/>
        <w:spacing w:after="0" w:line="240" w:lineRule="auto"/>
        <w:jc w:val="both"/>
        <w:rPr>
          <w:rFonts w:ascii="Times New Roman" w:hAnsi="Times New Roman"/>
          <w:b/>
          <w:sz w:val="26"/>
          <w:szCs w:val="26"/>
        </w:rPr>
      </w:pPr>
      <w:r w:rsidRPr="00CE45D3">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6. Возможность размещения материалов и работ на официальном сайте Организации</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hAnsi="Times New Roman"/>
          <w:sz w:val="26"/>
          <w:szCs w:val="26"/>
          <w:lang w:eastAsia="ru-RU"/>
        </w:rPr>
        <w:t>исследований.</w:t>
      </w:r>
    </w:p>
    <w:p w:rsidR="008363B5" w:rsidRDefault="008363B5" w:rsidP="00FC52CE">
      <w:pPr>
        <w:pStyle w:val="afe"/>
        <w:spacing w:line="360" w:lineRule="auto"/>
        <w:jc w:val="center"/>
        <w:rPr>
          <w:rFonts w:ascii="Times New Roman" w:hAnsi="Times New Roman"/>
          <w:b/>
          <w:sz w:val="28"/>
          <w:szCs w:val="28"/>
        </w:rPr>
      </w:pPr>
    </w:p>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color w:val="auto"/>
          <w:kern w:val="0"/>
          <w:sz w:val="26"/>
          <w:szCs w:val="26"/>
          <w:lang w:eastAsia="ru-RU"/>
        </w:rPr>
      </w:pPr>
      <w:r w:rsidRPr="001510D1">
        <w:rPr>
          <w:rFonts w:ascii="Times New Roman" w:eastAsiaTheme="minorEastAsia" w:hAnsi="Times New Roman" w:cs="Times New Roman"/>
          <w:b/>
          <w:color w:val="auto"/>
          <w:kern w:val="0"/>
          <w:sz w:val="26"/>
          <w:szCs w:val="26"/>
          <w:lang w:eastAsia="ru-RU"/>
        </w:rPr>
        <w:t>4.</w:t>
      </w:r>
      <w:r w:rsidR="002F7CE1">
        <w:rPr>
          <w:rFonts w:ascii="Times New Roman" w:eastAsiaTheme="minorEastAsia" w:hAnsi="Times New Roman" w:cs="Times New Roman"/>
          <w:b/>
          <w:color w:val="auto"/>
          <w:kern w:val="0"/>
          <w:sz w:val="26"/>
          <w:szCs w:val="26"/>
          <w:lang w:eastAsia="ru-RU"/>
        </w:rPr>
        <w:t>6</w:t>
      </w:r>
      <w:r w:rsidRPr="001510D1">
        <w:rPr>
          <w:rFonts w:ascii="Times New Roman" w:eastAsiaTheme="minorEastAsia" w:hAnsi="Times New Roman" w:cs="Times New Roman"/>
          <w:b/>
          <w:color w:val="auto"/>
          <w:kern w:val="0"/>
          <w:sz w:val="26"/>
          <w:szCs w:val="26"/>
          <w:lang w:eastAsia="ru-RU"/>
        </w:rPr>
        <w:t>. 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1510D1" w:rsidRPr="001510D1" w:rsidRDefault="001510D1" w:rsidP="00583A82">
      <w:pPr>
        <w:tabs>
          <w:tab w:val="left" w:pos="1521"/>
          <w:tab w:val="left" w:pos="2363"/>
          <w:tab w:val="left" w:pos="3724"/>
          <w:tab w:val="left" w:pos="5029"/>
          <w:tab w:val="left" w:pos="6299"/>
          <w:tab w:val="left" w:pos="7957"/>
          <w:tab w:val="left" w:pos="9054"/>
        </w:tabs>
        <w:spacing w:after="120" w:line="240" w:lineRule="auto"/>
        <w:ind w:right="-93"/>
        <w:rPr>
          <w:rFonts w:ascii="Times New Roman" w:hAnsi="Times New Roman" w:cs="Times New Roman"/>
          <w:sz w:val="26"/>
          <w:szCs w:val="26"/>
        </w:rPr>
      </w:pPr>
      <w:r w:rsidRPr="001510D1">
        <w:rPr>
          <w:rFonts w:ascii="Times New Roman" w:hAnsi="Times New Roman" w:cs="Times New Roman"/>
          <w:sz w:val="26"/>
          <w:szCs w:val="26"/>
        </w:rPr>
        <w:t>В</w:t>
      </w:r>
      <w:r w:rsidRPr="001510D1">
        <w:rPr>
          <w:rFonts w:ascii="Times New Roman" w:hAnsi="Times New Roman" w:cs="Times New Roman"/>
          <w:sz w:val="26"/>
          <w:szCs w:val="26"/>
        </w:rPr>
        <w:tab/>
        <w:t>ходе</w:t>
      </w:r>
      <w:r w:rsidRPr="001510D1">
        <w:rPr>
          <w:rFonts w:ascii="Times New Roman" w:hAnsi="Times New Roman" w:cs="Times New Roman"/>
          <w:sz w:val="26"/>
          <w:szCs w:val="26"/>
        </w:rPr>
        <w:tab/>
        <w:t>создания</w:t>
      </w:r>
      <w:r w:rsidRPr="001510D1">
        <w:rPr>
          <w:rFonts w:ascii="Times New Roman" w:hAnsi="Times New Roman" w:cs="Times New Roman"/>
          <w:sz w:val="26"/>
          <w:szCs w:val="26"/>
        </w:rPr>
        <w:tab/>
        <w:t>системы</w:t>
      </w:r>
      <w:r w:rsidRPr="001510D1">
        <w:rPr>
          <w:rFonts w:ascii="Times New Roman" w:hAnsi="Times New Roman" w:cs="Times New Roman"/>
          <w:sz w:val="26"/>
          <w:szCs w:val="26"/>
        </w:rPr>
        <w:tab/>
        <w:t>условий</w:t>
      </w:r>
      <w:r w:rsidRPr="001510D1">
        <w:rPr>
          <w:rFonts w:ascii="Times New Roman" w:hAnsi="Times New Roman" w:cs="Times New Roman"/>
          <w:sz w:val="26"/>
          <w:szCs w:val="26"/>
        </w:rPr>
        <w:tab/>
        <w:t xml:space="preserve">реализации </w:t>
      </w:r>
      <w:r w:rsidRPr="001510D1">
        <w:rPr>
          <w:rFonts w:ascii="Times New Roman" w:hAnsi="Times New Roman" w:cs="Times New Roman"/>
          <w:sz w:val="26"/>
          <w:szCs w:val="26"/>
        </w:rPr>
        <w:tab/>
        <w:t>АООП НОО</w:t>
      </w:r>
      <w:r w:rsidRPr="001510D1">
        <w:rPr>
          <w:rFonts w:ascii="Times New Roman" w:hAnsi="Times New Roman" w:cs="Times New Roman"/>
          <w:spacing w:val="-67"/>
          <w:sz w:val="26"/>
          <w:szCs w:val="26"/>
        </w:rPr>
        <w:t xml:space="preserve"> о</w:t>
      </w:r>
      <w:r w:rsidRPr="001510D1">
        <w:rPr>
          <w:rFonts w:ascii="Times New Roman" w:hAnsi="Times New Roman" w:cs="Times New Roman"/>
          <w:sz w:val="26"/>
          <w:szCs w:val="26"/>
        </w:rPr>
        <w:t>бучающихся</w:t>
      </w:r>
      <w:r w:rsidRPr="001510D1">
        <w:rPr>
          <w:rFonts w:ascii="Times New Roman" w:hAnsi="Times New Roman" w:cs="Times New Roman"/>
          <w:spacing w:val="38"/>
          <w:sz w:val="26"/>
          <w:szCs w:val="26"/>
        </w:rPr>
        <w:t xml:space="preserve"> </w:t>
      </w:r>
      <w:r w:rsidRPr="001510D1">
        <w:rPr>
          <w:rFonts w:ascii="Times New Roman" w:hAnsi="Times New Roman" w:cs="Times New Roman"/>
          <w:sz w:val="26"/>
          <w:szCs w:val="26"/>
        </w:rPr>
        <w:t>с</w:t>
      </w:r>
      <w:r w:rsidRPr="001510D1">
        <w:rPr>
          <w:rFonts w:ascii="Times New Roman" w:hAnsi="Times New Roman" w:cs="Times New Roman"/>
          <w:spacing w:val="41"/>
          <w:sz w:val="26"/>
          <w:szCs w:val="26"/>
        </w:rPr>
        <w:t xml:space="preserve"> </w:t>
      </w:r>
      <w:r w:rsidRPr="001510D1">
        <w:rPr>
          <w:rFonts w:ascii="Times New Roman" w:hAnsi="Times New Roman" w:cs="Times New Roman"/>
          <w:sz w:val="26"/>
          <w:szCs w:val="26"/>
        </w:rPr>
        <w:t>умственной</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отсталостью</w:t>
      </w:r>
      <w:r w:rsidRPr="001510D1">
        <w:rPr>
          <w:rFonts w:ascii="Times New Roman" w:hAnsi="Times New Roman" w:cs="Times New Roman"/>
          <w:spacing w:val="40"/>
          <w:sz w:val="26"/>
          <w:szCs w:val="26"/>
        </w:rPr>
        <w:t xml:space="preserve"> </w:t>
      </w:r>
      <w:r w:rsidRPr="001510D1">
        <w:rPr>
          <w:rFonts w:ascii="Times New Roman" w:hAnsi="Times New Roman" w:cs="Times New Roman"/>
          <w:sz w:val="26"/>
          <w:szCs w:val="26"/>
        </w:rPr>
        <w:t>(интеллектуальными</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нарушениями) проводится мониторинг с целью ее управления. Оценке подлежат 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финансовые,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материально-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технические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условия,</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учебно-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методическое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информационное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обеспечение;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деятельность</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педагогов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реализации</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педагогических</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условий,</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ресурсов</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ОУ.</w:t>
      </w:r>
    </w:p>
    <w:p w:rsidR="001510D1" w:rsidRPr="001510D1" w:rsidRDefault="001510D1" w:rsidP="001510D1">
      <w:pPr>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Для</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оценки</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используется</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определенный</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набор</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показателей</w:t>
      </w:r>
    </w:p>
    <w:p w:rsidR="001510D1" w:rsidRPr="001510D1" w:rsidRDefault="001510D1" w:rsidP="001510D1">
      <w:pPr>
        <w:spacing w:after="120" w:line="240" w:lineRule="auto"/>
        <w:ind w:right="-93"/>
        <w:jc w:val="both"/>
        <w:rPr>
          <w:rFonts w:ascii="Times New Roman" w:hAnsi="Times New Roman" w:cs="Times New Roman"/>
          <w:sz w:val="26"/>
          <w:szCs w:val="26"/>
        </w:rPr>
      </w:pPr>
    </w:p>
    <w:tbl>
      <w:tblPr>
        <w:tblStyle w:val="TableNormal2"/>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0"/>
        <w:gridCol w:w="1783"/>
        <w:gridCol w:w="51"/>
        <w:gridCol w:w="2100"/>
        <w:gridCol w:w="26"/>
        <w:gridCol w:w="1134"/>
        <w:gridCol w:w="1650"/>
      </w:tblGrid>
      <w:tr w:rsidR="001510D1" w:rsidRPr="001510D1" w:rsidTr="00DB6703">
        <w:trPr>
          <w:trHeight w:val="1240"/>
        </w:trPr>
        <w:tc>
          <w:tcPr>
            <w:tcW w:w="2186" w:type="dxa"/>
            <w:gridSpan w:val="2"/>
          </w:tcPr>
          <w:p w:rsidR="001510D1" w:rsidRPr="001510D1" w:rsidRDefault="001510D1" w:rsidP="001510D1">
            <w:pPr>
              <w:suppressAutoHyphens w:val="0"/>
              <w:spacing w:after="0" w:line="240" w:lineRule="auto"/>
              <w:ind w:left="167" w:right="662" w:hanging="6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Объект</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контроля</w:t>
            </w:r>
          </w:p>
        </w:tc>
        <w:tc>
          <w:tcPr>
            <w:tcW w:w="1783" w:type="dxa"/>
          </w:tcPr>
          <w:p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Содержание</w:t>
            </w:r>
          </w:p>
          <w:p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контроля</w:t>
            </w:r>
          </w:p>
        </w:tc>
        <w:tc>
          <w:tcPr>
            <w:tcW w:w="2151" w:type="dxa"/>
            <w:gridSpan w:val="2"/>
          </w:tcPr>
          <w:p w:rsidR="001510D1" w:rsidRPr="001510D1" w:rsidRDefault="001510D1" w:rsidP="001510D1">
            <w:pPr>
              <w:tabs>
                <w:tab w:val="left" w:pos="2151"/>
              </w:tabs>
              <w:suppressAutoHyphens w:val="0"/>
              <w:spacing w:after="0" w:line="240" w:lineRule="auto"/>
              <w:ind w:left="107" w:right="11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Методы </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отбора</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информации</w:t>
            </w:r>
          </w:p>
        </w:tc>
        <w:tc>
          <w:tcPr>
            <w:tcW w:w="1160" w:type="dxa"/>
            <w:gridSpan w:val="2"/>
          </w:tcPr>
          <w:p w:rsidR="001510D1" w:rsidRPr="001510D1" w:rsidRDefault="001510D1" w:rsidP="001510D1">
            <w:pPr>
              <w:suppressAutoHyphens w:val="0"/>
              <w:spacing w:after="0" w:line="240" w:lineRule="auto"/>
              <w:ind w:left="106" w:right="81"/>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Сроки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проведения</w:t>
            </w:r>
          </w:p>
        </w:tc>
        <w:tc>
          <w:tcPr>
            <w:tcW w:w="1650" w:type="dxa"/>
          </w:tcPr>
          <w:p w:rsidR="001510D1" w:rsidRPr="001510D1" w:rsidRDefault="001510D1" w:rsidP="001510D1">
            <w:pPr>
              <w:suppressAutoHyphens w:val="0"/>
              <w:spacing w:after="0" w:line="240" w:lineRule="auto"/>
              <w:ind w:left="104" w:right="122"/>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spacing w:val="-1"/>
                <w:kern w:val="0"/>
                <w:sz w:val="26"/>
                <w:szCs w:val="26"/>
                <w:lang w:eastAsia="en-US"/>
              </w:rPr>
              <w:t>Ответствен</w:t>
            </w:r>
            <w:r w:rsidRPr="001510D1">
              <w:rPr>
                <w:rFonts w:ascii="Times New Roman" w:eastAsia="Times New Roman" w:hAnsi="Times New Roman" w:cs="Times New Roman"/>
                <w:color w:val="auto"/>
                <w:kern w:val="0"/>
                <w:sz w:val="26"/>
                <w:szCs w:val="26"/>
                <w:lang w:eastAsia="en-US"/>
              </w:rPr>
              <w:t>ный</w:t>
            </w:r>
          </w:p>
        </w:tc>
      </w:tr>
      <w:tr w:rsidR="001510D1" w:rsidRPr="001510D1" w:rsidTr="00DB6703">
        <w:trPr>
          <w:trHeight w:val="2483"/>
        </w:trPr>
        <w:tc>
          <w:tcPr>
            <w:tcW w:w="2186" w:type="dxa"/>
            <w:gridSpan w:val="2"/>
            <w:vMerge w:val="restart"/>
          </w:tcPr>
          <w:p w:rsidR="001510D1" w:rsidRPr="001510D1" w:rsidRDefault="001510D1" w:rsidP="001510D1">
            <w:pPr>
              <w:suppressAutoHyphens w:val="0"/>
              <w:spacing w:after="0" w:line="240" w:lineRule="auto"/>
              <w:ind w:left="107" w:right="495"/>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Кадровые</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условия</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реализации</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783"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укомплектованности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p w:rsidR="001510D1" w:rsidRPr="001510D1" w:rsidRDefault="001510D1" w:rsidP="001510D1">
            <w:pPr>
              <w:tabs>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педагогическими,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руководящими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иными</w:t>
            </w:r>
            <w:r w:rsidRPr="001510D1">
              <w:rPr>
                <w:rFonts w:ascii="Times New Roman" w:eastAsia="Times New Roman" w:hAnsi="Times New Roman" w:cs="Times New Roman"/>
                <w:color w:val="auto"/>
                <w:spacing w:val="-4"/>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работниками</w:t>
            </w:r>
          </w:p>
        </w:tc>
        <w:tc>
          <w:tcPr>
            <w:tcW w:w="2151" w:type="dxa"/>
            <w:gridSpan w:val="2"/>
          </w:tcPr>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Изучение</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документации</w:t>
            </w:r>
          </w:p>
        </w:tc>
        <w:tc>
          <w:tcPr>
            <w:tcW w:w="1160" w:type="dxa"/>
            <w:gridSpan w:val="2"/>
          </w:tcPr>
          <w:p w:rsidR="001510D1" w:rsidRPr="001510D1" w:rsidRDefault="001510D1" w:rsidP="001510D1">
            <w:pPr>
              <w:suppressAutoHyphens w:val="0"/>
              <w:spacing w:after="0" w:line="240" w:lineRule="auto"/>
              <w:ind w:left="106" w:right="6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Май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август</w:t>
            </w:r>
          </w:p>
        </w:tc>
        <w:tc>
          <w:tcPr>
            <w:tcW w:w="1650" w:type="dxa"/>
          </w:tcPr>
          <w:p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p>
        </w:tc>
      </w:tr>
      <w:tr w:rsidR="001510D1" w:rsidRPr="001510D1" w:rsidTr="00DB6703">
        <w:trPr>
          <w:trHeight w:val="2898"/>
        </w:trPr>
        <w:tc>
          <w:tcPr>
            <w:tcW w:w="2186" w:type="dxa"/>
            <w:gridSpan w:val="2"/>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rsidR="001510D1" w:rsidRPr="001510D1" w:rsidRDefault="001510D1" w:rsidP="001510D1">
            <w:pPr>
              <w:tabs>
                <w:tab w:val="left" w:pos="1864"/>
                <w:tab w:val="left" w:pos="2205"/>
              </w:tabs>
              <w:suppressAutoHyphens w:val="0"/>
              <w:spacing w:after="0" w:line="24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Установление</w:t>
            </w:r>
            <w:r w:rsidRPr="001510D1">
              <w:rPr>
                <w:rFonts w:ascii="Times New Roman" w:eastAsia="Times New Roman" w:hAnsi="Times New Roman" w:cs="Times New Roman"/>
                <w:color w:val="auto"/>
                <w:spacing w:val="1"/>
                <w:kern w:val="0"/>
                <w:sz w:val="26"/>
                <w:szCs w:val="26"/>
                <w:lang w:val="ru-RU" w:eastAsia="en-US"/>
              </w:rPr>
              <w:t xml:space="preserve"> с</w:t>
            </w:r>
            <w:r w:rsidRPr="001510D1">
              <w:rPr>
                <w:rFonts w:ascii="Times New Roman" w:eastAsia="Times New Roman" w:hAnsi="Times New Roman" w:cs="Times New Roman"/>
                <w:color w:val="auto"/>
                <w:kern w:val="0"/>
                <w:sz w:val="26"/>
                <w:szCs w:val="26"/>
                <w:lang w:val="ru-RU" w:eastAsia="en-US"/>
              </w:rPr>
              <w:t>оответствия</w:t>
            </w:r>
            <w:r w:rsidRPr="001510D1">
              <w:rPr>
                <w:rFonts w:ascii="Times New Roman" w:eastAsia="Times New Roman" w:hAnsi="Times New Roman" w:cs="Times New Roman"/>
                <w:color w:val="auto"/>
                <w:spacing w:val="4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уровня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иных</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4"/>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требованиям </w:t>
            </w:r>
            <w:r w:rsidRPr="001510D1">
              <w:rPr>
                <w:rFonts w:ascii="Times New Roman" w:eastAsia="Times New Roman" w:hAnsi="Times New Roman" w:cs="Times New Roman"/>
                <w:color w:val="auto"/>
                <w:spacing w:val="-1"/>
                <w:kern w:val="0"/>
                <w:sz w:val="26"/>
                <w:szCs w:val="26"/>
                <w:lang w:val="ru-RU" w:eastAsia="en-US"/>
              </w:rPr>
              <w:t>ЕКС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должностей,</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профстандартам</w:t>
            </w:r>
          </w:p>
        </w:tc>
        <w:tc>
          <w:tcPr>
            <w:tcW w:w="2151" w:type="dxa"/>
            <w:gridSpan w:val="2"/>
          </w:tcPr>
          <w:p w:rsidR="001510D1" w:rsidRPr="001510D1" w:rsidRDefault="001510D1" w:rsidP="001510D1">
            <w:pPr>
              <w:suppressAutoHyphens w:val="0"/>
              <w:spacing w:after="0" w:line="240" w:lineRule="auto"/>
              <w:ind w:left="107" w:right="11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Управленческий </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аудит</w:t>
            </w:r>
          </w:p>
        </w:tc>
        <w:tc>
          <w:tcPr>
            <w:tcW w:w="1160" w:type="dxa"/>
            <w:gridSpan w:val="2"/>
          </w:tcPr>
          <w:p w:rsidR="001510D1" w:rsidRPr="001510D1" w:rsidRDefault="001510D1" w:rsidP="001510D1">
            <w:pPr>
              <w:tabs>
                <w:tab w:val="left" w:pos="1057"/>
              </w:tabs>
              <w:suppressAutoHyphens w:val="0"/>
              <w:spacing w:after="0" w:line="240" w:lineRule="auto"/>
              <w:ind w:left="106" w:right="9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 xml:space="preserve">приеме </w:t>
            </w:r>
            <w:r w:rsidRPr="001510D1">
              <w:rPr>
                <w:rFonts w:ascii="Times New Roman" w:eastAsia="Times New Roman" w:hAnsi="Times New Roman" w:cs="Times New Roman"/>
                <w:color w:val="auto"/>
                <w:spacing w:val="-2"/>
                <w:kern w:val="0"/>
                <w:sz w:val="26"/>
                <w:szCs w:val="26"/>
                <w:lang w:eastAsia="en-US"/>
              </w:rPr>
              <w:t xml:space="preserve">на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работу</w:t>
            </w:r>
          </w:p>
        </w:tc>
        <w:tc>
          <w:tcPr>
            <w:tcW w:w="1650" w:type="dxa"/>
          </w:tcPr>
          <w:p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p>
        </w:tc>
      </w:tr>
      <w:tr w:rsidR="001510D1" w:rsidRPr="001510D1" w:rsidTr="00DB6703">
        <w:trPr>
          <w:trHeight w:val="3311"/>
        </w:trPr>
        <w:tc>
          <w:tcPr>
            <w:tcW w:w="2186" w:type="dxa"/>
            <w:gridSpan w:val="2"/>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rsidR="001510D1" w:rsidRPr="001510D1" w:rsidRDefault="001510D1" w:rsidP="001510D1">
            <w:pPr>
              <w:suppressAutoHyphens w:val="0"/>
              <w:spacing w:after="0" w:line="240" w:lineRule="auto"/>
              <w:ind w:left="107" w:right="281"/>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непрерывности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профессионального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развития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педагогических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tc>
        <w:tc>
          <w:tcPr>
            <w:tcW w:w="2151" w:type="dxa"/>
            <w:gridSpan w:val="2"/>
          </w:tcPr>
          <w:p w:rsidR="001510D1" w:rsidRPr="001510D1" w:rsidRDefault="001510D1" w:rsidP="001510D1">
            <w:pPr>
              <w:tabs>
                <w:tab w:val="left" w:pos="1919"/>
              </w:tabs>
              <w:suppressAutoHyphens w:val="0"/>
              <w:spacing w:after="0" w:line="240" w:lineRule="auto"/>
              <w:ind w:left="107"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Изучение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документации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(наличие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документа </w:t>
            </w:r>
            <w:r w:rsidRPr="001510D1">
              <w:rPr>
                <w:rFonts w:ascii="Times New Roman" w:eastAsia="Times New Roman" w:hAnsi="Times New Roman" w:cs="Times New Roman"/>
                <w:color w:val="auto"/>
                <w:spacing w:val="-4"/>
                <w:kern w:val="0"/>
                <w:sz w:val="26"/>
                <w:szCs w:val="26"/>
                <w:lang w:val="ru-RU" w:eastAsia="en-US"/>
              </w:rPr>
              <w:t xml:space="preserve">о </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КПК,</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Профессиональной переподготовки</w:t>
            </w:r>
          </w:p>
        </w:tc>
        <w:tc>
          <w:tcPr>
            <w:tcW w:w="1160" w:type="dxa"/>
            <w:gridSpan w:val="2"/>
          </w:tcPr>
          <w:p w:rsidR="001510D1" w:rsidRPr="001510D1" w:rsidRDefault="001510D1" w:rsidP="001510D1">
            <w:pPr>
              <w:tabs>
                <w:tab w:val="left" w:pos="488"/>
              </w:tabs>
              <w:suppressAutoHyphens w:val="0"/>
              <w:spacing w:after="0" w:line="24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ind w:left="104" w:right="229"/>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директора</w:t>
            </w:r>
          </w:p>
        </w:tc>
      </w:tr>
      <w:tr w:rsidR="001510D1" w:rsidRPr="001510D1" w:rsidTr="00DB6703">
        <w:trPr>
          <w:trHeight w:val="2483"/>
        </w:trPr>
        <w:tc>
          <w:tcPr>
            <w:tcW w:w="2186" w:type="dxa"/>
            <w:gridSpan w:val="2"/>
          </w:tcPr>
          <w:p w:rsidR="001510D1" w:rsidRPr="001510D1" w:rsidRDefault="001510D1" w:rsidP="001510D1">
            <w:pPr>
              <w:tabs>
                <w:tab w:val="left" w:pos="875"/>
              </w:tabs>
              <w:suppressAutoHyphens w:val="0"/>
              <w:spacing w:after="0" w:line="240" w:lineRule="auto"/>
              <w:ind w:left="107" w:right="96"/>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Психолого-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педагогические </w:t>
            </w:r>
            <w:r w:rsidRPr="001510D1">
              <w:rPr>
                <w:rFonts w:ascii="Times New Roman" w:eastAsia="Times New Roman" w:hAnsi="Times New Roman" w:cs="Times New Roman"/>
                <w:color w:val="auto"/>
                <w:spacing w:val="-1"/>
                <w:kern w:val="0"/>
                <w:sz w:val="26"/>
                <w:szCs w:val="26"/>
                <w:lang w:val="ru-RU" w:eastAsia="en-US"/>
              </w:rPr>
              <w:t>условия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783" w:type="dxa"/>
          </w:tcPr>
          <w:p w:rsidR="001510D1" w:rsidRPr="001510D1" w:rsidRDefault="001510D1" w:rsidP="001510D1">
            <w:pPr>
              <w:tabs>
                <w:tab w:val="left" w:pos="1151"/>
                <w:tab w:val="left" w:pos="1521"/>
              </w:tabs>
              <w:suppressAutoHyphens w:val="0"/>
              <w:spacing w:after="0" w:line="240" w:lineRule="auto"/>
              <w:rPr>
                <w:rFonts w:ascii="Times New Roman" w:eastAsia="Times New Roman" w:hAnsi="Times New Roman" w:cs="Times New Roman"/>
                <w:color w:val="auto"/>
                <w:spacing w:val="-57"/>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степени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освоения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педагогами ОП,  </w:t>
            </w:r>
            <w:r w:rsidRPr="001510D1">
              <w:rPr>
                <w:rFonts w:ascii="Times New Roman" w:eastAsia="Times New Roman" w:hAnsi="Times New Roman" w:cs="Times New Roman"/>
                <w:color w:val="auto"/>
                <w:spacing w:val="-1"/>
                <w:kern w:val="0"/>
                <w:sz w:val="26"/>
                <w:szCs w:val="26"/>
                <w:lang w:val="ru-RU" w:eastAsia="en-US"/>
              </w:rPr>
              <w:t>повышения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(знание</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материалов</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ФГОС)</w:t>
            </w:r>
          </w:p>
        </w:tc>
        <w:tc>
          <w:tcPr>
            <w:tcW w:w="2151" w:type="dxa"/>
            <w:gridSpan w:val="2"/>
          </w:tcPr>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Собеседование </w:t>
            </w:r>
          </w:p>
        </w:tc>
        <w:tc>
          <w:tcPr>
            <w:tcW w:w="1160" w:type="dxa"/>
            <w:gridSpan w:val="2"/>
          </w:tcPr>
          <w:p w:rsidR="001510D1" w:rsidRPr="001510D1" w:rsidRDefault="001510D1" w:rsidP="001510D1">
            <w:pPr>
              <w:suppressAutoHyphens w:val="0"/>
              <w:spacing w:after="0" w:line="240" w:lineRule="auto"/>
              <w:ind w:left="10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Август </w:t>
            </w:r>
          </w:p>
        </w:tc>
        <w:tc>
          <w:tcPr>
            <w:tcW w:w="1650" w:type="dxa"/>
          </w:tcPr>
          <w:p w:rsidR="001510D1" w:rsidRPr="001510D1" w:rsidRDefault="001510D1" w:rsidP="001510D1">
            <w:pPr>
              <w:suppressAutoHyphens w:val="0"/>
              <w:spacing w:after="0" w:line="240" w:lineRule="auto"/>
              <w:ind w:left="104" w:right="13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Зам.директ</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ора</w:t>
            </w:r>
          </w:p>
        </w:tc>
      </w:tr>
      <w:tr w:rsidR="001510D1" w:rsidRPr="001510D1" w:rsidTr="00DB6703">
        <w:trPr>
          <w:trHeight w:val="1657"/>
        </w:trPr>
        <w:tc>
          <w:tcPr>
            <w:tcW w:w="2126" w:type="dxa"/>
          </w:tcPr>
          <w:p w:rsidR="001510D1" w:rsidRPr="001510D1" w:rsidRDefault="001510D1" w:rsidP="001510D1">
            <w:pPr>
              <w:suppressAutoHyphens w:val="0"/>
              <w:spacing w:after="0" w:line="240" w:lineRule="auto"/>
              <w:ind w:left="109"/>
              <w:rPr>
                <w:rFonts w:ascii="Times New Roman" w:eastAsia="Times New Roman" w:hAnsi="Times New Roman" w:cs="Times New Roman"/>
                <w:color w:val="auto"/>
                <w:kern w:val="0"/>
                <w:sz w:val="26"/>
                <w:szCs w:val="26"/>
                <w:lang w:eastAsia="en-US"/>
              </w:rPr>
            </w:pPr>
          </w:p>
        </w:tc>
        <w:tc>
          <w:tcPr>
            <w:tcW w:w="1894" w:type="dxa"/>
            <w:gridSpan w:val="3"/>
          </w:tcPr>
          <w:p w:rsidR="001510D1" w:rsidRPr="001510D1" w:rsidRDefault="001510D1" w:rsidP="001510D1">
            <w:pPr>
              <w:tabs>
                <w:tab w:val="left" w:pos="1110"/>
              </w:tabs>
              <w:suppressAutoHyphens w:val="0"/>
              <w:spacing w:after="0" w:line="36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Оценка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достижения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обучающимися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планируемых</w:t>
            </w:r>
          </w:p>
          <w:p w:rsidR="001510D1" w:rsidRPr="001510D1" w:rsidRDefault="001510D1" w:rsidP="001510D1">
            <w:pPr>
              <w:suppressAutoHyphens w:val="0"/>
              <w:spacing w:after="0" w:line="275" w:lineRule="exact"/>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результатов</w:t>
            </w:r>
          </w:p>
        </w:tc>
        <w:tc>
          <w:tcPr>
            <w:tcW w:w="2126" w:type="dxa"/>
            <w:gridSpan w:val="2"/>
          </w:tcPr>
          <w:p w:rsidR="001510D1" w:rsidRPr="001510D1" w:rsidRDefault="001510D1" w:rsidP="001510D1">
            <w:pPr>
              <w:tabs>
                <w:tab w:val="left" w:pos="1859"/>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Анализ</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выполнения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комплексной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к/</w:t>
            </w:r>
          </w:p>
          <w:p w:rsidR="001510D1" w:rsidRPr="001510D1" w:rsidRDefault="001510D1" w:rsidP="001510D1">
            <w:pPr>
              <w:suppressAutoHyphens w:val="0"/>
              <w:spacing w:after="0" w:line="275" w:lineRule="exact"/>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работы</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360" w:lineRule="auto"/>
              <w:ind w:left="104" w:right="229"/>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директора</w:t>
            </w:r>
          </w:p>
        </w:tc>
      </w:tr>
      <w:tr w:rsidR="001510D1" w:rsidRPr="001510D1" w:rsidTr="00DB6703">
        <w:trPr>
          <w:trHeight w:val="1240"/>
        </w:trPr>
        <w:tc>
          <w:tcPr>
            <w:tcW w:w="2126" w:type="dxa"/>
            <w:vMerge w:val="restart"/>
          </w:tcPr>
          <w:p w:rsidR="001510D1" w:rsidRPr="001510D1" w:rsidRDefault="001510D1" w:rsidP="001510D1">
            <w:pPr>
              <w:suppressAutoHyphens w:val="0"/>
              <w:spacing w:after="0" w:line="360" w:lineRule="auto"/>
              <w:ind w:left="107" w:right="373"/>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Финансовые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условия</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реализации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894" w:type="dxa"/>
            <w:gridSpan w:val="3"/>
          </w:tcPr>
          <w:p w:rsidR="001510D1" w:rsidRPr="001510D1" w:rsidRDefault="001510D1" w:rsidP="001510D1">
            <w:pPr>
              <w:tabs>
                <w:tab w:val="left" w:pos="1497"/>
              </w:tabs>
              <w:suppressAutoHyphens w:val="0"/>
              <w:spacing w:after="0" w:line="360" w:lineRule="auto"/>
              <w:ind w:left="107" w:right="9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условий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финансирования</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2126" w:type="dxa"/>
            <w:gridSpan w:val="2"/>
          </w:tcPr>
          <w:p w:rsidR="001510D1" w:rsidRPr="001510D1" w:rsidRDefault="001510D1" w:rsidP="001510D1">
            <w:pPr>
              <w:tabs>
                <w:tab w:val="left" w:pos="1691"/>
              </w:tabs>
              <w:suppressAutoHyphens w:val="0"/>
              <w:spacing w:after="0" w:line="36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 xml:space="preserve">для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отчета</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бухгалтер</w:t>
            </w:r>
          </w:p>
        </w:tc>
      </w:tr>
      <w:tr w:rsidR="001510D1" w:rsidRPr="001510D1" w:rsidTr="00DB6703">
        <w:trPr>
          <w:trHeight w:val="3726"/>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rsidR="001510D1" w:rsidRPr="001510D1" w:rsidRDefault="001510D1" w:rsidP="001510D1">
            <w:pPr>
              <w:tabs>
                <w:tab w:val="left" w:pos="1187"/>
                <w:tab w:val="left" w:pos="1705"/>
                <w:tab w:val="left" w:pos="1765"/>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обязательной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kern w:val="0"/>
                <w:sz w:val="26"/>
                <w:szCs w:val="26"/>
                <w:lang w:val="ru-RU" w:eastAsia="en-US"/>
              </w:rPr>
              <w:tab/>
              <w:t>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формируемой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отношений</w:t>
            </w:r>
          </w:p>
        </w:tc>
        <w:tc>
          <w:tcPr>
            <w:tcW w:w="2126" w:type="dxa"/>
            <w:gridSpan w:val="2"/>
          </w:tcPr>
          <w:p w:rsidR="001510D1" w:rsidRPr="001510D1" w:rsidRDefault="001510D1" w:rsidP="001510D1">
            <w:pPr>
              <w:tabs>
                <w:tab w:val="left" w:pos="1924"/>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программного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Заместитель директора</w:t>
            </w:r>
          </w:p>
        </w:tc>
      </w:tr>
      <w:tr w:rsidR="001510D1" w:rsidRPr="001510D1" w:rsidTr="00DB6703">
        <w:trPr>
          <w:trHeight w:val="6208"/>
        </w:trPr>
        <w:tc>
          <w:tcPr>
            <w:tcW w:w="2126" w:type="dxa"/>
            <w:vMerge w:val="restart"/>
          </w:tcPr>
          <w:p w:rsidR="001510D1" w:rsidRPr="001510D1" w:rsidRDefault="001510D1" w:rsidP="001510D1">
            <w:pPr>
              <w:suppressAutoHyphens w:val="0"/>
              <w:spacing w:after="0" w:line="240" w:lineRule="auto"/>
              <w:ind w:right="21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Материально-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технические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rsidR="001510D1" w:rsidRPr="001510D1" w:rsidRDefault="001510D1" w:rsidP="001510D1">
            <w:pPr>
              <w:tabs>
                <w:tab w:val="left" w:pos="1576"/>
                <w:tab w:val="left" w:pos="2202"/>
              </w:tabs>
              <w:suppressAutoHyphens w:val="0"/>
              <w:spacing w:after="0" w:line="240" w:lineRule="auto"/>
              <w:ind w:right="93"/>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соблюдения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гигиенических</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норм,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бытовых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условий,</w:t>
            </w:r>
            <w:r w:rsidRPr="001510D1">
              <w:rPr>
                <w:rFonts w:ascii="Times New Roman" w:eastAsia="Times New Roman" w:hAnsi="Times New Roman" w:cs="Times New Roman"/>
                <w:color w:val="auto"/>
                <w:spacing w:val="2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пожарной</w:t>
            </w:r>
            <w:r w:rsidRPr="001510D1">
              <w:rPr>
                <w:rFonts w:ascii="Times New Roman" w:eastAsia="Times New Roman" w:hAnsi="Times New Roman" w:cs="Times New Roman"/>
                <w:color w:val="auto"/>
                <w:spacing w:val="3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электробезопасности,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требований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охраны</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труда,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своевременных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сроков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t>и</w:t>
            </w:r>
          </w:p>
          <w:p w:rsidR="001510D1" w:rsidRPr="001510D1" w:rsidRDefault="001510D1" w:rsidP="001510D1">
            <w:pPr>
              <w:suppressAutoHyphens w:val="0"/>
              <w:spacing w:after="0" w:line="240" w:lineRule="auto"/>
              <w:ind w:right="162"/>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необходимых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объемов</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текущего</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капитального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ремонта</w:t>
            </w:r>
          </w:p>
        </w:tc>
        <w:tc>
          <w:tcPr>
            <w:tcW w:w="2126" w:type="dxa"/>
            <w:gridSpan w:val="2"/>
          </w:tcPr>
          <w:p w:rsidR="001510D1" w:rsidRPr="001510D1" w:rsidRDefault="001510D1" w:rsidP="001510D1">
            <w:pPr>
              <w:suppressAutoHyphens w:val="0"/>
              <w:spacing w:after="0" w:line="240" w:lineRule="auto"/>
              <w:ind w:right="94"/>
              <w:jc w:val="both"/>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для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подготовки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приему</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tabs>
                <w:tab w:val="left" w:pos="1047"/>
              </w:tabs>
              <w:suppressAutoHyphens w:val="0"/>
              <w:spacing w:after="0" w:line="240" w:lineRule="auto"/>
              <w:ind w:right="100"/>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зам.директора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по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rsidTr="00DB6703">
        <w:trPr>
          <w:trHeight w:val="2070"/>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tabs>
                <w:tab w:val="left" w:pos="1379"/>
                <w:tab w:val="left" w:pos="148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обучающихся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w:t>
            </w:r>
            <w:r w:rsidRPr="001510D1">
              <w:rPr>
                <w:rFonts w:ascii="Times New Roman" w:eastAsia="Times New Roman" w:hAnsi="Times New Roman" w:cs="Times New Roman"/>
                <w:color w:val="auto"/>
                <w:spacing w:val="6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ОВЗ</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объектам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инфраструктуры</w:t>
            </w:r>
            <w:r w:rsidRPr="001510D1">
              <w:rPr>
                <w:rFonts w:ascii="Times New Roman" w:eastAsia="Times New Roman" w:hAnsi="Times New Roman" w:cs="Times New Roman"/>
                <w:color w:val="auto"/>
                <w:spacing w:val="-9"/>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lastRenderedPageBreak/>
              <w:t>ОУ</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lastRenderedPageBreak/>
              <w:t>информация</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tabs>
                <w:tab w:val="left" w:pos="104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зам.директора </w:t>
            </w:r>
            <w:r w:rsidRPr="001510D1">
              <w:rPr>
                <w:rFonts w:ascii="Times New Roman" w:eastAsia="Times New Roman" w:hAnsi="Times New Roman" w:cs="Times New Roman"/>
                <w:color w:val="auto"/>
                <w:spacing w:val="-2"/>
                <w:kern w:val="0"/>
                <w:sz w:val="26"/>
                <w:szCs w:val="26"/>
                <w:lang w:val="ru-RU" w:eastAsia="en-US"/>
              </w:rPr>
              <w:t>по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rsidTr="00DB6703">
        <w:trPr>
          <w:trHeight w:val="2898"/>
        </w:trPr>
        <w:tc>
          <w:tcPr>
            <w:tcW w:w="2126" w:type="dxa"/>
            <w:vMerge w:val="restart"/>
          </w:tcPr>
          <w:p w:rsidR="001510D1" w:rsidRPr="001510D1" w:rsidRDefault="001510D1" w:rsidP="001510D1">
            <w:pPr>
              <w:suppressAutoHyphens w:val="0"/>
              <w:spacing w:after="0" w:line="240" w:lineRule="auto"/>
              <w:ind w:right="21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Информацион</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методические</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rsidR="001510D1" w:rsidRPr="001510D1" w:rsidRDefault="001510D1" w:rsidP="001510D1">
            <w:pPr>
              <w:tabs>
                <w:tab w:val="left" w:pos="1487"/>
                <w:tab w:val="left" w:pos="1538"/>
                <w:tab w:val="left" w:pos="2205"/>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учебно-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пособий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дидактических</w:t>
            </w:r>
          </w:p>
          <w:p w:rsidR="001510D1" w:rsidRPr="001510D1" w:rsidRDefault="001510D1" w:rsidP="001510D1">
            <w:pPr>
              <w:suppressAutoHyphens w:val="0"/>
              <w:spacing w:after="0" w:line="240" w:lineRule="auto"/>
              <w:ind w:right="30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материалов,</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наглядных</w:t>
            </w:r>
            <w:r w:rsidRPr="001510D1">
              <w:rPr>
                <w:rFonts w:ascii="Times New Roman" w:eastAsia="Times New Roman" w:hAnsi="Times New Roman" w:cs="Times New Roman"/>
                <w:color w:val="auto"/>
                <w:spacing w:val="-1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пособий</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ind w:right="83"/>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Библиотекарь,</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зам.директора</w:t>
            </w:r>
          </w:p>
        </w:tc>
      </w:tr>
      <w:tr w:rsidR="001510D1" w:rsidRPr="001510D1" w:rsidTr="00DB6703">
        <w:trPr>
          <w:trHeight w:val="5795"/>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rsidR="001510D1" w:rsidRPr="001510D1" w:rsidRDefault="001510D1" w:rsidP="001510D1">
            <w:pPr>
              <w:tabs>
                <w:tab w:val="left" w:pos="1223"/>
                <w:tab w:val="left" w:pos="1885"/>
                <w:tab w:val="left" w:pos="2005"/>
                <w:tab w:val="left" w:pos="2217"/>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kern w:val="0"/>
                <w:sz w:val="26"/>
                <w:szCs w:val="26"/>
                <w:lang w:val="ru-RU" w:eastAsia="en-US"/>
              </w:rPr>
              <w:tab/>
              <w:t>для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всех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отношений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к</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информации,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связанной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реализацией</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результатами,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организацией</w:t>
            </w:r>
            <w:r w:rsidRPr="001510D1">
              <w:rPr>
                <w:rFonts w:ascii="Times New Roman" w:eastAsia="Times New Roman" w:hAnsi="Times New Roman" w:cs="Times New Roman"/>
                <w:color w:val="auto"/>
                <w:spacing w:val="5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ОП</w:t>
            </w:r>
            <w:r w:rsidRPr="001510D1">
              <w:rPr>
                <w:rFonts w:ascii="Times New Roman" w:eastAsia="Times New Roman" w:hAnsi="Times New Roman" w:cs="Times New Roman"/>
                <w:color w:val="auto"/>
                <w:spacing w:val="5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его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осуществления</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ind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r w:rsidR="001510D1" w:rsidRPr="001510D1" w:rsidTr="00DB6703">
        <w:trPr>
          <w:trHeight w:val="5380"/>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tabs>
                <w:tab w:val="left" w:pos="1230"/>
                <w:tab w:val="left" w:pos="1542"/>
                <w:tab w:val="left" w:pos="208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spacing w:val="39"/>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3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(или)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электронными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приложениями,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являющимися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их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составной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частью,</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2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2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учебным предметам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АООП</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Информация </w:t>
            </w:r>
          </w:p>
        </w:tc>
        <w:tc>
          <w:tcPr>
            <w:tcW w:w="1134" w:type="dxa"/>
          </w:tcPr>
          <w:p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r w:rsidR="001510D1" w:rsidRPr="001510D1" w:rsidTr="00DB6703">
        <w:trPr>
          <w:trHeight w:val="829"/>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Обеспечение</w:t>
            </w:r>
            <w:r w:rsidRPr="001510D1">
              <w:rPr>
                <w:rFonts w:ascii="Times New Roman" w:eastAsia="Times New Roman" w:hAnsi="Times New Roman" w:cs="Times New Roman"/>
                <w:color w:val="auto"/>
                <w:spacing w:val="2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фондом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дополнительной</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t>течение</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 директора,</w:t>
            </w:r>
          </w:p>
        </w:tc>
      </w:tr>
    </w:tbl>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sectPr w:rsidR="001510D1" w:rsidRPr="001510D1" w:rsidSect="003F3B0C">
          <w:pgSz w:w="11900" w:h="16840"/>
          <w:pgMar w:top="1135" w:right="851" w:bottom="851" w:left="1701" w:header="0" w:footer="720" w:gutter="0"/>
          <w:cols w:space="720"/>
          <w:titlePg/>
          <w:docGrid w:linePitch="299"/>
        </w:sectPr>
      </w:pPr>
    </w:p>
    <w:tbl>
      <w:tblPr>
        <w:tblStyle w:val="TableNormal2"/>
        <w:tblpPr w:leftFromText="180" w:rightFromText="180" w:horzAnchor="margin" w:tblpXSpec="center" w:tblpY="-405"/>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3"/>
        <w:gridCol w:w="2126"/>
        <w:gridCol w:w="1701"/>
        <w:gridCol w:w="2106"/>
      </w:tblGrid>
      <w:tr w:rsidR="001510D1" w:rsidRPr="001510D1" w:rsidTr="007F5D04">
        <w:trPr>
          <w:trHeight w:val="2690"/>
        </w:trPr>
        <w:tc>
          <w:tcPr>
            <w:tcW w:w="1565" w:type="dxa"/>
            <w:vMerge w:val="restart"/>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693" w:type="dxa"/>
          </w:tcPr>
          <w:p w:rsidR="001510D1" w:rsidRPr="001510D1" w:rsidRDefault="001510D1" w:rsidP="001510D1">
            <w:pPr>
              <w:tabs>
                <w:tab w:val="left" w:pos="1137"/>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литературы</w:t>
            </w:r>
            <w:r w:rsidRPr="001510D1">
              <w:rPr>
                <w:rFonts w:ascii="Times New Roman" w:eastAsia="Times New Roman" w:hAnsi="Times New Roman" w:cs="Times New Roman"/>
                <w:color w:val="auto"/>
                <w:spacing w:val="4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(детская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художественная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научно-</w:t>
            </w:r>
            <w:r w:rsidRPr="001510D1">
              <w:rPr>
                <w:rFonts w:ascii="Times New Roman" w:eastAsia="Times New Roman" w:hAnsi="Times New Roman" w:cs="Times New Roman"/>
                <w:color w:val="auto"/>
                <w:spacing w:val="-1"/>
                <w:kern w:val="0"/>
                <w:sz w:val="26"/>
                <w:szCs w:val="26"/>
                <w:lang w:val="ru-RU" w:eastAsia="en-US"/>
              </w:rPr>
              <w:t>популярная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справочно-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библиографические 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периодические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издания,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сопровождающие</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реализацию</w:t>
            </w:r>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2126"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1701"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106"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библиотека</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рь</w:t>
            </w:r>
          </w:p>
        </w:tc>
      </w:tr>
      <w:tr w:rsidR="001510D1" w:rsidRPr="001510D1" w:rsidTr="007F5D04">
        <w:trPr>
          <w:trHeight w:val="2082"/>
        </w:trPr>
        <w:tc>
          <w:tcPr>
            <w:tcW w:w="1565"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2693" w:type="dxa"/>
          </w:tcPr>
          <w:p w:rsidR="001510D1" w:rsidRPr="001510D1" w:rsidRDefault="001510D1" w:rsidP="001510D1">
            <w:pPr>
              <w:tabs>
                <w:tab w:val="left" w:pos="112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15"/>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курсам</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внеурочной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деятельности,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реализуемым</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tcPr>
          <w:p w:rsidR="001510D1" w:rsidRPr="001510D1" w:rsidRDefault="001510D1" w:rsidP="001510D1">
            <w:pPr>
              <w:suppressAutoHyphens w:val="0"/>
              <w:spacing w:after="0" w:line="273" w:lineRule="exact"/>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Информация </w:t>
            </w:r>
          </w:p>
        </w:tc>
        <w:tc>
          <w:tcPr>
            <w:tcW w:w="1701"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2106" w:type="dxa"/>
          </w:tcPr>
          <w:p w:rsidR="001510D1" w:rsidRPr="001510D1" w:rsidRDefault="001510D1" w:rsidP="001510D1">
            <w:pPr>
              <w:suppressAutoHyphens w:val="0"/>
              <w:spacing w:after="0" w:line="360" w:lineRule="auto"/>
              <w:ind w:left="104"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 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bl>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i/>
          <w:iCs/>
          <w:color w:val="auto"/>
          <w:kern w:val="0"/>
          <w:sz w:val="26"/>
          <w:szCs w:val="26"/>
          <w:lang w:eastAsia="ru-RU"/>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370B57" w:rsidRDefault="00370B57"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7F5D04" w:rsidRDefault="007F5D04" w:rsidP="001510D1">
      <w:pPr>
        <w:pStyle w:val="afe"/>
        <w:spacing w:line="360" w:lineRule="auto"/>
        <w:jc w:val="right"/>
        <w:rPr>
          <w:rFonts w:ascii="Times New Roman" w:hAnsi="Times New Roman"/>
          <w:sz w:val="24"/>
          <w:szCs w:val="24"/>
        </w:rPr>
      </w:pPr>
    </w:p>
    <w:p w:rsidR="001510D1" w:rsidRPr="002F7CE1" w:rsidRDefault="001510D1" w:rsidP="001510D1">
      <w:pPr>
        <w:pStyle w:val="afe"/>
        <w:spacing w:line="360" w:lineRule="auto"/>
        <w:jc w:val="right"/>
        <w:rPr>
          <w:rFonts w:ascii="Times New Roman" w:hAnsi="Times New Roman"/>
          <w:sz w:val="26"/>
          <w:szCs w:val="26"/>
        </w:rPr>
      </w:pPr>
      <w:r w:rsidRPr="002F7CE1">
        <w:rPr>
          <w:rFonts w:ascii="Times New Roman" w:hAnsi="Times New Roman"/>
          <w:sz w:val="26"/>
          <w:szCs w:val="26"/>
        </w:rPr>
        <w:lastRenderedPageBreak/>
        <w:t>Приложение 1</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Рекомендации</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по реализации Программы коррекционной работы</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для  обучающихся с ОВЗ на  занятиях курсов внеурочной деятельности,</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в объединениях дополнительного образования, к воспитательным мероприятиям</w:t>
      </w:r>
    </w:p>
    <w:p w:rsidR="001510D1" w:rsidRPr="002F7CE1" w:rsidRDefault="001510D1" w:rsidP="001510D1">
      <w:pPr>
        <w:pStyle w:val="afe"/>
        <w:spacing w:line="360" w:lineRule="auto"/>
        <w:jc w:val="center"/>
        <w:rPr>
          <w:rFonts w:ascii="Times New Roman" w:hAnsi="Times New Roman"/>
          <w:sz w:val="26"/>
          <w:szCs w:val="26"/>
        </w:rPr>
      </w:pP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b/>
          <w:color w:val="auto"/>
          <w:kern w:val="0"/>
          <w:sz w:val="26"/>
          <w:szCs w:val="26"/>
          <w:lang w:eastAsia="ru-RU"/>
        </w:rPr>
      </w:pPr>
      <w:r w:rsidRPr="002F7CE1">
        <w:rPr>
          <w:rFonts w:ascii="Times New Roman" w:eastAsia="Times New Roman" w:hAnsi="Times New Roman" w:cs="Times New Roman"/>
          <w:b/>
          <w:color w:val="auto"/>
          <w:kern w:val="0"/>
          <w:sz w:val="26"/>
          <w:szCs w:val="26"/>
          <w:lang w:eastAsia="ru-RU"/>
        </w:rPr>
        <w:t xml:space="preserve">Особенности учащихся с умственной отсталостью (УО) легкой степени </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1510D1" w:rsidRPr="002F7CE1" w:rsidRDefault="001510D1" w:rsidP="001510D1">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Однако, если задание посильно для ученика и интересно ему, то его внимание может определенное время поддерживаться на должном уровне.</w:t>
      </w:r>
    </w:p>
    <w:p w:rsidR="001510D1" w:rsidRPr="002F7CE1" w:rsidRDefault="001510D1" w:rsidP="001510D1">
      <w:pPr>
        <w:widowControl w:val="0"/>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У школьников с умственной отсталостью (интеллектуальными нарушениями) отмечаются недостатки в развитии речевой деятельности</w:t>
      </w:r>
      <w:r w:rsidRPr="002F7CE1">
        <w:rPr>
          <w:rFonts w:ascii="Times New Roman" w:eastAsia="Times New Roman"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Недостатки речевой деятельности этой категории обучающихся на</w:t>
      </w:r>
      <w:r w:rsidRPr="002F7CE1">
        <w:rPr>
          <w:rFonts w:ascii="Times New Roman" w:eastAsia="Calibri" w:hAnsi="Times New Roman" w:cs="Times New Roman"/>
          <w:color w:val="auto"/>
          <w:kern w:val="0"/>
          <w:sz w:val="26"/>
          <w:szCs w:val="26"/>
          <w:lang w:eastAsia="ru-RU"/>
        </w:rPr>
        <w:softHyphen/>
        <w:t xml:space="preserve">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w:t>
      </w:r>
      <w:r w:rsidRPr="002F7CE1">
        <w:rPr>
          <w:rFonts w:ascii="Times New Roman" w:eastAsia="Calibri" w:hAnsi="Times New Roman" w:cs="Times New Roman"/>
          <w:color w:val="auto"/>
          <w:kern w:val="0"/>
          <w:sz w:val="26"/>
          <w:szCs w:val="26"/>
          <w:lang w:eastAsia="ru-RU"/>
        </w:rPr>
        <w:lastRenderedPageBreak/>
        <w:t>обогащение представлений об окружающей действительности, создает положительные условия для овладе</w:t>
      </w:r>
      <w:r w:rsidRPr="002F7CE1">
        <w:rPr>
          <w:rFonts w:ascii="Times New Roman" w:eastAsia="Calibri" w:hAnsi="Times New Roman" w:cs="Times New Roman"/>
          <w:color w:val="auto"/>
          <w:kern w:val="0"/>
          <w:sz w:val="26"/>
          <w:szCs w:val="26"/>
          <w:lang w:eastAsia="ru-RU"/>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rsidR="001510D1" w:rsidRPr="002F7CE1" w:rsidRDefault="001510D1" w:rsidP="001510D1">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510D1" w:rsidRPr="002F7CE1" w:rsidRDefault="001510D1" w:rsidP="001510D1">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b/>
          <w:bCs/>
          <w:color w:val="000000"/>
          <w:kern w:val="0"/>
          <w:sz w:val="26"/>
          <w:szCs w:val="26"/>
          <w:lang w:eastAsia="ru-RU"/>
        </w:rPr>
      </w:pPr>
      <w:r w:rsidRPr="002F7CE1">
        <w:rPr>
          <w:rFonts w:ascii="Times New Roman" w:eastAsia="Times New Roman" w:hAnsi="Times New Roman" w:cs="Times New Roman"/>
          <w:b/>
          <w:bCs/>
          <w:color w:val="000000"/>
          <w:kern w:val="0"/>
          <w:sz w:val="26"/>
          <w:szCs w:val="26"/>
          <w:lang w:eastAsia="ru-RU"/>
        </w:rPr>
        <w:t>Рекомендации для педагогов по взаимодействию с детьми с умственной отсталостью (интеллектуальными нарушениями) во внеурочной деятельности.</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r w:rsidRPr="002F7CE1">
        <w:rPr>
          <w:rFonts w:ascii="Times New Roman" w:eastAsia="Times New Roman" w:hAnsi="Times New Roman" w:cs="Times New Roman"/>
          <w:color w:val="000000"/>
          <w:kern w:val="0"/>
          <w:sz w:val="26"/>
          <w:szCs w:val="26"/>
          <w:shd w:val="clear" w:color="auto" w:fill="FFFFFF"/>
          <w:lang w:eastAsia="ru-RU"/>
        </w:rPr>
        <w:t>Педагогам при проведении внеурочной деятельности с детьми младшего школьного возраста с УО (легкой степени) рекомендуется:</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b/>
          <w:bCs/>
          <w:color w:val="111111"/>
          <w:kern w:val="0"/>
          <w:sz w:val="26"/>
          <w:szCs w:val="26"/>
          <w:lang w:eastAsia="ru-RU"/>
        </w:rPr>
        <w:t xml:space="preserve">- </w:t>
      </w:r>
      <w:r w:rsidRPr="002F7CE1">
        <w:rPr>
          <w:rFonts w:ascii="Times New Roman" w:eastAsia="Times New Roman" w:hAnsi="Times New Roman" w:cs="Times New Roman"/>
          <w:color w:val="111111"/>
          <w:kern w:val="0"/>
          <w:sz w:val="26"/>
          <w:szCs w:val="26"/>
          <w:lang w:eastAsia="ru-RU"/>
        </w:rPr>
        <w:t>Для включения ребенка с УО в коллективную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Сообщив инструкцию или задание для всей группы детей, еще раз повторите ее вместе с ребенком с УО. Если понадобится, разбейте каждое задание на мелкие операции и проговорите их, используйте уточняющие вопросы.</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Если ребенку пока тяжело выполнять общее задание, то давайте ему индивидуальное задание, которое будет немного легче, но похожее на групповое.</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начальных этапах работы уделяйте больше внимания ребенку с УО при объяснении и выполнении заданий.</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Давайте четкие и короткие инструкции.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Используйте в работе как можно больше наглядности.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lastRenderedPageBreak/>
        <w:t>- Используйте детей с УО в качестве своих помощников и помощников другим детям.</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внеурочной деятельности художественной, творческой направленности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динамических паузах делаем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Также на перерывах можете использовать групповые игры с мячом («Назови, что бывает красным?», «Что мы делаем на каникулах?», «Что мы делаем в школе?», «Что летает?» и. т. д.)</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По возможности на внеурочной деятельности общеинтеллектуальной направленности старайтесь развивать у детей с УО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Используйте дидактические игры. </w:t>
      </w:r>
      <w:r w:rsidRPr="002F7CE1">
        <w:rPr>
          <w:rFonts w:ascii="Times New Roman" w:eastAsia="Times New Roman" w:hAnsi="Times New Roman" w:cs="Times New Roman"/>
          <w:color w:val="000000"/>
          <w:kern w:val="0"/>
          <w:sz w:val="26"/>
          <w:szCs w:val="26"/>
          <w:lang w:eastAsia="ru-RU"/>
        </w:rPr>
        <w:t>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Настольные</w:t>
      </w:r>
      <w:r w:rsidRPr="002F7CE1">
        <w:rPr>
          <w:rFonts w:ascii="Times New Roman" w:eastAsia="Times New Roman" w:hAnsi="Times New Roman" w:cs="Times New Roman"/>
          <w:color w:val="000000"/>
          <w:kern w:val="0"/>
          <w:sz w:val="26"/>
          <w:szCs w:val="26"/>
          <w:lang w:eastAsia="ru-RU"/>
        </w:rPr>
        <w:t> (настольно – печатные) игры могут использоваться для групповой и индивидуальной работы. Например: игра «Четвертый лишний», «Парные картинки», «Почта», «Узнай силуэт», «Собери картинку», «Где ошибся художник», «Домино», «Лото» и т.д.</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Словесные</w:t>
      </w:r>
      <w:r w:rsidRPr="002F7CE1">
        <w:rPr>
          <w:rFonts w:ascii="Times New Roman" w:eastAsia="Times New Roman" w:hAnsi="Times New Roman" w:cs="Times New Roman"/>
          <w:color w:val="000000"/>
          <w:kern w:val="0"/>
          <w:sz w:val="26"/>
          <w:szCs w:val="26"/>
          <w:lang w:eastAsia="ru-RU"/>
        </w:rPr>
        <w:t> (вербальные) игры. Например: самостоятельное составление загадок, игра «Узнай по описанию», «Назови одним словом», «Найди ошибку», различные загадки, шарады, метаграммы, анаграммы, ребусы, кроссворды, чайнворды, головоломки и т.д.</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r w:rsidRPr="002F7CE1">
        <w:rPr>
          <w:rFonts w:ascii="Times New Roman" w:eastAsia="Times New Roman" w:hAnsi="Times New Roman" w:cs="Times New Roman"/>
          <w:color w:val="111111"/>
          <w:kern w:val="0"/>
          <w:sz w:val="26"/>
          <w:szCs w:val="26"/>
          <w:lang w:eastAsia="ru-RU"/>
        </w:rPr>
        <w:t>-</w:t>
      </w:r>
      <w:r w:rsidRPr="002F7CE1">
        <w:rPr>
          <w:rFonts w:ascii="Times New Roman" w:eastAsia="Times New Roman" w:hAnsi="Times New Roman" w:cs="Times New Roman"/>
          <w:color w:val="000000"/>
          <w:kern w:val="0"/>
          <w:sz w:val="26"/>
          <w:szCs w:val="26"/>
          <w:shd w:val="clear" w:color="auto" w:fill="FFFFFF"/>
          <w:lang w:eastAsia="ru-RU"/>
        </w:rPr>
        <w:t xml:space="preserve"> Внеурочная деятельность спортивно-оздоровительного направления увеличивает пространство, в котором обучающиеся с интеллектуальными нарушениями могут развивать свою физическую активность.</w:t>
      </w:r>
    </w:p>
    <w:p w:rsidR="00805109" w:rsidRPr="002F7CE1" w:rsidRDefault="001510D1" w:rsidP="004363D1">
      <w:pPr>
        <w:shd w:val="clear" w:color="auto" w:fill="FFFFFF"/>
        <w:suppressAutoHyphens w:val="0"/>
        <w:spacing w:after="0" w:line="240" w:lineRule="auto"/>
        <w:ind w:firstLine="567"/>
        <w:jc w:val="both"/>
        <w:rPr>
          <w:rFonts w:ascii="Times New Roman" w:hAnsi="Times New Roman"/>
          <w:b/>
          <w:sz w:val="26"/>
          <w:szCs w:val="26"/>
        </w:rPr>
      </w:pP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Помните, что ребенку</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с</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УО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лодыря.</w:t>
      </w:r>
    </w:p>
    <w:sectPr w:rsidR="00805109" w:rsidRPr="002F7CE1" w:rsidSect="0031158F">
      <w:footerReference w:type="default" r:id="rId14"/>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DF" w:rsidRDefault="004001DF">
      <w:pPr>
        <w:spacing w:after="0" w:line="240" w:lineRule="auto"/>
      </w:pPr>
      <w:r>
        <w:separator/>
      </w:r>
    </w:p>
  </w:endnote>
  <w:endnote w:type="continuationSeparator" w:id="0">
    <w:p w:rsidR="004001DF" w:rsidRDefault="0040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choolBookSanPin">
    <w:altName w:val="Calibri"/>
    <w:panose1 w:val="00000000000000000000"/>
    <w:charset w:val="00"/>
    <w:family w:val="roman"/>
    <w:notTrueType/>
    <w:pitch w:val="variable"/>
    <w:sig w:usb0="A00002FF" w:usb1="5000204A" w:usb2="00000020" w:usb3="00000000" w:csb0="0000009F" w:csb1="00000000"/>
  </w:font>
  <w:font w:name="№Е">
    <w:altName w:val="Calibri"/>
    <w:charset w:val="00"/>
    <w:family w:val="roman"/>
    <w:pitch w:val="default"/>
    <w:sig w:usb0="00000000" w:usb1="0000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739524"/>
      <w:docPartObj>
        <w:docPartGallery w:val="Page Numbers (Bottom of Page)"/>
        <w:docPartUnique/>
      </w:docPartObj>
    </w:sdtPr>
    <w:sdtEndPr/>
    <w:sdtContent>
      <w:p w:rsidR="007B5E11" w:rsidRDefault="007B5E11">
        <w:pPr>
          <w:pStyle w:val="affe"/>
          <w:jc w:val="center"/>
        </w:pPr>
        <w:r>
          <w:fldChar w:fldCharType="begin"/>
        </w:r>
        <w:r>
          <w:instrText>PAGE   \* MERGEFORMAT</w:instrText>
        </w:r>
        <w:r>
          <w:fldChar w:fldCharType="separate"/>
        </w:r>
        <w:r w:rsidR="00EE6E4A">
          <w:rPr>
            <w:noProof/>
          </w:rPr>
          <w:t>139</w:t>
        </w:r>
        <w:r>
          <w:fldChar w:fldCharType="end"/>
        </w:r>
      </w:p>
    </w:sdtContent>
  </w:sdt>
  <w:p w:rsidR="007B5E11" w:rsidRDefault="007B5E11">
    <w:pPr>
      <w:pStyle w:val="a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637717"/>
      <w:docPartObj>
        <w:docPartGallery w:val="Page Numbers (Bottom of Page)"/>
        <w:docPartUnique/>
      </w:docPartObj>
    </w:sdtPr>
    <w:sdtEndPr/>
    <w:sdtContent>
      <w:p w:rsidR="007B5E11" w:rsidRDefault="007B5E11">
        <w:pPr>
          <w:pStyle w:val="affe"/>
          <w:jc w:val="center"/>
        </w:pPr>
        <w:r>
          <w:fldChar w:fldCharType="begin"/>
        </w:r>
        <w:r>
          <w:instrText>PAGE   \* MERGEFORMAT</w:instrText>
        </w:r>
        <w:r>
          <w:fldChar w:fldCharType="separate"/>
        </w:r>
        <w:r w:rsidR="00EE6E4A">
          <w:rPr>
            <w:noProof/>
          </w:rPr>
          <w:t>163</w:t>
        </w:r>
        <w:r>
          <w:fldChar w:fldCharType="end"/>
        </w:r>
      </w:p>
    </w:sdtContent>
  </w:sdt>
  <w:p w:rsidR="007B5E11" w:rsidRDefault="007B5E11">
    <w:pPr>
      <w:pStyle w:val="a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11" w:rsidRDefault="007B5E11">
    <w:pPr>
      <w:pStyle w:val="affe"/>
      <w:jc w:val="center"/>
    </w:pPr>
    <w:r>
      <w:rPr>
        <w:sz w:val="24"/>
        <w:szCs w:val="24"/>
      </w:rPr>
      <w:fldChar w:fldCharType="begin"/>
    </w:r>
    <w:r>
      <w:rPr>
        <w:sz w:val="24"/>
        <w:szCs w:val="24"/>
      </w:rPr>
      <w:instrText xml:space="preserve"> PAGE </w:instrText>
    </w:r>
    <w:r>
      <w:rPr>
        <w:sz w:val="24"/>
        <w:szCs w:val="24"/>
      </w:rPr>
      <w:fldChar w:fldCharType="separate"/>
    </w:r>
    <w:r w:rsidR="00EE6E4A">
      <w:rPr>
        <w:noProof/>
        <w:sz w:val="24"/>
        <w:szCs w:val="24"/>
      </w:rPr>
      <w:t>197</w:t>
    </w:r>
    <w:r>
      <w:rPr>
        <w:sz w:val="24"/>
        <w:szCs w:val="24"/>
      </w:rPr>
      <w:fldChar w:fldCharType="end"/>
    </w:r>
  </w:p>
  <w:p w:rsidR="007B5E11" w:rsidRDefault="007B5E11">
    <w:pPr>
      <w:pStyle w:val="a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DF" w:rsidRDefault="004001DF">
      <w:pPr>
        <w:spacing w:after="0" w:line="240" w:lineRule="auto"/>
      </w:pPr>
      <w:r>
        <w:separator/>
      </w:r>
    </w:p>
  </w:footnote>
  <w:footnote w:type="continuationSeparator" w:id="0">
    <w:p w:rsidR="004001DF" w:rsidRDefault="00400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15:restartNumberingAfterBreak="0">
    <w:nsid w:val="04F26BE5"/>
    <w:multiLevelType w:val="hybridMultilevel"/>
    <w:tmpl w:val="06E84796"/>
    <w:lvl w:ilvl="0" w:tplc="07FA467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664106C"/>
    <w:multiLevelType w:val="hybridMultilevel"/>
    <w:tmpl w:val="F21010B0"/>
    <w:styleLink w:val="WWNum511"/>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11"/>
  </w:num>
  <w:num w:numId="4">
    <w:abstractNumId w:val="14"/>
  </w:num>
  <w:num w:numId="5">
    <w:abstractNumId w:val="13"/>
  </w:num>
  <w:num w:numId="6">
    <w:abstractNumId w:val="10"/>
  </w:num>
  <w:num w:numId="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AE"/>
    <w:rsid w:val="00004ADD"/>
    <w:rsid w:val="00010449"/>
    <w:rsid w:val="00010610"/>
    <w:rsid w:val="00013ECB"/>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F25"/>
    <w:rsid w:val="00092BC6"/>
    <w:rsid w:val="00094C71"/>
    <w:rsid w:val="00097BB0"/>
    <w:rsid w:val="000A3BDE"/>
    <w:rsid w:val="000A3F67"/>
    <w:rsid w:val="000A66DD"/>
    <w:rsid w:val="000B124D"/>
    <w:rsid w:val="000B1AF9"/>
    <w:rsid w:val="000C14AC"/>
    <w:rsid w:val="000C22CE"/>
    <w:rsid w:val="000C28A5"/>
    <w:rsid w:val="000C2992"/>
    <w:rsid w:val="000D1B8B"/>
    <w:rsid w:val="000D1E04"/>
    <w:rsid w:val="000D23E6"/>
    <w:rsid w:val="000D7B48"/>
    <w:rsid w:val="000E2CBA"/>
    <w:rsid w:val="000E665A"/>
    <w:rsid w:val="000F28EF"/>
    <w:rsid w:val="000F3F7E"/>
    <w:rsid w:val="000F7123"/>
    <w:rsid w:val="00100104"/>
    <w:rsid w:val="001037B9"/>
    <w:rsid w:val="001050D3"/>
    <w:rsid w:val="00113CFC"/>
    <w:rsid w:val="00114B30"/>
    <w:rsid w:val="0011797E"/>
    <w:rsid w:val="00117CFE"/>
    <w:rsid w:val="00130C75"/>
    <w:rsid w:val="00145E9F"/>
    <w:rsid w:val="0015078C"/>
    <w:rsid w:val="001510D1"/>
    <w:rsid w:val="00152D20"/>
    <w:rsid w:val="001602EA"/>
    <w:rsid w:val="00163A07"/>
    <w:rsid w:val="00166B26"/>
    <w:rsid w:val="001701D1"/>
    <w:rsid w:val="00195886"/>
    <w:rsid w:val="001A1C0E"/>
    <w:rsid w:val="001A7CFB"/>
    <w:rsid w:val="001B2946"/>
    <w:rsid w:val="001B6DD6"/>
    <w:rsid w:val="001D2C3B"/>
    <w:rsid w:val="001E79C8"/>
    <w:rsid w:val="001E7A44"/>
    <w:rsid w:val="001F26A1"/>
    <w:rsid w:val="001F7B3D"/>
    <w:rsid w:val="00211195"/>
    <w:rsid w:val="00212F13"/>
    <w:rsid w:val="002139B8"/>
    <w:rsid w:val="00214158"/>
    <w:rsid w:val="002150B2"/>
    <w:rsid w:val="002332CE"/>
    <w:rsid w:val="00233A04"/>
    <w:rsid w:val="00240C78"/>
    <w:rsid w:val="00242C55"/>
    <w:rsid w:val="00244671"/>
    <w:rsid w:val="002462CB"/>
    <w:rsid w:val="00256C69"/>
    <w:rsid w:val="002575C6"/>
    <w:rsid w:val="002678AA"/>
    <w:rsid w:val="00271DC6"/>
    <w:rsid w:val="002740EC"/>
    <w:rsid w:val="00276037"/>
    <w:rsid w:val="00284458"/>
    <w:rsid w:val="0029006E"/>
    <w:rsid w:val="00293F25"/>
    <w:rsid w:val="002A5BC7"/>
    <w:rsid w:val="002A6275"/>
    <w:rsid w:val="002B0CA7"/>
    <w:rsid w:val="002B1D69"/>
    <w:rsid w:val="002B6DAC"/>
    <w:rsid w:val="002C06C1"/>
    <w:rsid w:val="002C17A5"/>
    <w:rsid w:val="002C29C2"/>
    <w:rsid w:val="002D30D0"/>
    <w:rsid w:val="002D33FE"/>
    <w:rsid w:val="002D55CB"/>
    <w:rsid w:val="002E4D5D"/>
    <w:rsid w:val="002F554B"/>
    <w:rsid w:val="002F7CE1"/>
    <w:rsid w:val="00303027"/>
    <w:rsid w:val="00310D31"/>
    <w:rsid w:val="0031158F"/>
    <w:rsid w:val="00311A77"/>
    <w:rsid w:val="00317985"/>
    <w:rsid w:val="00320E16"/>
    <w:rsid w:val="003268CD"/>
    <w:rsid w:val="00331DCC"/>
    <w:rsid w:val="00332AEE"/>
    <w:rsid w:val="003358EC"/>
    <w:rsid w:val="00337111"/>
    <w:rsid w:val="00347065"/>
    <w:rsid w:val="00354A4A"/>
    <w:rsid w:val="003659C8"/>
    <w:rsid w:val="003707CE"/>
    <w:rsid w:val="00370B57"/>
    <w:rsid w:val="00373BB0"/>
    <w:rsid w:val="00374988"/>
    <w:rsid w:val="0038678E"/>
    <w:rsid w:val="003875AB"/>
    <w:rsid w:val="00391FCE"/>
    <w:rsid w:val="003A7E74"/>
    <w:rsid w:val="003B1733"/>
    <w:rsid w:val="003B278D"/>
    <w:rsid w:val="003B5E47"/>
    <w:rsid w:val="003D0461"/>
    <w:rsid w:val="003D5BA2"/>
    <w:rsid w:val="003E35C3"/>
    <w:rsid w:val="003E4D41"/>
    <w:rsid w:val="003E7C8D"/>
    <w:rsid w:val="003F1BB5"/>
    <w:rsid w:val="003F3B0C"/>
    <w:rsid w:val="003F5A15"/>
    <w:rsid w:val="004001DF"/>
    <w:rsid w:val="0040036A"/>
    <w:rsid w:val="00401A4A"/>
    <w:rsid w:val="004037B1"/>
    <w:rsid w:val="00403AD6"/>
    <w:rsid w:val="00411351"/>
    <w:rsid w:val="00427B95"/>
    <w:rsid w:val="00435197"/>
    <w:rsid w:val="004363D1"/>
    <w:rsid w:val="00440653"/>
    <w:rsid w:val="004471E9"/>
    <w:rsid w:val="00454BAB"/>
    <w:rsid w:val="00460B15"/>
    <w:rsid w:val="004659A8"/>
    <w:rsid w:val="00490E3A"/>
    <w:rsid w:val="00491882"/>
    <w:rsid w:val="00493E9E"/>
    <w:rsid w:val="004973F1"/>
    <w:rsid w:val="004A1433"/>
    <w:rsid w:val="004A3B18"/>
    <w:rsid w:val="004A5A40"/>
    <w:rsid w:val="004B6FB1"/>
    <w:rsid w:val="004B79F9"/>
    <w:rsid w:val="004C0589"/>
    <w:rsid w:val="004D1E4E"/>
    <w:rsid w:val="004D2EB6"/>
    <w:rsid w:val="004D7A78"/>
    <w:rsid w:val="004F2631"/>
    <w:rsid w:val="00500084"/>
    <w:rsid w:val="00507A51"/>
    <w:rsid w:val="00507AA6"/>
    <w:rsid w:val="00517628"/>
    <w:rsid w:val="00517898"/>
    <w:rsid w:val="00531081"/>
    <w:rsid w:val="00540AE8"/>
    <w:rsid w:val="00542FC8"/>
    <w:rsid w:val="00543D31"/>
    <w:rsid w:val="005450A6"/>
    <w:rsid w:val="005524EC"/>
    <w:rsid w:val="0055586C"/>
    <w:rsid w:val="00565097"/>
    <w:rsid w:val="005811CE"/>
    <w:rsid w:val="00583A82"/>
    <w:rsid w:val="00584ED6"/>
    <w:rsid w:val="005965CC"/>
    <w:rsid w:val="005A2066"/>
    <w:rsid w:val="005B1A70"/>
    <w:rsid w:val="005B5BE4"/>
    <w:rsid w:val="005B7750"/>
    <w:rsid w:val="005C10C7"/>
    <w:rsid w:val="005C1189"/>
    <w:rsid w:val="005E3236"/>
    <w:rsid w:val="005E584B"/>
    <w:rsid w:val="006059D1"/>
    <w:rsid w:val="0061284F"/>
    <w:rsid w:val="00617738"/>
    <w:rsid w:val="00631214"/>
    <w:rsid w:val="00634070"/>
    <w:rsid w:val="006450B9"/>
    <w:rsid w:val="00651B6B"/>
    <w:rsid w:val="00656841"/>
    <w:rsid w:val="00666CCE"/>
    <w:rsid w:val="00680FCC"/>
    <w:rsid w:val="0068170E"/>
    <w:rsid w:val="0068308C"/>
    <w:rsid w:val="00687AEB"/>
    <w:rsid w:val="006904CA"/>
    <w:rsid w:val="00690E6D"/>
    <w:rsid w:val="006A48D0"/>
    <w:rsid w:val="006B0760"/>
    <w:rsid w:val="006B0D08"/>
    <w:rsid w:val="006D12A8"/>
    <w:rsid w:val="006D3AC0"/>
    <w:rsid w:val="006D3E4F"/>
    <w:rsid w:val="006D55D1"/>
    <w:rsid w:val="006E5931"/>
    <w:rsid w:val="006F6EC8"/>
    <w:rsid w:val="00700A68"/>
    <w:rsid w:val="0070331D"/>
    <w:rsid w:val="007117C1"/>
    <w:rsid w:val="00716FAE"/>
    <w:rsid w:val="00721CD4"/>
    <w:rsid w:val="00722D8F"/>
    <w:rsid w:val="00733176"/>
    <w:rsid w:val="00737A37"/>
    <w:rsid w:val="0074278B"/>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4EA5"/>
    <w:rsid w:val="007A7166"/>
    <w:rsid w:val="007B3021"/>
    <w:rsid w:val="007B5E11"/>
    <w:rsid w:val="007C4D6F"/>
    <w:rsid w:val="007D02DE"/>
    <w:rsid w:val="007D66EC"/>
    <w:rsid w:val="007E2D16"/>
    <w:rsid w:val="007E7ABF"/>
    <w:rsid w:val="007F5D04"/>
    <w:rsid w:val="008004C5"/>
    <w:rsid w:val="00800613"/>
    <w:rsid w:val="00803CC3"/>
    <w:rsid w:val="00805109"/>
    <w:rsid w:val="008058B4"/>
    <w:rsid w:val="00805DC8"/>
    <w:rsid w:val="00815EE2"/>
    <w:rsid w:val="008206FC"/>
    <w:rsid w:val="00823465"/>
    <w:rsid w:val="00823A81"/>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1795"/>
    <w:rsid w:val="008A21D0"/>
    <w:rsid w:val="008A59A1"/>
    <w:rsid w:val="008A5E2F"/>
    <w:rsid w:val="008A6781"/>
    <w:rsid w:val="008B5105"/>
    <w:rsid w:val="008B523F"/>
    <w:rsid w:val="008B579D"/>
    <w:rsid w:val="008B6A77"/>
    <w:rsid w:val="008C2A02"/>
    <w:rsid w:val="008C2B99"/>
    <w:rsid w:val="008C2E48"/>
    <w:rsid w:val="008C3006"/>
    <w:rsid w:val="008D1A9F"/>
    <w:rsid w:val="008D247F"/>
    <w:rsid w:val="008D34A8"/>
    <w:rsid w:val="008D4C4D"/>
    <w:rsid w:val="008D5DC5"/>
    <w:rsid w:val="008D5EE3"/>
    <w:rsid w:val="008E46AA"/>
    <w:rsid w:val="008E547B"/>
    <w:rsid w:val="008E56F3"/>
    <w:rsid w:val="008F10ED"/>
    <w:rsid w:val="008F1100"/>
    <w:rsid w:val="008F3BE3"/>
    <w:rsid w:val="008F4321"/>
    <w:rsid w:val="00901694"/>
    <w:rsid w:val="00902632"/>
    <w:rsid w:val="00910CCE"/>
    <w:rsid w:val="00910F38"/>
    <w:rsid w:val="00912D8C"/>
    <w:rsid w:val="009200BC"/>
    <w:rsid w:val="00921F1C"/>
    <w:rsid w:val="00925C30"/>
    <w:rsid w:val="009306E4"/>
    <w:rsid w:val="0093179A"/>
    <w:rsid w:val="00934367"/>
    <w:rsid w:val="0094191F"/>
    <w:rsid w:val="009440E7"/>
    <w:rsid w:val="0095160D"/>
    <w:rsid w:val="00963286"/>
    <w:rsid w:val="00963D9B"/>
    <w:rsid w:val="00973132"/>
    <w:rsid w:val="00985875"/>
    <w:rsid w:val="00995D5F"/>
    <w:rsid w:val="009A0A3F"/>
    <w:rsid w:val="009A0D46"/>
    <w:rsid w:val="009A0EDE"/>
    <w:rsid w:val="009A1F51"/>
    <w:rsid w:val="009A41C9"/>
    <w:rsid w:val="009A66E2"/>
    <w:rsid w:val="009B545E"/>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30528"/>
    <w:rsid w:val="00A40E25"/>
    <w:rsid w:val="00A422F5"/>
    <w:rsid w:val="00A46947"/>
    <w:rsid w:val="00A46958"/>
    <w:rsid w:val="00A5013F"/>
    <w:rsid w:val="00A52B14"/>
    <w:rsid w:val="00A535B9"/>
    <w:rsid w:val="00A55D43"/>
    <w:rsid w:val="00A6458B"/>
    <w:rsid w:val="00A72E75"/>
    <w:rsid w:val="00A81E94"/>
    <w:rsid w:val="00A920F2"/>
    <w:rsid w:val="00A92B30"/>
    <w:rsid w:val="00A93A40"/>
    <w:rsid w:val="00AA00FB"/>
    <w:rsid w:val="00AA4C52"/>
    <w:rsid w:val="00AA58D6"/>
    <w:rsid w:val="00AA6B7D"/>
    <w:rsid w:val="00AB0165"/>
    <w:rsid w:val="00AB458B"/>
    <w:rsid w:val="00AC5FA2"/>
    <w:rsid w:val="00AC645A"/>
    <w:rsid w:val="00AD1550"/>
    <w:rsid w:val="00AE26C7"/>
    <w:rsid w:val="00AF148D"/>
    <w:rsid w:val="00AF3AF9"/>
    <w:rsid w:val="00AF4800"/>
    <w:rsid w:val="00B022E4"/>
    <w:rsid w:val="00B02BEB"/>
    <w:rsid w:val="00B10F3B"/>
    <w:rsid w:val="00B21FC3"/>
    <w:rsid w:val="00B26282"/>
    <w:rsid w:val="00B345F5"/>
    <w:rsid w:val="00B37D5F"/>
    <w:rsid w:val="00B37F81"/>
    <w:rsid w:val="00B52011"/>
    <w:rsid w:val="00B55523"/>
    <w:rsid w:val="00B70010"/>
    <w:rsid w:val="00B72C18"/>
    <w:rsid w:val="00B76E12"/>
    <w:rsid w:val="00B80D6C"/>
    <w:rsid w:val="00B81F57"/>
    <w:rsid w:val="00B84FF6"/>
    <w:rsid w:val="00B854BD"/>
    <w:rsid w:val="00B868CD"/>
    <w:rsid w:val="00B86D19"/>
    <w:rsid w:val="00B879B0"/>
    <w:rsid w:val="00BA507A"/>
    <w:rsid w:val="00BA5594"/>
    <w:rsid w:val="00BC1A8E"/>
    <w:rsid w:val="00BC5CC7"/>
    <w:rsid w:val="00BD6DBA"/>
    <w:rsid w:val="00BE2403"/>
    <w:rsid w:val="00BE2E4D"/>
    <w:rsid w:val="00BF204C"/>
    <w:rsid w:val="00BF4A30"/>
    <w:rsid w:val="00C00896"/>
    <w:rsid w:val="00C03BD9"/>
    <w:rsid w:val="00C17E8F"/>
    <w:rsid w:val="00C27006"/>
    <w:rsid w:val="00C311FB"/>
    <w:rsid w:val="00C32D5E"/>
    <w:rsid w:val="00C35BFF"/>
    <w:rsid w:val="00C3646D"/>
    <w:rsid w:val="00C43BF6"/>
    <w:rsid w:val="00C46C8A"/>
    <w:rsid w:val="00C558CF"/>
    <w:rsid w:val="00C614D3"/>
    <w:rsid w:val="00C6157C"/>
    <w:rsid w:val="00C85C85"/>
    <w:rsid w:val="00C915D5"/>
    <w:rsid w:val="00C957F6"/>
    <w:rsid w:val="00C96E1D"/>
    <w:rsid w:val="00CA3984"/>
    <w:rsid w:val="00CA5383"/>
    <w:rsid w:val="00CA5A3D"/>
    <w:rsid w:val="00CA630F"/>
    <w:rsid w:val="00CA76EC"/>
    <w:rsid w:val="00CB5796"/>
    <w:rsid w:val="00CB6660"/>
    <w:rsid w:val="00CC6104"/>
    <w:rsid w:val="00CD10AE"/>
    <w:rsid w:val="00CD26D4"/>
    <w:rsid w:val="00CD347D"/>
    <w:rsid w:val="00CD62E3"/>
    <w:rsid w:val="00CD6CE1"/>
    <w:rsid w:val="00CE34D7"/>
    <w:rsid w:val="00CE45D3"/>
    <w:rsid w:val="00CF7DFC"/>
    <w:rsid w:val="00D057F3"/>
    <w:rsid w:val="00D06810"/>
    <w:rsid w:val="00D108A0"/>
    <w:rsid w:val="00D11E50"/>
    <w:rsid w:val="00D12F49"/>
    <w:rsid w:val="00D168FB"/>
    <w:rsid w:val="00D2211E"/>
    <w:rsid w:val="00D238B4"/>
    <w:rsid w:val="00D31AEC"/>
    <w:rsid w:val="00D3795C"/>
    <w:rsid w:val="00D47A69"/>
    <w:rsid w:val="00D527E3"/>
    <w:rsid w:val="00D52FC8"/>
    <w:rsid w:val="00D55F21"/>
    <w:rsid w:val="00D5624B"/>
    <w:rsid w:val="00D571CA"/>
    <w:rsid w:val="00D61638"/>
    <w:rsid w:val="00D61D8B"/>
    <w:rsid w:val="00D629A9"/>
    <w:rsid w:val="00D675F8"/>
    <w:rsid w:val="00D71781"/>
    <w:rsid w:val="00D830C7"/>
    <w:rsid w:val="00D8493E"/>
    <w:rsid w:val="00D852B1"/>
    <w:rsid w:val="00D8571B"/>
    <w:rsid w:val="00D91CC2"/>
    <w:rsid w:val="00D92A92"/>
    <w:rsid w:val="00D95EC2"/>
    <w:rsid w:val="00DA04F4"/>
    <w:rsid w:val="00DA4904"/>
    <w:rsid w:val="00DB630D"/>
    <w:rsid w:val="00DB6703"/>
    <w:rsid w:val="00DB6FCA"/>
    <w:rsid w:val="00DC284B"/>
    <w:rsid w:val="00DD2EF6"/>
    <w:rsid w:val="00DD5F5E"/>
    <w:rsid w:val="00DD7525"/>
    <w:rsid w:val="00DE11EF"/>
    <w:rsid w:val="00DE1339"/>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4AC0"/>
    <w:rsid w:val="00E668C4"/>
    <w:rsid w:val="00E72201"/>
    <w:rsid w:val="00E8067B"/>
    <w:rsid w:val="00E829A5"/>
    <w:rsid w:val="00E91C46"/>
    <w:rsid w:val="00EA1DF0"/>
    <w:rsid w:val="00EA2360"/>
    <w:rsid w:val="00EB062D"/>
    <w:rsid w:val="00EC51E2"/>
    <w:rsid w:val="00ED23BD"/>
    <w:rsid w:val="00EE4365"/>
    <w:rsid w:val="00EE6A93"/>
    <w:rsid w:val="00EE6E4A"/>
    <w:rsid w:val="00EE7A31"/>
    <w:rsid w:val="00EF002E"/>
    <w:rsid w:val="00EF076B"/>
    <w:rsid w:val="00EF1C44"/>
    <w:rsid w:val="00EF1C4E"/>
    <w:rsid w:val="00EF289A"/>
    <w:rsid w:val="00EF705F"/>
    <w:rsid w:val="00EF7499"/>
    <w:rsid w:val="00F107A3"/>
    <w:rsid w:val="00F16EF9"/>
    <w:rsid w:val="00F23A38"/>
    <w:rsid w:val="00F2496A"/>
    <w:rsid w:val="00F31D37"/>
    <w:rsid w:val="00F40B5E"/>
    <w:rsid w:val="00F416D0"/>
    <w:rsid w:val="00F43DEC"/>
    <w:rsid w:val="00F4688B"/>
    <w:rsid w:val="00F46D81"/>
    <w:rsid w:val="00F500A7"/>
    <w:rsid w:val="00F50BB6"/>
    <w:rsid w:val="00F77A5E"/>
    <w:rsid w:val="00F82EF8"/>
    <w:rsid w:val="00F96AD8"/>
    <w:rsid w:val="00FA13A0"/>
    <w:rsid w:val="00FA37E9"/>
    <w:rsid w:val="00FA4ECF"/>
    <w:rsid w:val="00FA5352"/>
    <w:rsid w:val="00FA57AE"/>
    <w:rsid w:val="00FA7B63"/>
    <w:rsid w:val="00FA7E99"/>
    <w:rsid w:val="00FB3534"/>
    <w:rsid w:val="00FB4EA9"/>
    <w:rsid w:val="00FB67A8"/>
    <w:rsid w:val="00FC35D6"/>
    <w:rsid w:val="00FC52CE"/>
    <w:rsid w:val="00FC7C1C"/>
    <w:rsid w:val="00FD320D"/>
    <w:rsid w:val="00FD6EE4"/>
    <w:rsid w:val="00FD7CFA"/>
    <w:rsid w:val="00FE37A3"/>
    <w:rsid w:val="00FE54DF"/>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609021-DAB5-4B31-8B80-A316677A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0"/>
    <w:next w:val="a0"/>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0"/>
    <w:next w:val="a0"/>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0"/>
    <w:next w:val="a0"/>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basedOn w:val="a0"/>
    <w:next w:val="a0"/>
    <w:link w:val="40"/>
    <w:uiPriority w:val="9"/>
    <w:unhideWhenUsed/>
    <w:qFormat/>
    <w:rsid w:val="00F46D81"/>
    <w:pPr>
      <w:keepNext/>
      <w:keepLines/>
      <w:suppressAutoHyphens w:val="0"/>
      <w:spacing w:before="40" w:after="0"/>
      <w:outlineLvl w:val="3"/>
    </w:pPr>
    <w:rPr>
      <w:rFonts w:asciiTheme="majorHAnsi" w:eastAsiaTheme="majorEastAsia" w:hAnsiTheme="majorHAnsi" w:cstheme="majorBidi"/>
      <w:i/>
      <w:iCs/>
      <w:color w:val="365F91" w:themeColor="accent1" w:themeShade="BF"/>
      <w:kern w:val="0"/>
      <w:lang w:eastAsia="en-US"/>
    </w:rPr>
  </w:style>
  <w:style w:type="paragraph" w:styleId="5">
    <w:name w:val="heading 5"/>
    <w:basedOn w:val="a0"/>
    <w:next w:val="a0"/>
    <w:link w:val="50"/>
    <w:uiPriority w:val="9"/>
    <w:unhideWhenUsed/>
    <w:qFormat/>
    <w:rsid w:val="00F46D81"/>
    <w:pPr>
      <w:keepNext/>
      <w:keepLines/>
      <w:suppressAutoHyphens w:val="0"/>
      <w:spacing w:before="40" w:after="0"/>
      <w:outlineLvl w:val="4"/>
    </w:pPr>
    <w:rPr>
      <w:rFonts w:asciiTheme="majorHAnsi" w:eastAsiaTheme="majorEastAsia" w:hAnsiTheme="majorHAnsi" w:cstheme="majorBidi"/>
      <w:color w:val="365F91" w:themeColor="accent1" w:themeShade="BF"/>
      <w:kern w:val="0"/>
      <w:lang w:eastAsia="en-US"/>
    </w:rPr>
  </w:style>
  <w:style w:type="paragraph" w:styleId="6">
    <w:name w:val="heading 6"/>
    <w:next w:val="a0"/>
    <w:link w:val="60"/>
    <w:uiPriority w:val="9"/>
    <w:unhideWhenUsed/>
    <w:qFormat/>
    <w:rsid w:val="00F46D81"/>
    <w:pPr>
      <w:keepNext/>
      <w:keepLines/>
      <w:spacing w:line="259" w:lineRule="auto"/>
      <w:ind w:left="351" w:hanging="10"/>
      <w:jc w:val="center"/>
      <w:outlineLvl w:val="5"/>
    </w:pPr>
    <w:rPr>
      <w:b/>
      <w:color w:val="000000"/>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403AD6"/>
    <w:rPr>
      <w:rFonts w:ascii="Cambria" w:hAnsi="Cambria"/>
      <w:b/>
      <w:color w:val="00000A"/>
      <w:kern w:val="1"/>
      <w:sz w:val="32"/>
    </w:rPr>
  </w:style>
  <w:style w:type="character" w:customStyle="1" w:styleId="20">
    <w:name w:val="Заголовок 2 Знак"/>
    <w:basedOn w:val="a1"/>
    <w:link w:val="2"/>
    <w:uiPriority w:val="9"/>
    <w:locked/>
    <w:rsid w:val="00403AD6"/>
    <w:rPr>
      <w:rFonts w:ascii="Cambria" w:hAnsi="Cambria"/>
      <w:b/>
      <w:color w:val="4F81BD"/>
      <w:sz w:val="26"/>
    </w:rPr>
  </w:style>
  <w:style w:type="character" w:customStyle="1" w:styleId="30">
    <w:name w:val="Заголовок 3 Знак"/>
    <w:basedOn w:val="a1"/>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4">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5">
    <w:name w:val="Hyperlink"/>
    <w:basedOn w:val="a1"/>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6">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7">
    <w:name w:val="Основной текст + Курсив"/>
    <w:rsid w:val="00403AD6"/>
    <w:rPr>
      <w:rFonts w:ascii="Times New Roman" w:hAnsi="Times New Roman"/>
      <w:i/>
      <w:spacing w:val="0"/>
      <w:sz w:val="17"/>
      <w:shd w:val="clear" w:color="auto" w:fill="FFFFFF"/>
    </w:rPr>
  </w:style>
  <w:style w:type="character" w:customStyle="1" w:styleId="a8">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9">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a">
    <w:name w:val="Emphasis"/>
    <w:basedOn w:val="a1"/>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b">
    <w:name w:val="line number"/>
    <w:basedOn w:val="a1"/>
    <w:uiPriority w:val="99"/>
    <w:rsid w:val="00403AD6"/>
    <w:rPr>
      <w:rFonts w:cs="Times New Roman"/>
    </w:rPr>
  </w:style>
  <w:style w:type="character" w:customStyle="1" w:styleId="ac">
    <w:name w:val="Подзаголовок Знак"/>
    <w:rsid w:val="00403AD6"/>
    <w:rPr>
      <w:rFonts w:ascii="Arial" w:hAnsi="Arial"/>
      <w:i/>
      <w:sz w:val="28"/>
    </w:rPr>
  </w:style>
  <w:style w:type="character" w:customStyle="1" w:styleId="ad">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e">
    <w:name w:val="Strong"/>
    <w:basedOn w:val="a1"/>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f">
    <w:name w:val="footnote reference"/>
    <w:basedOn w:val="a1"/>
    <w:uiPriority w:val="99"/>
    <w:rsid w:val="00403AD6"/>
    <w:rPr>
      <w:rFonts w:cs="Times New Roman"/>
      <w:vertAlign w:val="superscript"/>
    </w:rPr>
  </w:style>
  <w:style w:type="character" w:styleId="af0">
    <w:name w:val="endnote reference"/>
    <w:basedOn w:val="a1"/>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1">
    <w:name w:val="Символы концевой сноски"/>
    <w:rsid w:val="00403AD6"/>
  </w:style>
  <w:style w:type="character" w:customStyle="1" w:styleId="14">
    <w:name w:val="Основной текст Знак1"/>
    <w:uiPriority w:val="99"/>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2">
    <w:name w:val="FollowedHyperlink"/>
    <w:basedOn w:val="a1"/>
    <w:uiPriority w:val="99"/>
    <w:rsid w:val="00403AD6"/>
    <w:rPr>
      <w:rFonts w:cs="Times New Roman"/>
      <w:color w:val="800080"/>
      <w:u w:val="single"/>
    </w:rPr>
  </w:style>
  <w:style w:type="character" w:styleId="af3">
    <w:name w:val="Placeholder Text"/>
    <w:basedOn w:val="a1"/>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4">
    <w:name w:val="Осн_текст Знак"/>
    <w:rsid w:val="00403AD6"/>
    <w:rPr>
      <w:rFonts w:ascii="Courier New" w:hAnsi="Courier New"/>
      <w:spacing w:val="-14"/>
      <w:sz w:val="24"/>
    </w:rPr>
  </w:style>
  <w:style w:type="paragraph" w:customStyle="1" w:styleId="19">
    <w:name w:val="Заголовок1"/>
    <w:basedOn w:val="a0"/>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0"/>
    <w:link w:val="af6"/>
    <w:uiPriority w:val="99"/>
    <w:qFormat/>
    <w:rsid w:val="00403AD6"/>
    <w:pPr>
      <w:spacing w:after="120"/>
    </w:pPr>
    <w:rPr>
      <w:rFonts w:cs="Times New Roman"/>
      <w:szCs w:val="20"/>
    </w:rPr>
  </w:style>
  <w:style w:type="character" w:customStyle="1" w:styleId="af6">
    <w:name w:val="Основной текст Знак"/>
    <w:basedOn w:val="a1"/>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0"/>
    <w:rsid w:val="00403AD6"/>
    <w:pPr>
      <w:suppressLineNumbers/>
      <w:spacing w:before="120" w:after="120"/>
    </w:pPr>
    <w:rPr>
      <w:rFonts w:cs="Mangal"/>
      <w:i/>
      <w:iCs/>
      <w:sz w:val="24"/>
      <w:szCs w:val="24"/>
    </w:rPr>
  </w:style>
  <w:style w:type="paragraph" w:customStyle="1" w:styleId="23">
    <w:name w:val="Указатель2"/>
    <w:basedOn w:val="a0"/>
    <w:rsid w:val="00403AD6"/>
    <w:pPr>
      <w:suppressLineNumbers/>
    </w:pPr>
    <w:rPr>
      <w:rFonts w:cs="Mangal"/>
    </w:rPr>
  </w:style>
  <w:style w:type="paragraph" w:customStyle="1" w:styleId="1b">
    <w:name w:val="Абзац списка1"/>
    <w:basedOn w:val="a0"/>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qFormat/>
    <w:rsid w:val="00403AD6"/>
    <w:pPr>
      <w:widowControl w:val="0"/>
      <w:suppressAutoHyphens/>
      <w:autoSpaceDE w:val="0"/>
    </w:pPr>
    <w:rPr>
      <w:rFonts w:ascii="Arial" w:hAnsi="Arial" w:cs="Arial"/>
      <w:lang w:eastAsia="ar-SA"/>
    </w:rPr>
  </w:style>
  <w:style w:type="paragraph" w:customStyle="1" w:styleId="af8">
    <w:name w:val="Абзац"/>
    <w:basedOn w:val="a0"/>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0"/>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0"/>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0"/>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1"/>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0"/>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1"/>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0"/>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0"/>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0"/>
    <w:link w:val="aff0"/>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link w:val="aff2"/>
    <w:rsid w:val="00403AD6"/>
    <w:pPr>
      <w:ind w:firstLine="244"/>
    </w:pPr>
  </w:style>
  <w:style w:type="paragraph" w:customStyle="1" w:styleId="24">
    <w:name w:val="Заг 2"/>
    <w:basedOn w:val="a0"/>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0"/>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0"/>
    <w:link w:val="aff5"/>
    <w:qFormat/>
    <w:rsid w:val="00403AD6"/>
    <w:pPr>
      <w:suppressAutoHyphens w:val="0"/>
      <w:ind w:left="720"/>
    </w:pPr>
    <w:rPr>
      <w:rFonts w:eastAsia="Times New Roman" w:cs="Times New Roman"/>
      <w:color w:val="auto"/>
    </w:rPr>
  </w:style>
  <w:style w:type="paragraph" w:styleId="aff6">
    <w:name w:val="header"/>
    <w:basedOn w:val="a0"/>
    <w:link w:val="aff7"/>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7">
    <w:name w:val="Верхний колонтитул Знак"/>
    <w:basedOn w:val="a1"/>
    <w:link w:val="aff6"/>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0"/>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1"/>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0"/>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1"/>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0"/>
    <w:rsid w:val="00403AD6"/>
    <w:pPr>
      <w:suppressAutoHyphens w:val="0"/>
      <w:ind w:left="720"/>
    </w:pPr>
    <w:rPr>
      <w:rFonts w:eastAsia="Times New Roman" w:cs="Times New Roman"/>
      <w:color w:val="auto"/>
    </w:rPr>
  </w:style>
  <w:style w:type="paragraph" w:styleId="HTML">
    <w:name w:val="HTML Preformatted"/>
    <w:basedOn w:val="a0"/>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1"/>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0"/>
    <w:link w:val="29"/>
    <w:uiPriority w:val="99"/>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8">
    <w:name w:val="А ОСН ТЕКСТ"/>
    <w:basedOn w:val="a0"/>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0"/>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9">
    <w:name w:val="Balloon Text"/>
    <w:basedOn w:val="a0"/>
    <w:link w:val="affa"/>
    <w:uiPriority w:val="99"/>
    <w:rsid w:val="00403AD6"/>
    <w:pPr>
      <w:spacing w:after="0" w:line="240" w:lineRule="auto"/>
    </w:pPr>
    <w:rPr>
      <w:rFonts w:ascii="Times New Roman" w:hAnsi="Times New Roman" w:cs="Times New Roman"/>
      <w:sz w:val="2"/>
      <w:szCs w:val="20"/>
    </w:rPr>
  </w:style>
  <w:style w:type="character" w:customStyle="1" w:styleId="affa">
    <w:name w:val="Текст выноски Знак"/>
    <w:basedOn w:val="a1"/>
    <w:link w:val="aff9"/>
    <w:uiPriority w:val="99"/>
    <w:locked/>
    <w:rsid w:val="00240C78"/>
    <w:rPr>
      <w:rFonts w:eastAsia="Arial Unicode MS" w:cs="Times New Roman"/>
      <w:color w:val="00000A"/>
      <w:kern w:val="1"/>
      <w:sz w:val="2"/>
      <w:lang w:eastAsia="ar-SA" w:bidi="ar-SA"/>
    </w:rPr>
  </w:style>
  <w:style w:type="paragraph" w:styleId="affb">
    <w:name w:val="endnote text"/>
    <w:basedOn w:val="a0"/>
    <w:link w:val="affc"/>
    <w:uiPriority w:val="99"/>
    <w:rsid w:val="00403AD6"/>
    <w:rPr>
      <w:rFonts w:cs="Times New Roman"/>
      <w:sz w:val="20"/>
      <w:szCs w:val="20"/>
    </w:rPr>
  </w:style>
  <w:style w:type="character" w:customStyle="1" w:styleId="affc">
    <w:name w:val="Текст концевой сноски Знак"/>
    <w:basedOn w:val="a1"/>
    <w:link w:val="affb"/>
    <w:uiPriority w:val="99"/>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d">
    <w:name w:val="А_основной"/>
    <w:basedOn w:val="a0"/>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0"/>
    <w:next w:val="a0"/>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e">
    <w:name w:val="footer"/>
    <w:basedOn w:val="a0"/>
    <w:link w:val="afff"/>
    <w:uiPriority w:val="99"/>
    <w:rsid w:val="00403AD6"/>
    <w:pPr>
      <w:tabs>
        <w:tab w:val="center" w:pos="4677"/>
        <w:tab w:val="right" w:pos="9355"/>
      </w:tabs>
    </w:pPr>
    <w:rPr>
      <w:rFonts w:cs="Times New Roman"/>
      <w:szCs w:val="20"/>
    </w:rPr>
  </w:style>
  <w:style w:type="character" w:customStyle="1" w:styleId="afff">
    <w:name w:val="Нижний колонтитул Знак"/>
    <w:basedOn w:val="a1"/>
    <w:link w:val="affe"/>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0"/>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a">
    <w:name w:val="Body Text 2"/>
    <w:basedOn w:val="a0"/>
    <w:link w:val="2b"/>
    <w:uiPriority w:val="99"/>
    <w:rsid w:val="00403AD6"/>
    <w:pPr>
      <w:suppressAutoHyphens w:val="0"/>
      <w:spacing w:after="120" w:line="480" w:lineRule="auto"/>
    </w:pPr>
    <w:rPr>
      <w:rFonts w:cs="Times New Roman"/>
      <w:szCs w:val="20"/>
    </w:rPr>
  </w:style>
  <w:style w:type="character" w:customStyle="1" w:styleId="2b">
    <w:name w:val="Основной текст 2 Знак"/>
    <w:basedOn w:val="a1"/>
    <w:link w:val="2a"/>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0"/>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0"/>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0"/>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0"/>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0"/>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0">
    <w:name w:val="Title"/>
    <w:basedOn w:val="a0"/>
    <w:next w:val="afff1"/>
    <w:link w:val="afff2"/>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2">
    <w:name w:val="Название Знак"/>
    <w:basedOn w:val="a1"/>
    <w:link w:val="afff0"/>
    <w:uiPriority w:val="99"/>
    <w:locked/>
    <w:rsid w:val="00240C78"/>
    <w:rPr>
      <w:rFonts w:ascii="Cambria" w:hAnsi="Cambria" w:cs="Times New Roman"/>
      <w:b/>
      <w:color w:val="00000A"/>
      <w:kern w:val="28"/>
      <w:sz w:val="32"/>
      <w:lang w:eastAsia="ar-SA" w:bidi="ar-SA"/>
    </w:rPr>
  </w:style>
  <w:style w:type="paragraph" w:styleId="afff1">
    <w:name w:val="Subtitle"/>
    <w:basedOn w:val="a0"/>
    <w:next w:val="af5"/>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1"/>
    <w:link w:val="afff1"/>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0"/>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3">
    <w:name w:val="Содержимое таблицы"/>
    <w:basedOn w:val="a0"/>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0"/>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0"/>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0"/>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4">
    <w:name w:val="Текст в заданном формате"/>
    <w:basedOn w:val="a0"/>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0"/>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0"/>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0"/>
    <w:next w:val="a0"/>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c">
    <w:name w:val="toc 2"/>
    <w:basedOn w:val="a0"/>
    <w:next w:val="a0"/>
    <w:uiPriority w:val="39"/>
    <w:rsid w:val="00403AD6"/>
    <w:pPr>
      <w:tabs>
        <w:tab w:val="right" w:leader="dot" w:pos="9628"/>
      </w:tabs>
      <w:spacing w:after="0" w:line="240" w:lineRule="auto"/>
      <w:jc w:val="both"/>
    </w:pPr>
  </w:style>
  <w:style w:type="paragraph" w:styleId="34">
    <w:name w:val="toc 3"/>
    <w:basedOn w:val="a0"/>
    <w:next w:val="a0"/>
    <w:uiPriority w:val="39"/>
    <w:rsid w:val="00403AD6"/>
    <w:pPr>
      <w:tabs>
        <w:tab w:val="right" w:leader="dot" w:pos="9628"/>
      </w:tabs>
      <w:spacing w:before="120" w:after="0" w:line="240" w:lineRule="auto"/>
      <w:jc w:val="both"/>
    </w:pPr>
  </w:style>
  <w:style w:type="paragraph" w:customStyle="1" w:styleId="ListParagraph1">
    <w:name w:val="List Paragraph1"/>
    <w:basedOn w:val="a0"/>
    <w:rsid w:val="00403AD6"/>
    <w:pPr>
      <w:suppressAutoHyphens w:val="0"/>
      <w:ind w:left="720"/>
    </w:pPr>
    <w:rPr>
      <w:rFonts w:eastAsia="Times New Roman" w:cs="Times New Roman"/>
      <w:color w:val="auto"/>
    </w:rPr>
  </w:style>
  <w:style w:type="paragraph" w:customStyle="1" w:styleId="p6">
    <w:name w:val="p6"/>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0"/>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0"/>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5">
    <w:name w:val="Осн_текст"/>
    <w:basedOn w:val="a0"/>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d">
    <w:name w:val="??? 2"/>
    <w:basedOn w:val="a0"/>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6">
    <w:name w:val="??????? (???)"/>
    <w:basedOn w:val="a0"/>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7">
    <w:name w:val="????? ??????"/>
    <w:basedOn w:val="a0"/>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8">
    <w:name w:val="Заголовок таблицы"/>
    <w:basedOn w:val="afff3"/>
    <w:rsid w:val="00403AD6"/>
    <w:pPr>
      <w:jc w:val="center"/>
    </w:pPr>
    <w:rPr>
      <w:b/>
      <w:bCs/>
    </w:rPr>
  </w:style>
  <w:style w:type="paragraph" w:customStyle="1" w:styleId="afff9">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a">
    <w:name w:val="Сноска"/>
    <w:basedOn w:val="aff"/>
    <w:link w:val="afffb"/>
    <w:rsid w:val="00BC1A8E"/>
  </w:style>
  <w:style w:type="character" w:customStyle="1" w:styleId="-">
    <w:name w:val="Интернет-ссылка"/>
    <w:basedOn w:val="a1"/>
    <w:rsid w:val="00BC1A8E"/>
    <w:rPr>
      <w:rFonts w:cs="Times New Roman"/>
      <w:color w:val="0000FF"/>
      <w:u w:val="single"/>
      <w:lang w:val="uz-Cyrl-UZ" w:eastAsia="uz-Cyrl-UZ"/>
    </w:rPr>
  </w:style>
  <w:style w:type="character" w:customStyle="1" w:styleId="afffc">
    <w:name w:val="Выделение жирным"/>
    <w:basedOn w:val="a1"/>
    <w:rsid w:val="00BC1A8E"/>
    <w:rPr>
      <w:rFonts w:cs="Times New Roman"/>
      <w:b/>
      <w:bCs/>
    </w:rPr>
  </w:style>
  <w:style w:type="character" w:customStyle="1" w:styleId="afffd">
    <w:name w:val="Привязка сноски"/>
    <w:rsid w:val="00BC1A8E"/>
    <w:rPr>
      <w:vertAlign w:val="superscript"/>
    </w:rPr>
  </w:style>
  <w:style w:type="character" w:customStyle="1" w:styleId="afffe">
    <w:name w:val="Привязка концевой сноски"/>
    <w:rsid w:val="00BC1A8E"/>
    <w:rPr>
      <w:vertAlign w:val="superscript"/>
    </w:rPr>
  </w:style>
  <w:style w:type="table" w:styleId="affff">
    <w:name w:val="Table Grid"/>
    <w:basedOn w:val="a2"/>
    <w:uiPriority w:val="3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annotation text"/>
    <w:basedOn w:val="a0"/>
    <w:link w:val="affff1"/>
    <w:uiPriority w:val="99"/>
    <w:semiHidden/>
    <w:unhideWhenUsed/>
    <w:rsid w:val="00BC1A8E"/>
    <w:pPr>
      <w:spacing w:line="240" w:lineRule="auto"/>
    </w:pPr>
    <w:rPr>
      <w:sz w:val="20"/>
      <w:szCs w:val="20"/>
      <w:lang w:eastAsia="en-US"/>
    </w:rPr>
  </w:style>
  <w:style w:type="character" w:customStyle="1" w:styleId="affff1">
    <w:name w:val="Текст примечания Знак"/>
    <w:basedOn w:val="a1"/>
    <w:link w:val="affff0"/>
    <w:uiPriority w:val="99"/>
    <w:semiHidden/>
    <w:locked/>
    <w:rsid w:val="00BC1A8E"/>
    <w:rPr>
      <w:rFonts w:ascii="Calibri" w:eastAsia="Arial Unicode MS" w:hAnsi="Calibri" w:cs="Calibri"/>
      <w:color w:val="00000A"/>
      <w:kern w:val="1"/>
      <w:lang w:eastAsia="en-US"/>
    </w:rPr>
  </w:style>
  <w:style w:type="paragraph" w:styleId="affff2">
    <w:name w:val="annotation subject"/>
    <w:basedOn w:val="affff0"/>
    <w:next w:val="affff0"/>
    <w:link w:val="affff3"/>
    <w:uiPriority w:val="99"/>
    <w:semiHidden/>
    <w:unhideWhenUsed/>
    <w:rsid w:val="00BC1A8E"/>
    <w:rPr>
      <w:b/>
      <w:bCs/>
    </w:rPr>
  </w:style>
  <w:style w:type="character" w:customStyle="1" w:styleId="affff3">
    <w:name w:val="Тема примечания Знак"/>
    <w:basedOn w:val="affff1"/>
    <w:link w:val="affff2"/>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2">
    <w:name w:val="Нет списка1"/>
    <w:next w:val="a3"/>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3">
    <w:name w:val="Сетка таблицы1"/>
    <w:basedOn w:val="a2"/>
    <w:next w:val="affff"/>
    <w:uiPriority w:val="39"/>
    <w:qFormat/>
    <w:rsid w:val="00145E9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0">
    <w:name w:val="Основной Знак"/>
    <w:link w:val="aff"/>
    <w:rsid w:val="00145E9F"/>
    <w:rPr>
      <w:rFonts w:ascii="NewtonCSanPin" w:hAnsi="NewtonCSanPin" w:cs="NewtonCSanPin"/>
      <w:color w:val="000000"/>
      <w:kern w:val="1"/>
      <w:sz w:val="21"/>
      <w:szCs w:val="21"/>
      <w:lang w:eastAsia="ar-SA"/>
    </w:rPr>
  </w:style>
  <w:style w:type="character" w:customStyle="1" w:styleId="aff2">
    <w:name w:val="Буллит Знак"/>
    <w:basedOn w:val="aff0"/>
    <w:link w:val="aff1"/>
    <w:rsid w:val="00145E9F"/>
    <w:rPr>
      <w:rFonts w:ascii="NewtonCSanPin" w:hAnsi="NewtonCSanPin" w:cs="NewtonCSanPin"/>
      <w:color w:val="000000"/>
      <w:kern w:val="1"/>
      <w:sz w:val="21"/>
      <w:szCs w:val="21"/>
      <w:lang w:eastAsia="ar-SA"/>
    </w:rPr>
  </w:style>
  <w:style w:type="paragraph" w:customStyle="1" w:styleId="21">
    <w:name w:val="Средняя сетка 21"/>
    <w:basedOn w:val="a0"/>
    <w:uiPriority w:val="1"/>
    <w:qFormat/>
    <w:rsid w:val="00145E9F"/>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3"/>
    <w:uiPriority w:val="99"/>
    <w:semiHidden/>
    <w:unhideWhenUsed/>
    <w:rsid w:val="00145E9F"/>
  </w:style>
  <w:style w:type="table" w:customStyle="1" w:styleId="111">
    <w:name w:val="Сетка таблицы11"/>
    <w:basedOn w:val="a2"/>
    <w:next w:val="affff"/>
    <w:uiPriority w:val="59"/>
    <w:rsid w:val="00145E9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e">
    <w:name w:val="Сетка таблицы2"/>
    <w:basedOn w:val="a2"/>
    <w:next w:val="affff"/>
    <w:uiPriority w:val="59"/>
    <w:rsid w:val="0025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ff"/>
    <w:uiPriority w:val="59"/>
    <w:rsid w:val="002B6DAC"/>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next w:val="affff"/>
    <w:uiPriority w:val="59"/>
    <w:rsid w:val="008B6A77"/>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ff"/>
    <w:uiPriority w:val="59"/>
    <w:rsid w:val="00F107A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
    <w:uiPriority w:val="59"/>
    <w:rsid w:val="00EF289A"/>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ffff"/>
    <w:uiPriority w:val="59"/>
    <w:rsid w:val="00EF2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fff"/>
    <w:uiPriority w:val="59"/>
    <w:rsid w:val="0060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fff"/>
    <w:uiPriority w:val="59"/>
    <w:rsid w:val="00C9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3"/>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numbering" w:customStyle="1" w:styleId="37">
    <w:name w:val="Нет списка3"/>
    <w:next w:val="a3"/>
    <w:uiPriority w:val="99"/>
    <w:semiHidden/>
    <w:unhideWhenUsed/>
    <w:rsid w:val="000C2992"/>
  </w:style>
  <w:style w:type="character" w:customStyle="1" w:styleId="40">
    <w:name w:val="Заголовок 4 Знак"/>
    <w:basedOn w:val="a1"/>
    <w:link w:val="4"/>
    <w:uiPriority w:val="9"/>
    <w:rsid w:val="00F46D81"/>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1"/>
    <w:link w:val="5"/>
    <w:uiPriority w:val="9"/>
    <w:rsid w:val="00F46D81"/>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1"/>
    <w:link w:val="6"/>
    <w:uiPriority w:val="9"/>
    <w:rsid w:val="00F46D81"/>
    <w:rPr>
      <w:b/>
      <w:color w:val="000000"/>
      <w:sz w:val="24"/>
      <w:szCs w:val="22"/>
    </w:rPr>
  </w:style>
  <w:style w:type="paragraph" w:styleId="42">
    <w:name w:val="toc 4"/>
    <w:basedOn w:val="a0"/>
    <w:next w:val="a0"/>
    <w:autoRedefine/>
    <w:uiPriority w:val="39"/>
    <w:unhideWhenUsed/>
    <w:rsid w:val="00F46D81"/>
    <w:pPr>
      <w:suppressAutoHyphens w:val="0"/>
      <w:spacing w:after="0"/>
      <w:ind w:left="660"/>
    </w:pPr>
    <w:rPr>
      <w:rFonts w:asciiTheme="minorHAnsi" w:eastAsiaTheme="minorHAnsi" w:hAnsiTheme="minorHAnsi" w:cstheme="minorHAnsi"/>
      <w:color w:val="auto"/>
      <w:kern w:val="0"/>
      <w:sz w:val="20"/>
      <w:szCs w:val="20"/>
      <w:lang w:eastAsia="en-US"/>
    </w:rPr>
  </w:style>
  <w:style w:type="paragraph" w:styleId="affff4">
    <w:name w:val="TOC Heading"/>
    <w:basedOn w:val="1"/>
    <w:next w:val="a0"/>
    <w:uiPriority w:val="39"/>
    <w:unhideWhenUsed/>
    <w:qFormat/>
    <w:rsid w:val="00F46D81"/>
    <w:pPr>
      <w:keepLines/>
      <w:numPr>
        <w:numId w:val="0"/>
      </w:numPr>
      <w:suppressAutoHyphens w:val="0"/>
      <w:spacing w:after="0" w:line="259" w:lineRule="auto"/>
      <w:outlineLvl w:val="9"/>
    </w:pPr>
    <w:rPr>
      <w:rFonts w:asciiTheme="majorHAnsi" w:eastAsiaTheme="majorEastAsia" w:hAnsiTheme="majorHAnsi" w:cstheme="majorBidi"/>
      <w:b w:val="0"/>
      <w:color w:val="auto"/>
      <w:kern w:val="0"/>
      <w:sz w:val="24"/>
      <w:szCs w:val="32"/>
    </w:rPr>
  </w:style>
  <w:style w:type="paragraph" w:styleId="51">
    <w:name w:val="toc 5"/>
    <w:basedOn w:val="a0"/>
    <w:next w:val="a0"/>
    <w:autoRedefine/>
    <w:uiPriority w:val="39"/>
    <w:unhideWhenUsed/>
    <w:rsid w:val="00F46D81"/>
    <w:pPr>
      <w:suppressAutoHyphens w:val="0"/>
      <w:spacing w:after="0"/>
      <w:ind w:left="880"/>
    </w:pPr>
    <w:rPr>
      <w:rFonts w:asciiTheme="minorHAnsi" w:eastAsiaTheme="minorHAnsi" w:hAnsiTheme="minorHAnsi" w:cstheme="minorHAnsi"/>
      <w:color w:val="auto"/>
      <w:kern w:val="0"/>
      <w:sz w:val="20"/>
      <w:szCs w:val="20"/>
      <w:lang w:eastAsia="en-US"/>
    </w:rPr>
  </w:style>
  <w:style w:type="paragraph" w:styleId="61">
    <w:name w:val="toc 6"/>
    <w:basedOn w:val="a0"/>
    <w:next w:val="a0"/>
    <w:autoRedefine/>
    <w:uiPriority w:val="39"/>
    <w:unhideWhenUsed/>
    <w:rsid w:val="00F46D81"/>
    <w:pPr>
      <w:suppressAutoHyphens w:val="0"/>
      <w:spacing w:after="0"/>
      <w:ind w:left="1100"/>
    </w:pPr>
    <w:rPr>
      <w:rFonts w:asciiTheme="minorHAnsi" w:eastAsiaTheme="minorHAnsi" w:hAnsiTheme="minorHAnsi" w:cstheme="minorHAnsi"/>
      <w:color w:val="auto"/>
      <w:kern w:val="0"/>
      <w:sz w:val="20"/>
      <w:szCs w:val="20"/>
      <w:lang w:eastAsia="en-US"/>
    </w:rPr>
  </w:style>
  <w:style w:type="paragraph" w:styleId="7">
    <w:name w:val="toc 7"/>
    <w:basedOn w:val="a0"/>
    <w:next w:val="a0"/>
    <w:autoRedefine/>
    <w:uiPriority w:val="39"/>
    <w:unhideWhenUsed/>
    <w:rsid w:val="00F46D81"/>
    <w:pPr>
      <w:suppressAutoHyphens w:val="0"/>
      <w:spacing w:after="0"/>
      <w:ind w:left="1320"/>
    </w:pPr>
    <w:rPr>
      <w:rFonts w:asciiTheme="minorHAnsi" w:eastAsiaTheme="minorHAnsi" w:hAnsiTheme="minorHAnsi" w:cstheme="minorHAnsi"/>
      <w:color w:val="auto"/>
      <w:kern w:val="0"/>
      <w:sz w:val="20"/>
      <w:szCs w:val="20"/>
      <w:lang w:eastAsia="en-US"/>
    </w:rPr>
  </w:style>
  <w:style w:type="paragraph" w:styleId="8">
    <w:name w:val="toc 8"/>
    <w:basedOn w:val="a0"/>
    <w:next w:val="a0"/>
    <w:autoRedefine/>
    <w:uiPriority w:val="39"/>
    <w:unhideWhenUsed/>
    <w:rsid w:val="00F46D81"/>
    <w:pPr>
      <w:suppressAutoHyphens w:val="0"/>
      <w:spacing w:after="0"/>
      <w:ind w:left="1540"/>
    </w:pPr>
    <w:rPr>
      <w:rFonts w:asciiTheme="minorHAnsi" w:eastAsiaTheme="minorHAnsi" w:hAnsiTheme="minorHAnsi" w:cstheme="minorHAnsi"/>
      <w:color w:val="auto"/>
      <w:kern w:val="0"/>
      <w:sz w:val="20"/>
      <w:szCs w:val="20"/>
      <w:lang w:eastAsia="en-US"/>
    </w:rPr>
  </w:style>
  <w:style w:type="paragraph" w:styleId="9">
    <w:name w:val="toc 9"/>
    <w:basedOn w:val="a0"/>
    <w:next w:val="a0"/>
    <w:autoRedefine/>
    <w:uiPriority w:val="39"/>
    <w:unhideWhenUsed/>
    <w:rsid w:val="00F46D81"/>
    <w:pPr>
      <w:suppressAutoHyphens w:val="0"/>
      <w:spacing w:after="0"/>
      <w:ind w:left="1760"/>
    </w:pPr>
    <w:rPr>
      <w:rFonts w:asciiTheme="minorHAnsi" w:eastAsiaTheme="minorHAnsi" w:hAnsiTheme="minorHAnsi" w:cstheme="minorHAnsi"/>
      <w:color w:val="auto"/>
      <w:kern w:val="0"/>
      <w:sz w:val="20"/>
      <w:szCs w:val="20"/>
      <w:lang w:eastAsia="en-US"/>
    </w:rPr>
  </w:style>
  <w:style w:type="table" w:customStyle="1" w:styleId="52">
    <w:name w:val="Сетка таблицы5"/>
    <w:basedOn w:val="a2"/>
    <w:next w:val="affff"/>
    <w:uiPriority w:val="59"/>
    <w:rsid w:val="00F46D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
    <w:uiPriority w:val="59"/>
    <w:rsid w:val="00F46D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Сноска_"/>
    <w:basedOn w:val="a1"/>
    <w:link w:val="afffa"/>
    <w:rsid w:val="00F46D81"/>
    <w:rPr>
      <w:rFonts w:ascii="NewtonCSanPin" w:hAnsi="NewtonCSanPin" w:cs="NewtonCSanPin"/>
      <w:color w:val="000000"/>
      <w:kern w:val="1"/>
      <w:sz w:val="21"/>
      <w:szCs w:val="21"/>
      <w:lang w:eastAsia="ar-SA"/>
    </w:rPr>
  </w:style>
  <w:style w:type="character" w:customStyle="1" w:styleId="affff5">
    <w:name w:val="Колонтитул_"/>
    <w:basedOn w:val="a1"/>
    <w:rsid w:val="00F46D81"/>
    <w:rPr>
      <w:rFonts w:ascii="Times New Roman" w:eastAsia="Times New Roman" w:hAnsi="Times New Roman" w:cs="Times New Roman"/>
      <w:b/>
      <w:bCs/>
      <w:i w:val="0"/>
      <w:iCs w:val="0"/>
      <w:smallCaps w:val="0"/>
      <w:strike w:val="0"/>
      <w:sz w:val="14"/>
      <w:szCs w:val="14"/>
      <w:u w:val="none"/>
    </w:rPr>
  </w:style>
  <w:style w:type="character" w:customStyle="1" w:styleId="affff6">
    <w:name w:val="Колонтитул"/>
    <w:basedOn w:val="affff5"/>
    <w:rsid w:val="00F46D81"/>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9">
    <w:name w:val="Основной текст (2)_"/>
    <w:basedOn w:val="a1"/>
    <w:link w:val="28"/>
    <w:uiPriority w:val="99"/>
    <w:rsid w:val="00F46D81"/>
    <w:rPr>
      <w:rFonts w:cs="Mangal"/>
      <w:kern w:val="1"/>
      <w:sz w:val="17"/>
      <w:szCs w:val="17"/>
      <w:shd w:val="clear" w:color="auto" w:fill="FFFFFF"/>
      <w:lang w:eastAsia="hi-IN" w:bidi="hi-IN"/>
    </w:rPr>
  </w:style>
  <w:style w:type="character" w:customStyle="1" w:styleId="53">
    <w:name w:val="Заголовок №5_"/>
    <w:basedOn w:val="a1"/>
    <w:link w:val="54"/>
    <w:rsid w:val="00F46D81"/>
    <w:rPr>
      <w:b/>
      <w:bCs/>
      <w:sz w:val="26"/>
      <w:szCs w:val="26"/>
      <w:shd w:val="clear" w:color="auto" w:fill="FFFFFF"/>
    </w:rPr>
  </w:style>
  <w:style w:type="paragraph" w:customStyle="1" w:styleId="54">
    <w:name w:val="Заголовок №5"/>
    <w:basedOn w:val="a0"/>
    <w:link w:val="53"/>
    <w:rsid w:val="00F46D81"/>
    <w:pPr>
      <w:widowControl w:val="0"/>
      <w:shd w:val="clear" w:color="auto" w:fill="FFFFFF"/>
      <w:suppressAutoHyphens w:val="0"/>
      <w:spacing w:before="600" w:after="240" w:line="326" w:lineRule="exact"/>
      <w:ind w:hanging="1820"/>
      <w:outlineLvl w:val="4"/>
    </w:pPr>
    <w:rPr>
      <w:rFonts w:ascii="Times New Roman" w:eastAsia="Times New Roman" w:hAnsi="Times New Roman" w:cs="Times New Roman"/>
      <w:b/>
      <w:bCs/>
      <w:color w:val="auto"/>
      <w:kern w:val="0"/>
      <w:sz w:val="26"/>
      <w:szCs w:val="26"/>
      <w:lang w:eastAsia="ru-RU"/>
    </w:rPr>
  </w:style>
  <w:style w:type="character" w:customStyle="1" w:styleId="63">
    <w:name w:val="Основной текст (6)_"/>
    <w:basedOn w:val="a1"/>
    <w:link w:val="64"/>
    <w:rsid w:val="00F46D81"/>
    <w:rPr>
      <w:rFonts w:ascii="Cambria" w:eastAsia="Cambria" w:hAnsi="Cambria" w:cs="Cambria"/>
      <w:w w:val="150"/>
      <w:sz w:val="10"/>
      <w:szCs w:val="10"/>
      <w:shd w:val="clear" w:color="auto" w:fill="FFFFFF"/>
    </w:rPr>
  </w:style>
  <w:style w:type="paragraph" w:customStyle="1" w:styleId="64">
    <w:name w:val="Основной текст (6)"/>
    <w:basedOn w:val="a0"/>
    <w:link w:val="63"/>
    <w:rsid w:val="00F46D81"/>
    <w:pPr>
      <w:widowControl w:val="0"/>
      <w:shd w:val="clear" w:color="auto" w:fill="FFFFFF"/>
      <w:suppressAutoHyphens w:val="0"/>
      <w:spacing w:after="0" w:line="0" w:lineRule="atLeast"/>
    </w:pPr>
    <w:rPr>
      <w:rFonts w:ascii="Cambria" w:eastAsia="Cambria" w:hAnsi="Cambria" w:cs="Cambria"/>
      <w:color w:val="auto"/>
      <w:w w:val="150"/>
      <w:kern w:val="0"/>
      <w:sz w:val="10"/>
      <w:szCs w:val="10"/>
      <w:lang w:eastAsia="ru-RU"/>
    </w:rPr>
  </w:style>
  <w:style w:type="character" w:customStyle="1" w:styleId="29pt">
    <w:name w:val="Основной текст (2) + 9 pt;Полужирный"/>
    <w:basedOn w:val="29"/>
    <w:rsid w:val="00F46D81"/>
    <w:rPr>
      <w:rFonts w:cs="Mangal"/>
      <w:b/>
      <w:bCs/>
      <w:i w:val="0"/>
      <w:iCs w:val="0"/>
      <w:smallCaps w:val="0"/>
      <w:strike w:val="0"/>
      <w:color w:val="000000"/>
      <w:spacing w:val="0"/>
      <w:w w:val="100"/>
      <w:kern w:val="1"/>
      <w:position w:val="0"/>
      <w:sz w:val="18"/>
      <w:szCs w:val="18"/>
      <w:u w:val="none"/>
      <w:shd w:val="clear" w:color="auto" w:fill="FFFFFF"/>
      <w:lang w:val="ru-RU" w:eastAsia="ru-RU" w:bidi="ru-RU"/>
    </w:rPr>
  </w:style>
  <w:style w:type="character" w:customStyle="1" w:styleId="2Exact">
    <w:name w:val="Подпись к картинке (2) Exact"/>
    <w:basedOn w:val="a1"/>
    <w:link w:val="2f0"/>
    <w:rsid w:val="00F46D81"/>
    <w:rPr>
      <w:rFonts w:ascii="Cambria" w:eastAsia="Cambria" w:hAnsi="Cambria" w:cs="Cambria"/>
      <w:b/>
      <w:bCs/>
      <w:spacing w:val="-10"/>
      <w:sz w:val="30"/>
      <w:szCs w:val="30"/>
      <w:shd w:val="clear" w:color="auto" w:fill="FFFFFF"/>
    </w:rPr>
  </w:style>
  <w:style w:type="paragraph" w:customStyle="1" w:styleId="2f0">
    <w:name w:val="Подпись к картинке (2)"/>
    <w:basedOn w:val="a0"/>
    <w:link w:val="2Exact"/>
    <w:rsid w:val="00F46D81"/>
    <w:pPr>
      <w:widowControl w:val="0"/>
      <w:shd w:val="clear" w:color="auto" w:fill="FFFFFF"/>
      <w:suppressAutoHyphens w:val="0"/>
      <w:spacing w:after="0" w:line="0" w:lineRule="atLeast"/>
    </w:pPr>
    <w:rPr>
      <w:rFonts w:ascii="Cambria" w:eastAsia="Cambria" w:hAnsi="Cambria" w:cs="Cambria"/>
      <w:b/>
      <w:bCs/>
      <w:color w:val="auto"/>
      <w:spacing w:val="-10"/>
      <w:kern w:val="0"/>
      <w:sz w:val="30"/>
      <w:szCs w:val="30"/>
      <w:lang w:eastAsia="ru-RU"/>
    </w:rPr>
  </w:style>
  <w:style w:type="character" w:customStyle="1" w:styleId="Exact">
    <w:name w:val="Подпись к картинке Exact"/>
    <w:basedOn w:val="a1"/>
    <w:link w:val="affff7"/>
    <w:rsid w:val="00F46D81"/>
    <w:rPr>
      <w:b/>
      <w:bCs/>
      <w:w w:val="75"/>
      <w:sz w:val="28"/>
      <w:szCs w:val="28"/>
      <w:shd w:val="clear" w:color="auto" w:fill="FFFFFF"/>
    </w:rPr>
  </w:style>
  <w:style w:type="paragraph" w:customStyle="1" w:styleId="affff7">
    <w:name w:val="Подпись к картинке"/>
    <w:basedOn w:val="a0"/>
    <w:link w:val="Exact"/>
    <w:rsid w:val="00F46D81"/>
    <w:pPr>
      <w:widowControl w:val="0"/>
      <w:shd w:val="clear" w:color="auto" w:fill="FFFFFF"/>
      <w:suppressAutoHyphens w:val="0"/>
      <w:spacing w:after="0" w:line="0" w:lineRule="atLeast"/>
    </w:pPr>
    <w:rPr>
      <w:rFonts w:ascii="Times New Roman" w:eastAsia="Times New Roman" w:hAnsi="Times New Roman" w:cs="Times New Roman"/>
      <w:b/>
      <w:bCs/>
      <w:color w:val="auto"/>
      <w:w w:val="75"/>
      <w:kern w:val="0"/>
      <w:sz w:val="28"/>
      <w:szCs w:val="28"/>
      <w:lang w:eastAsia="ru-RU"/>
    </w:rPr>
  </w:style>
  <w:style w:type="character" w:customStyle="1" w:styleId="5Exact">
    <w:name w:val="Основной текст (5) Exact"/>
    <w:basedOn w:val="a1"/>
    <w:link w:val="55"/>
    <w:rsid w:val="00F46D81"/>
    <w:rPr>
      <w:b/>
      <w:bCs/>
      <w:i/>
      <w:iCs/>
      <w:spacing w:val="-20"/>
      <w:sz w:val="36"/>
      <w:szCs w:val="36"/>
      <w:shd w:val="clear" w:color="auto" w:fill="FFFFFF"/>
      <w:lang w:val="en-US" w:bidi="en-US"/>
    </w:rPr>
  </w:style>
  <w:style w:type="paragraph" w:customStyle="1" w:styleId="55">
    <w:name w:val="Основной текст (5)"/>
    <w:basedOn w:val="a0"/>
    <w:link w:val="5Exact"/>
    <w:rsid w:val="00F46D81"/>
    <w:pPr>
      <w:widowControl w:val="0"/>
      <w:shd w:val="clear" w:color="auto" w:fill="FFFFFF"/>
      <w:suppressAutoHyphens w:val="0"/>
      <w:spacing w:after="0" w:line="0" w:lineRule="atLeast"/>
    </w:pPr>
    <w:rPr>
      <w:rFonts w:ascii="Times New Roman" w:eastAsia="Times New Roman" w:hAnsi="Times New Roman" w:cs="Times New Roman"/>
      <w:b/>
      <w:bCs/>
      <w:i/>
      <w:iCs/>
      <w:color w:val="auto"/>
      <w:spacing w:val="-20"/>
      <w:kern w:val="0"/>
      <w:sz w:val="36"/>
      <w:szCs w:val="36"/>
      <w:lang w:val="en-US" w:eastAsia="ru-RU" w:bidi="en-US"/>
    </w:rPr>
  </w:style>
  <w:style w:type="character" w:customStyle="1" w:styleId="5Candara15pt0ptExact">
    <w:name w:val="Основной текст (5) + Candara;15 pt;Не полужирный;Не курсив;Интервал 0 pt Exact"/>
    <w:basedOn w:val="5Exact"/>
    <w:rsid w:val="00F46D81"/>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8">
    <w:name w:val="Основной текст (3)_"/>
    <w:basedOn w:val="a1"/>
    <w:link w:val="39"/>
    <w:uiPriority w:val="99"/>
    <w:rsid w:val="00F46D81"/>
    <w:rPr>
      <w:b/>
      <w:bCs/>
      <w:shd w:val="clear" w:color="auto" w:fill="FFFFFF"/>
    </w:rPr>
  </w:style>
  <w:style w:type="paragraph" w:customStyle="1" w:styleId="39">
    <w:name w:val="Основной текст (3)"/>
    <w:basedOn w:val="a0"/>
    <w:link w:val="38"/>
    <w:uiPriority w:val="99"/>
    <w:rsid w:val="00F46D81"/>
    <w:pPr>
      <w:widowControl w:val="0"/>
      <w:shd w:val="clear" w:color="auto" w:fill="FFFFFF"/>
      <w:suppressAutoHyphens w:val="0"/>
      <w:spacing w:after="120" w:line="283" w:lineRule="exact"/>
      <w:jc w:val="center"/>
    </w:pPr>
    <w:rPr>
      <w:rFonts w:ascii="Times New Roman" w:eastAsia="Times New Roman" w:hAnsi="Times New Roman" w:cs="Times New Roman"/>
      <w:b/>
      <w:bCs/>
      <w:color w:val="auto"/>
      <w:kern w:val="0"/>
      <w:sz w:val="20"/>
      <w:szCs w:val="20"/>
      <w:lang w:eastAsia="ru-RU"/>
    </w:rPr>
  </w:style>
  <w:style w:type="character" w:customStyle="1" w:styleId="31pt">
    <w:name w:val="Основной текст (3) + Интервал 1 pt"/>
    <w:basedOn w:val="38"/>
    <w:rsid w:val="00F46D81"/>
    <w:rPr>
      <w:b/>
      <w:bCs/>
      <w:color w:val="000000"/>
      <w:spacing w:val="30"/>
      <w:w w:val="100"/>
      <w:position w:val="0"/>
      <w:shd w:val="clear" w:color="auto" w:fill="FFFFFF"/>
      <w:lang w:val="ru-RU" w:eastAsia="ru-RU" w:bidi="ru-RU"/>
    </w:rPr>
  </w:style>
  <w:style w:type="character" w:customStyle="1" w:styleId="43">
    <w:name w:val="Заголовок №4_"/>
    <w:basedOn w:val="a1"/>
    <w:link w:val="44"/>
    <w:rsid w:val="00F46D81"/>
    <w:rPr>
      <w:b/>
      <w:bCs/>
      <w:spacing w:val="120"/>
      <w:sz w:val="36"/>
      <w:szCs w:val="36"/>
      <w:shd w:val="clear" w:color="auto" w:fill="FFFFFF"/>
    </w:rPr>
  </w:style>
  <w:style w:type="paragraph" w:customStyle="1" w:styleId="44">
    <w:name w:val="Заголовок №4"/>
    <w:basedOn w:val="a0"/>
    <w:link w:val="43"/>
    <w:rsid w:val="00F46D81"/>
    <w:pPr>
      <w:widowControl w:val="0"/>
      <w:shd w:val="clear" w:color="auto" w:fill="FFFFFF"/>
      <w:suppressAutoHyphens w:val="0"/>
      <w:spacing w:before="420" w:after="240" w:line="0" w:lineRule="atLeast"/>
      <w:jc w:val="center"/>
      <w:outlineLvl w:val="3"/>
    </w:pPr>
    <w:rPr>
      <w:rFonts w:ascii="Times New Roman" w:eastAsia="Times New Roman" w:hAnsi="Times New Roman" w:cs="Times New Roman"/>
      <w:b/>
      <w:bCs/>
      <w:color w:val="auto"/>
      <w:spacing w:val="120"/>
      <w:kern w:val="0"/>
      <w:sz w:val="36"/>
      <w:szCs w:val="36"/>
      <w:lang w:eastAsia="ru-RU"/>
    </w:rPr>
  </w:style>
  <w:style w:type="character" w:customStyle="1" w:styleId="45">
    <w:name w:val="Основной текст (4)_"/>
    <w:basedOn w:val="a1"/>
    <w:link w:val="46"/>
    <w:rsid w:val="00F46D81"/>
    <w:rPr>
      <w:sz w:val="8"/>
      <w:szCs w:val="8"/>
      <w:shd w:val="clear" w:color="auto" w:fill="FFFFFF"/>
    </w:rPr>
  </w:style>
  <w:style w:type="paragraph" w:customStyle="1" w:styleId="46">
    <w:name w:val="Основной текст (4)"/>
    <w:basedOn w:val="a0"/>
    <w:link w:val="45"/>
    <w:rsid w:val="00F46D8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eastAsia="ru-RU"/>
    </w:rPr>
  </w:style>
  <w:style w:type="character" w:customStyle="1" w:styleId="70">
    <w:name w:val="Основной текст (7)_"/>
    <w:basedOn w:val="a1"/>
    <w:link w:val="71"/>
    <w:rsid w:val="00F46D81"/>
    <w:rPr>
      <w:spacing w:val="20"/>
      <w:sz w:val="36"/>
      <w:szCs w:val="36"/>
      <w:shd w:val="clear" w:color="auto" w:fill="FFFFFF"/>
    </w:rPr>
  </w:style>
  <w:style w:type="paragraph" w:customStyle="1" w:styleId="71">
    <w:name w:val="Основной текст (7)"/>
    <w:basedOn w:val="a0"/>
    <w:link w:val="70"/>
    <w:rsid w:val="00F46D81"/>
    <w:pPr>
      <w:widowControl w:val="0"/>
      <w:shd w:val="clear" w:color="auto" w:fill="FFFFFF"/>
      <w:suppressAutoHyphens w:val="0"/>
      <w:spacing w:after="420" w:line="0" w:lineRule="atLeast"/>
      <w:jc w:val="center"/>
    </w:pPr>
    <w:rPr>
      <w:rFonts w:ascii="Times New Roman" w:eastAsia="Times New Roman" w:hAnsi="Times New Roman" w:cs="Times New Roman"/>
      <w:color w:val="auto"/>
      <w:spacing w:val="20"/>
      <w:kern w:val="0"/>
      <w:sz w:val="36"/>
      <w:szCs w:val="36"/>
      <w:lang w:eastAsia="ru-RU"/>
    </w:rPr>
  </w:style>
  <w:style w:type="character" w:customStyle="1" w:styleId="80">
    <w:name w:val="Основной текст (8)_"/>
    <w:basedOn w:val="a1"/>
    <w:link w:val="81"/>
    <w:rsid w:val="00F46D81"/>
    <w:rPr>
      <w:rFonts w:ascii="Segoe UI" w:eastAsia="Segoe UI" w:hAnsi="Segoe UI" w:cs="Segoe UI"/>
      <w:w w:val="200"/>
      <w:sz w:val="8"/>
      <w:szCs w:val="8"/>
      <w:shd w:val="clear" w:color="auto" w:fill="FFFFFF"/>
      <w:lang w:val="en-US" w:bidi="en-US"/>
    </w:rPr>
  </w:style>
  <w:style w:type="paragraph" w:customStyle="1" w:styleId="81">
    <w:name w:val="Основной текст (8)"/>
    <w:basedOn w:val="a0"/>
    <w:link w:val="80"/>
    <w:rsid w:val="00F46D81"/>
    <w:pPr>
      <w:widowControl w:val="0"/>
      <w:shd w:val="clear" w:color="auto" w:fill="FFFFFF"/>
      <w:suppressAutoHyphens w:val="0"/>
      <w:spacing w:before="180" w:after="0" w:line="0" w:lineRule="atLeast"/>
    </w:pPr>
    <w:rPr>
      <w:rFonts w:ascii="Segoe UI" w:eastAsia="Segoe UI" w:hAnsi="Segoe UI" w:cs="Segoe UI"/>
      <w:color w:val="auto"/>
      <w:w w:val="200"/>
      <w:kern w:val="0"/>
      <w:sz w:val="8"/>
      <w:szCs w:val="8"/>
      <w:lang w:val="en-US" w:eastAsia="ru-RU" w:bidi="en-US"/>
    </w:rPr>
  </w:style>
  <w:style w:type="character" w:customStyle="1" w:styleId="855pt150">
    <w:name w:val="Основной текст (8) + 5;5 pt;Масштаб 150%"/>
    <w:basedOn w:val="80"/>
    <w:rsid w:val="00F46D81"/>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0">
    <w:name w:val="Основной текст (9)_"/>
    <w:basedOn w:val="a1"/>
    <w:link w:val="91"/>
    <w:rsid w:val="00F46D81"/>
    <w:rPr>
      <w:b/>
      <w:bCs/>
      <w:sz w:val="19"/>
      <w:szCs w:val="19"/>
      <w:shd w:val="clear" w:color="auto" w:fill="FFFFFF"/>
    </w:rPr>
  </w:style>
  <w:style w:type="paragraph" w:customStyle="1" w:styleId="91">
    <w:name w:val="Основной текст (9)"/>
    <w:basedOn w:val="a0"/>
    <w:link w:val="90"/>
    <w:rsid w:val="00F46D81"/>
    <w:pPr>
      <w:widowControl w:val="0"/>
      <w:shd w:val="clear" w:color="auto" w:fill="FFFFFF"/>
      <w:suppressAutoHyphens w:val="0"/>
      <w:spacing w:after="0" w:line="475" w:lineRule="exact"/>
      <w:jc w:val="both"/>
    </w:pPr>
    <w:rPr>
      <w:rFonts w:ascii="Times New Roman" w:eastAsia="Times New Roman" w:hAnsi="Times New Roman" w:cs="Times New Roman"/>
      <w:b/>
      <w:bCs/>
      <w:color w:val="auto"/>
      <w:kern w:val="0"/>
      <w:sz w:val="19"/>
      <w:szCs w:val="19"/>
      <w:lang w:eastAsia="ru-RU"/>
    </w:rPr>
  </w:style>
  <w:style w:type="character" w:customStyle="1" w:styleId="100">
    <w:name w:val="Основной текст (10)_"/>
    <w:basedOn w:val="a1"/>
    <w:link w:val="101"/>
    <w:rsid w:val="00F46D81"/>
    <w:rPr>
      <w:sz w:val="8"/>
      <w:szCs w:val="8"/>
      <w:shd w:val="clear" w:color="auto" w:fill="FFFFFF"/>
    </w:rPr>
  </w:style>
  <w:style w:type="paragraph" w:customStyle="1" w:styleId="101">
    <w:name w:val="Основной текст (10)"/>
    <w:basedOn w:val="a0"/>
    <w:link w:val="100"/>
    <w:rsid w:val="00F46D81"/>
    <w:pPr>
      <w:widowControl w:val="0"/>
      <w:shd w:val="clear" w:color="auto" w:fill="FFFFFF"/>
      <w:suppressAutoHyphens w:val="0"/>
      <w:spacing w:before="180" w:after="0" w:line="0" w:lineRule="atLeast"/>
    </w:pPr>
    <w:rPr>
      <w:rFonts w:ascii="Times New Roman" w:eastAsia="Times New Roman" w:hAnsi="Times New Roman" w:cs="Times New Roman"/>
      <w:color w:val="auto"/>
      <w:kern w:val="0"/>
      <w:sz w:val="8"/>
      <w:szCs w:val="8"/>
      <w:lang w:eastAsia="ru-RU"/>
    </w:rPr>
  </w:style>
  <w:style w:type="character" w:customStyle="1" w:styleId="112">
    <w:name w:val="Основной текст (11)_"/>
    <w:basedOn w:val="a1"/>
    <w:link w:val="113"/>
    <w:rsid w:val="00F46D81"/>
    <w:rPr>
      <w:sz w:val="8"/>
      <w:szCs w:val="8"/>
      <w:shd w:val="clear" w:color="auto" w:fill="FFFFFF"/>
    </w:rPr>
  </w:style>
  <w:style w:type="paragraph" w:customStyle="1" w:styleId="113">
    <w:name w:val="Основной текст (11)"/>
    <w:basedOn w:val="a0"/>
    <w:link w:val="112"/>
    <w:rsid w:val="00F46D8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eastAsia="ru-RU"/>
    </w:rPr>
  </w:style>
  <w:style w:type="character" w:customStyle="1" w:styleId="121">
    <w:name w:val="Основной текст (12)_"/>
    <w:basedOn w:val="a1"/>
    <w:link w:val="122"/>
    <w:rsid w:val="00F46D81"/>
    <w:rPr>
      <w:sz w:val="10"/>
      <w:szCs w:val="10"/>
      <w:shd w:val="clear" w:color="auto" w:fill="FFFFFF"/>
    </w:rPr>
  </w:style>
  <w:style w:type="paragraph" w:customStyle="1" w:styleId="122">
    <w:name w:val="Основной текст (12)"/>
    <w:basedOn w:val="a0"/>
    <w:link w:val="121"/>
    <w:rsid w:val="00F46D81"/>
    <w:pPr>
      <w:widowControl w:val="0"/>
      <w:shd w:val="clear" w:color="auto" w:fill="FFFFFF"/>
      <w:suppressAutoHyphens w:val="0"/>
      <w:spacing w:before="180" w:after="0" w:line="0" w:lineRule="atLeast"/>
    </w:pPr>
    <w:rPr>
      <w:rFonts w:ascii="Times New Roman" w:eastAsia="Times New Roman" w:hAnsi="Times New Roman" w:cs="Times New Roman"/>
      <w:color w:val="auto"/>
      <w:kern w:val="0"/>
      <w:sz w:val="10"/>
      <w:szCs w:val="10"/>
      <w:lang w:eastAsia="ru-RU"/>
    </w:rPr>
  </w:style>
  <w:style w:type="character" w:customStyle="1" w:styleId="130">
    <w:name w:val="Основной текст (13)_"/>
    <w:basedOn w:val="a1"/>
    <w:link w:val="131"/>
    <w:rsid w:val="00F46D81"/>
    <w:rPr>
      <w:sz w:val="9"/>
      <w:szCs w:val="9"/>
      <w:shd w:val="clear" w:color="auto" w:fill="FFFFFF"/>
    </w:rPr>
  </w:style>
  <w:style w:type="paragraph" w:customStyle="1" w:styleId="131">
    <w:name w:val="Основной текст (13)"/>
    <w:basedOn w:val="a0"/>
    <w:link w:val="130"/>
    <w:rsid w:val="00F46D81"/>
    <w:pPr>
      <w:widowControl w:val="0"/>
      <w:shd w:val="clear" w:color="auto" w:fill="FFFFFF"/>
      <w:suppressAutoHyphens w:val="0"/>
      <w:spacing w:after="0" w:line="0" w:lineRule="atLeast"/>
    </w:pPr>
    <w:rPr>
      <w:rFonts w:ascii="Times New Roman" w:eastAsia="Times New Roman" w:hAnsi="Times New Roman" w:cs="Times New Roman"/>
      <w:color w:val="auto"/>
      <w:kern w:val="0"/>
      <w:sz w:val="9"/>
      <w:szCs w:val="9"/>
      <w:lang w:eastAsia="ru-RU"/>
    </w:rPr>
  </w:style>
  <w:style w:type="character" w:customStyle="1" w:styleId="140">
    <w:name w:val="Основной текст (14)_"/>
    <w:basedOn w:val="a1"/>
    <w:link w:val="141"/>
    <w:rsid w:val="00F46D81"/>
    <w:rPr>
      <w:sz w:val="9"/>
      <w:szCs w:val="9"/>
      <w:shd w:val="clear" w:color="auto" w:fill="FFFFFF"/>
    </w:rPr>
  </w:style>
  <w:style w:type="paragraph" w:customStyle="1" w:styleId="141">
    <w:name w:val="Основной текст (14)"/>
    <w:basedOn w:val="a0"/>
    <w:link w:val="140"/>
    <w:rsid w:val="00F46D81"/>
    <w:pPr>
      <w:widowControl w:val="0"/>
      <w:shd w:val="clear" w:color="auto" w:fill="FFFFFF"/>
      <w:suppressAutoHyphens w:val="0"/>
      <w:spacing w:after="0" w:line="0" w:lineRule="atLeast"/>
    </w:pPr>
    <w:rPr>
      <w:rFonts w:ascii="Times New Roman" w:eastAsia="Times New Roman" w:hAnsi="Times New Roman" w:cs="Times New Roman"/>
      <w:color w:val="auto"/>
      <w:kern w:val="0"/>
      <w:sz w:val="9"/>
      <w:szCs w:val="9"/>
      <w:lang w:eastAsia="ru-RU"/>
    </w:rPr>
  </w:style>
  <w:style w:type="character" w:customStyle="1" w:styleId="150">
    <w:name w:val="Основной текст (15)_"/>
    <w:basedOn w:val="a1"/>
    <w:link w:val="151"/>
    <w:rsid w:val="00F46D81"/>
    <w:rPr>
      <w:rFonts w:ascii="Sylfaen" w:eastAsia="Sylfaen" w:hAnsi="Sylfaen" w:cs="Sylfaen"/>
      <w:sz w:val="8"/>
      <w:szCs w:val="8"/>
      <w:shd w:val="clear" w:color="auto" w:fill="FFFFFF"/>
      <w:lang w:val="en-US" w:bidi="en-US"/>
    </w:rPr>
  </w:style>
  <w:style w:type="paragraph" w:customStyle="1" w:styleId="151">
    <w:name w:val="Основной текст (15)"/>
    <w:basedOn w:val="a0"/>
    <w:link w:val="150"/>
    <w:rsid w:val="00F46D81"/>
    <w:pPr>
      <w:widowControl w:val="0"/>
      <w:shd w:val="clear" w:color="auto" w:fill="FFFFFF"/>
      <w:suppressAutoHyphens w:val="0"/>
      <w:spacing w:after="0" w:line="0" w:lineRule="atLeast"/>
      <w:jc w:val="both"/>
    </w:pPr>
    <w:rPr>
      <w:rFonts w:ascii="Sylfaen" w:eastAsia="Sylfaen" w:hAnsi="Sylfaen" w:cs="Sylfaen"/>
      <w:color w:val="auto"/>
      <w:kern w:val="0"/>
      <w:sz w:val="8"/>
      <w:szCs w:val="8"/>
      <w:lang w:val="en-US" w:eastAsia="ru-RU" w:bidi="en-US"/>
    </w:rPr>
  </w:style>
  <w:style w:type="character" w:customStyle="1" w:styleId="15CourierNew">
    <w:name w:val="Основной текст (15) + Courier New;Курсив"/>
    <w:basedOn w:val="150"/>
    <w:rsid w:val="00F46D81"/>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0">
    <w:name w:val="Основной текст (16)_"/>
    <w:basedOn w:val="a1"/>
    <w:link w:val="161"/>
    <w:rsid w:val="00F46D81"/>
    <w:rPr>
      <w:b/>
      <w:bCs/>
      <w:sz w:val="26"/>
      <w:szCs w:val="26"/>
      <w:shd w:val="clear" w:color="auto" w:fill="FFFFFF"/>
    </w:rPr>
  </w:style>
  <w:style w:type="paragraph" w:customStyle="1" w:styleId="161">
    <w:name w:val="Основной текст (16)"/>
    <w:basedOn w:val="a0"/>
    <w:link w:val="160"/>
    <w:rsid w:val="00F46D81"/>
    <w:pPr>
      <w:widowControl w:val="0"/>
      <w:shd w:val="clear" w:color="auto" w:fill="FFFFFF"/>
      <w:suppressAutoHyphens w:val="0"/>
      <w:spacing w:after="0" w:line="490" w:lineRule="exact"/>
      <w:ind w:firstLine="760"/>
      <w:jc w:val="both"/>
    </w:pPr>
    <w:rPr>
      <w:rFonts w:ascii="Times New Roman" w:eastAsia="Times New Roman" w:hAnsi="Times New Roman" w:cs="Times New Roman"/>
      <w:b/>
      <w:bCs/>
      <w:color w:val="auto"/>
      <w:kern w:val="0"/>
      <w:sz w:val="26"/>
      <w:szCs w:val="26"/>
      <w:lang w:eastAsia="ru-RU"/>
    </w:rPr>
  </w:style>
  <w:style w:type="character" w:customStyle="1" w:styleId="1695pt1pt">
    <w:name w:val="Основной текст (16) + 9;5 pt;Курсив;Интервал 1 pt"/>
    <w:basedOn w:val="160"/>
    <w:rsid w:val="00F46D81"/>
    <w:rPr>
      <w:b/>
      <w:bCs/>
      <w:i/>
      <w:iCs/>
      <w:color w:val="000000"/>
      <w:spacing w:val="30"/>
      <w:w w:val="100"/>
      <w:position w:val="0"/>
      <w:sz w:val="19"/>
      <w:szCs w:val="19"/>
      <w:shd w:val="clear" w:color="auto" w:fill="FFFFFF"/>
      <w:lang w:val="en-US" w:eastAsia="en-US" w:bidi="en-US"/>
    </w:rPr>
  </w:style>
  <w:style w:type="character" w:customStyle="1" w:styleId="170">
    <w:name w:val="Основной текст (17)_"/>
    <w:basedOn w:val="a1"/>
    <w:link w:val="171"/>
    <w:rsid w:val="00F46D81"/>
    <w:rPr>
      <w:b/>
      <w:bCs/>
      <w:shd w:val="clear" w:color="auto" w:fill="FFFFFF"/>
    </w:rPr>
  </w:style>
  <w:style w:type="paragraph" w:customStyle="1" w:styleId="171">
    <w:name w:val="Основной текст (17)"/>
    <w:basedOn w:val="a0"/>
    <w:link w:val="170"/>
    <w:rsid w:val="00F46D81"/>
    <w:pPr>
      <w:widowControl w:val="0"/>
      <w:shd w:val="clear" w:color="auto" w:fill="FFFFFF"/>
      <w:suppressAutoHyphens w:val="0"/>
      <w:spacing w:after="0" w:line="475" w:lineRule="exact"/>
      <w:ind w:firstLine="740"/>
      <w:jc w:val="both"/>
    </w:pPr>
    <w:rPr>
      <w:rFonts w:ascii="Times New Roman" w:eastAsia="Times New Roman" w:hAnsi="Times New Roman" w:cs="Times New Roman"/>
      <w:b/>
      <w:bCs/>
      <w:color w:val="auto"/>
      <w:kern w:val="0"/>
      <w:sz w:val="20"/>
      <w:szCs w:val="20"/>
      <w:lang w:eastAsia="ru-RU"/>
    </w:rPr>
  </w:style>
  <w:style w:type="character" w:customStyle="1" w:styleId="172">
    <w:name w:val="Основной текст (17) + Малые прописные"/>
    <w:basedOn w:val="170"/>
    <w:rsid w:val="00F46D81"/>
    <w:rPr>
      <w:b/>
      <w:bCs/>
      <w:smallCaps/>
      <w:color w:val="000000"/>
      <w:spacing w:val="0"/>
      <w:w w:val="100"/>
      <w:position w:val="0"/>
      <w:shd w:val="clear" w:color="auto" w:fill="FFFFFF"/>
      <w:lang w:val="ru-RU" w:eastAsia="ru-RU" w:bidi="ru-RU"/>
    </w:rPr>
  </w:style>
  <w:style w:type="character" w:customStyle="1" w:styleId="180">
    <w:name w:val="Основной текст (18)_"/>
    <w:basedOn w:val="a1"/>
    <w:link w:val="181"/>
    <w:rsid w:val="00F46D81"/>
    <w:rPr>
      <w:rFonts w:ascii="Century Schoolbook" w:eastAsia="Century Schoolbook" w:hAnsi="Century Schoolbook" w:cs="Century Schoolbook"/>
      <w:sz w:val="8"/>
      <w:szCs w:val="8"/>
      <w:shd w:val="clear" w:color="auto" w:fill="FFFFFF"/>
    </w:rPr>
  </w:style>
  <w:style w:type="paragraph" w:customStyle="1" w:styleId="181">
    <w:name w:val="Основной текст (18)"/>
    <w:basedOn w:val="a0"/>
    <w:link w:val="180"/>
    <w:rsid w:val="00F46D81"/>
    <w:pPr>
      <w:widowControl w:val="0"/>
      <w:shd w:val="clear" w:color="auto" w:fill="FFFFFF"/>
      <w:suppressAutoHyphens w:val="0"/>
      <w:spacing w:before="60" w:after="60" w:line="0" w:lineRule="atLeast"/>
    </w:pPr>
    <w:rPr>
      <w:rFonts w:ascii="Century Schoolbook" w:eastAsia="Century Schoolbook" w:hAnsi="Century Schoolbook" w:cs="Century Schoolbook"/>
      <w:color w:val="auto"/>
      <w:kern w:val="0"/>
      <w:sz w:val="8"/>
      <w:szCs w:val="8"/>
      <w:lang w:eastAsia="ru-RU"/>
    </w:rPr>
  </w:style>
  <w:style w:type="character" w:customStyle="1" w:styleId="190">
    <w:name w:val="Основной текст (19)_"/>
    <w:basedOn w:val="a1"/>
    <w:link w:val="191"/>
    <w:rsid w:val="00F46D81"/>
    <w:rPr>
      <w:b/>
      <w:bCs/>
      <w:i/>
      <w:iCs/>
      <w:sz w:val="19"/>
      <w:szCs w:val="19"/>
      <w:shd w:val="clear" w:color="auto" w:fill="FFFFFF"/>
    </w:rPr>
  </w:style>
  <w:style w:type="paragraph" w:customStyle="1" w:styleId="191">
    <w:name w:val="Основной текст (19)"/>
    <w:basedOn w:val="a0"/>
    <w:link w:val="190"/>
    <w:rsid w:val="00F46D81"/>
    <w:pPr>
      <w:widowControl w:val="0"/>
      <w:shd w:val="clear" w:color="auto" w:fill="FFFFFF"/>
      <w:suppressAutoHyphens w:val="0"/>
      <w:spacing w:after="0" w:line="475" w:lineRule="exact"/>
      <w:jc w:val="both"/>
    </w:pPr>
    <w:rPr>
      <w:rFonts w:ascii="Times New Roman" w:eastAsia="Times New Roman" w:hAnsi="Times New Roman" w:cs="Times New Roman"/>
      <w:b/>
      <w:bCs/>
      <w:i/>
      <w:iCs/>
      <w:color w:val="auto"/>
      <w:kern w:val="0"/>
      <w:sz w:val="19"/>
      <w:szCs w:val="19"/>
      <w:lang w:eastAsia="ru-RU"/>
    </w:rPr>
  </w:style>
  <w:style w:type="character" w:customStyle="1" w:styleId="200">
    <w:name w:val="Основной текст (20)_"/>
    <w:basedOn w:val="a1"/>
    <w:link w:val="201"/>
    <w:rsid w:val="00F46D81"/>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0"/>
    <w:link w:val="200"/>
    <w:rsid w:val="00F46D81"/>
    <w:pPr>
      <w:widowControl w:val="0"/>
      <w:shd w:val="clear" w:color="auto" w:fill="FFFFFF"/>
      <w:suppressAutoHyphens w:val="0"/>
      <w:spacing w:after="0" w:line="0" w:lineRule="atLeast"/>
    </w:pPr>
    <w:rPr>
      <w:rFonts w:ascii="Franklin Gothic Heavy" w:eastAsia="Franklin Gothic Heavy" w:hAnsi="Franklin Gothic Heavy" w:cs="Franklin Gothic Heavy"/>
      <w:color w:val="auto"/>
      <w:kern w:val="0"/>
      <w:sz w:val="8"/>
      <w:szCs w:val="8"/>
      <w:lang w:eastAsia="ru-RU"/>
    </w:rPr>
  </w:style>
  <w:style w:type="character" w:customStyle="1" w:styleId="31TimesNewRoman13ptExact">
    <w:name w:val="Основной текст (31) + Times New Roman;13 pt;Полужирный;Не курсив Exact"/>
    <w:basedOn w:val="312"/>
    <w:rsid w:val="00F46D81"/>
    <w:rPr>
      <w:rFonts w:ascii="Times New Roman" w:eastAsia="Times New Roman" w:hAnsi="Times New Roman" w:cs="Times New Roman"/>
      <w:b/>
      <w:bCs/>
      <w:i/>
      <w:iCs/>
      <w:sz w:val="26"/>
      <w:szCs w:val="26"/>
      <w:shd w:val="clear" w:color="auto" w:fill="FFFFFF"/>
      <w:lang w:val="en-US" w:eastAsia="en-US" w:bidi="en-US"/>
    </w:rPr>
  </w:style>
  <w:style w:type="character" w:customStyle="1" w:styleId="312">
    <w:name w:val="Основной текст (31)_"/>
    <w:basedOn w:val="a1"/>
    <w:link w:val="313"/>
    <w:rsid w:val="00F46D81"/>
    <w:rPr>
      <w:rFonts w:ascii="Franklin Gothic Medium Cond" w:eastAsia="Franklin Gothic Medium Cond" w:hAnsi="Franklin Gothic Medium Cond" w:cs="Franklin Gothic Medium Cond"/>
      <w:i/>
      <w:iCs/>
      <w:sz w:val="36"/>
      <w:szCs w:val="36"/>
      <w:shd w:val="clear" w:color="auto" w:fill="FFFFFF"/>
    </w:rPr>
  </w:style>
  <w:style w:type="paragraph" w:customStyle="1" w:styleId="313">
    <w:name w:val="Основной текст (31)"/>
    <w:basedOn w:val="a0"/>
    <w:link w:val="312"/>
    <w:rsid w:val="00F46D81"/>
    <w:pPr>
      <w:widowControl w:val="0"/>
      <w:shd w:val="clear" w:color="auto" w:fill="FFFFFF"/>
      <w:suppressAutoHyphens w:val="0"/>
      <w:spacing w:after="0" w:line="0" w:lineRule="atLeast"/>
    </w:pPr>
    <w:rPr>
      <w:rFonts w:ascii="Franklin Gothic Medium Cond" w:eastAsia="Franklin Gothic Medium Cond" w:hAnsi="Franklin Gothic Medium Cond" w:cs="Franklin Gothic Medium Cond"/>
      <w:i/>
      <w:iCs/>
      <w:color w:val="auto"/>
      <w:kern w:val="0"/>
      <w:sz w:val="36"/>
      <w:szCs w:val="36"/>
      <w:lang w:eastAsia="ru-RU"/>
    </w:rPr>
  </w:style>
  <w:style w:type="character" w:customStyle="1" w:styleId="39Exact">
    <w:name w:val="Основной текст (39) Exact"/>
    <w:basedOn w:val="a1"/>
    <w:link w:val="390"/>
    <w:rsid w:val="00F46D81"/>
    <w:rPr>
      <w:rFonts w:ascii="Impact" w:eastAsia="Impact" w:hAnsi="Impact" w:cs="Impact"/>
      <w:sz w:val="28"/>
      <w:szCs w:val="28"/>
      <w:shd w:val="clear" w:color="auto" w:fill="FFFFFF"/>
    </w:rPr>
  </w:style>
  <w:style w:type="paragraph" w:customStyle="1" w:styleId="390">
    <w:name w:val="Основной текст (39)"/>
    <w:basedOn w:val="a0"/>
    <w:link w:val="39Exact"/>
    <w:rsid w:val="00F46D81"/>
    <w:pPr>
      <w:widowControl w:val="0"/>
      <w:shd w:val="clear" w:color="auto" w:fill="FFFFFF"/>
      <w:suppressAutoHyphens w:val="0"/>
      <w:spacing w:after="0" w:line="0" w:lineRule="atLeast"/>
    </w:pPr>
    <w:rPr>
      <w:rFonts w:ascii="Impact" w:eastAsia="Impact" w:hAnsi="Impact" w:cs="Impact"/>
      <w:color w:val="auto"/>
      <w:kern w:val="0"/>
      <w:sz w:val="28"/>
      <w:szCs w:val="28"/>
      <w:lang w:eastAsia="ru-RU"/>
    </w:rPr>
  </w:style>
  <w:style w:type="character" w:customStyle="1" w:styleId="214">
    <w:name w:val="Основной текст (21)_"/>
    <w:basedOn w:val="a1"/>
    <w:link w:val="215"/>
    <w:rsid w:val="00F46D81"/>
    <w:rPr>
      <w:rFonts w:ascii="Franklin Gothic Heavy" w:eastAsia="Franklin Gothic Heavy" w:hAnsi="Franklin Gothic Heavy" w:cs="Franklin Gothic Heavy"/>
      <w:sz w:val="8"/>
      <w:szCs w:val="8"/>
      <w:shd w:val="clear" w:color="auto" w:fill="FFFFFF"/>
    </w:rPr>
  </w:style>
  <w:style w:type="paragraph" w:customStyle="1" w:styleId="215">
    <w:name w:val="Основной текст (21)"/>
    <w:basedOn w:val="a0"/>
    <w:link w:val="214"/>
    <w:rsid w:val="00F46D81"/>
    <w:pPr>
      <w:widowControl w:val="0"/>
      <w:shd w:val="clear" w:color="auto" w:fill="FFFFFF"/>
      <w:suppressAutoHyphens w:val="0"/>
      <w:spacing w:after="0" w:line="0" w:lineRule="atLeast"/>
    </w:pPr>
    <w:rPr>
      <w:rFonts w:ascii="Franklin Gothic Heavy" w:eastAsia="Franklin Gothic Heavy" w:hAnsi="Franklin Gothic Heavy" w:cs="Franklin Gothic Heavy"/>
      <w:color w:val="auto"/>
      <w:kern w:val="0"/>
      <w:sz w:val="8"/>
      <w:szCs w:val="8"/>
      <w:lang w:eastAsia="ru-RU"/>
    </w:rPr>
  </w:style>
  <w:style w:type="character" w:customStyle="1" w:styleId="220">
    <w:name w:val="Основной текст (22)_"/>
    <w:basedOn w:val="a1"/>
    <w:link w:val="221"/>
    <w:rsid w:val="00F46D81"/>
    <w:rPr>
      <w:rFonts w:ascii="Segoe UI" w:eastAsia="Segoe UI" w:hAnsi="Segoe UI" w:cs="Segoe UI"/>
      <w:sz w:val="8"/>
      <w:szCs w:val="8"/>
      <w:shd w:val="clear" w:color="auto" w:fill="FFFFFF"/>
    </w:rPr>
  </w:style>
  <w:style w:type="paragraph" w:customStyle="1" w:styleId="221">
    <w:name w:val="Основной текст (22)"/>
    <w:basedOn w:val="a0"/>
    <w:link w:val="220"/>
    <w:rsid w:val="00F46D81"/>
    <w:pPr>
      <w:widowControl w:val="0"/>
      <w:shd w:val="clear" w:color="auto" w:fill="FFFFFF"/>
      <w:suppressAutoHyphens w:val="0"/>
      <w:spacing w:after="0" w:line="0" w:lineRule="atLeast"/>
    </w:pPr>
    <w:rPr>
      <w:rFonts w:ascii="Segoe UI" w:eastAsia="Segoe UI" w:hAnsi="Segoe UI" w:cs="Segoe UI"/>
      <w:color w:val="auto"/>
      <w:kern w:val="0"/>
      <w:sz w:val="8"/>
      <w:szCs w:val="8"/>
      <w:lang w:eastAsia="ru-RU"/>
    </w:rPr>
  </w:style>
  <w:style w:type="character" w:customStyle="1" w:styleId="230">
    <w:name w:val="Основной текст (23)_"/>
    <w:basedOn w:val="a1"/>
    <w:link w:val="231"/>
    <w:rsid w:val="00F46D81"/>
    <w:rPr>
      <w:rFonts w:ascii="Segoe UI" w:eastAsia="Segoe UI" w:hAnsi="Segoe UI" w:cs="Segoe UI"/>
      <w:sz w:val="10"/>
      <w:szCs w:val="10"/>
      <w:shd w:val="clear" w:color="auto" w:fill="FFFFFF"/>
    </w:rPr>
  </w:style>
  <w:style w:type="paragraph" w:customStyle="1" w:styleId="231">
    <w:name w:val="Основной текст (23)"/>
    <w:basedOn w:val="a0"/>
    <w:link w:val="230"/>
    <w:rsid w:val="00F46D81"/>
    <w:pPr>
      <w:widowControl w:val="0"/>
      <w:shd w:val="clear" w:color="auto" w:fill="FFFFFF"/>
      <w:suppressAutoHyphens w:val="0"/>
      <w:spacing w:after="0" w:line="0" w:lineRule="atLeast"/>
    </w:pPr>
    <w:rPr>
      <w:rFonts w:ascii="Segoe UI" w:eastAsia="Segoe UI" w:hAnsi="Segoe UI" w:cs="Segoe UI"/>
      <w:color w:val="auto"/>
      <w:kern w:val="0"/>
      <w:sz w:val="10"/>
      <w:szCs w:val="10"/>
      <w:lang w:eastAsia="ru-RU"/>
    </w:rPr>
  </w:style>
  <w:style w:type="character" w:customStyle="1" w:styleId="240">
    <w:name w:val="Основной текст (24)_"/>
    <w:basedOn w:val="a1"/>
    <w:link w:val="241"/>
    <w:rsid w:val="00F46D81"/>
    <w:rPr>
      <w:sz w:val="8"/>
      <w:szCs w:val="8"/>
      <w:shd w:val="clear" w:color="auto" w:fill="FFFFFF"/>
    </w:rPr>
  </w:style>
  <w:style w:type="paragraph" w:customStyle="1" w:styleId="241">
    <w:name w:val="Основной текст (24)"/>
    <w:basedOn w:val="a0"/>
    <w:link w:val="240"/>
    <w:rsid w:val="00F46D8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eastAsia="ru-RU"/>
    </w:rPr>
  </w:style>
  <w:style w:type="character" w:customStyle="1" w:styleId="250">
    <w:name w:val="Основной текст (25)_"/>
    <w:basedOn w:val="a1"/>
    <w:link w:val="251"/>
    <w:rsid w:val="00F46D81"/>
    <w:rPr>
      <w:sz w:val="10"/>
      <w:szCs w:val="10"/>
      <w:shd w:val="clear" w:color="auto" w:fill="FFFFFF"/>
    </w:rPr>
  </w:style>
  <w:style w:type="paragraph" w:customStyle="1" w:styleId="251">
    <w:name w:val="Основной текст (25)"/>
    <w:basedOn w:val="a0"/>
    <w:link w:val="250"/>
    <w:rsid w:val="00F46D81"/>
    <w:pPr>
      <w:widowControl w:val="0"/>
      <w:shd w:val="clear" w:color="auto" w:fill="FFFFFF"/>
      <w:suppressAutoHyphens w:val="0"/>
      <w:spacing w:after="0" w:line="0" w:lineRule="atLeast"/>
    </w:pPr>
    <w:rPr>
      <w:rFonts w:ascii="Times New Roman" w:eastAsia="Times New Roman" w:hAnsi="Times New Roman" w:cs="Times New Roman"/>
      <w:color w:val="auto"/>
      <w:kern w:val="0"/>
      <w:sz w:val="10"/>
      <w:szCs w:val="10"/>
      <w:lang w:eastAsia="ru-RU"/>
    </w:rPr>
  </w:style>
  <w:style w:type="character" w:customStyle="1" w:styleId="260">
    <w:name w:val="Основной текст (26)_"/>
    <w:basedOn w:val="a1"/>
    <w:link w:val="261"/>
    <w:rsid w:val="00F46D81"/>
    <w:rPr>
      <w:rFonts w:ascii="Segoe UI" w:eastAsia="Segoe UI" w:hAnsi="Segoe UI" w:cs="Segoe UI"/>
      <w:sz w:val="10"/>
      <w:szCs w:val="10"/>
      <w:shd w:val="clear" w:color="auto" w:fill="FFFFFF"/>
    </w:rPr>
  </w:style>
  <w:style w:type="paragraph" w:customStyle="1" w:styleId="261">
    <w:name w:val="Основной текст (26)"/>
    <w:basedOn w:val="a0"/>
    <w:link w:val="260"/>
    <w:rsid w:val="00F46D81"/>
    <w:pPr>
      <w:widowControl w:val="0"/>
      <w:shd w:val="clear" w:color="auto" w:fill="FFFFFF"/>
      <w:suppressAutoHyphens w:val="0"/>
      <w:spacing w:after="0" w:line="0" w:lineRule="atLeast"/>
    </w:pPr>
    <w:rPr>
      <w:rFonts w:ascii="Segoe UI" w:eastAsia="Segoe UI" w:hAnsi="Segoe UI" w:cs="Segoe UI"/>
      <w:color w:val="auto"/>
      <w:kern w:val="0"/>
      <w:sz w:val="10"/>
      <w:szCs w:val="10"/>
      <w:lang w:eastAsia="ru-RU"/>
    </w:rPr>
  </w:style>
  <w:style w:type="character" w:customStyle="1" w:styleId="270">
    <w:name w:val="Основной текст (27)_"/>
    <w:basedOn w:val="a1"/>
    <w:link w:val="271"/>
    <w:rsid w:val="00F46D81"/>
    <w:rPr>
      <w:spacing w:val="-10"/>
      <w:sz w:val="9"/>
      <w:szCs w:val="9"/>
      <w:shd w:val="clear" w:color="auto" w:fill="FFFFFF"/>
      <w:lang w:val="en-US" w:bidi="en-US"/>
    </w:rPr>
  </w:style>
  <w:style w:type="paragraph" w:customStyle="1" w:styleId="271">
    <w:name w:val="Основной текст (27)"/>
    <w:basedOn w:val="a0"/>
    <w:link w:val="270"/>
    <w:rsid w:val="00F46D81"/>
    <w:pPr>
      <w:widowControl w:val="0"/>
      <w:shd w:val="clear" w:color="auto" w:fill="FFFFFF"/>
      <w:suppressAutoHyphens w:val="0"/>
      <w:spacing w:after="0" w:line="0" w:lineRule="atLeast"/>
    </w:pPr>
    <w:rPr>
      <w:rFonts w:ascii="Times New Roman" w:eastAsia="Times New Roman" w:hAnsi="Times New Roman" w:cs="Times New Roman"/>
      <w:color w:val="auto"/>
      <w:spacing w:val="-10"/>
      <w:kern w:val="0"/>
      <w:sz w:val="9"/>
      <w:szCs w:val="9"/>
      <w:lang w:val="en-US" w:eastAsia="ru-RU" w:bidi="en-US"/>
    </w:rPr>
  </w:style>
  <w:style w:type="character" w:customStyle="1" w:styleId="280">
    <w:name w:val="Основной текст (28)_"/>
    <w:basedOn w:val="a1"/>
    <w:link w:val="281"/>
    <w:rsid w:val="00F46D81"/>
    <w:rPr>
      <w:sz w:val="8"/>
      <w:szCs w:val="8"/>
      <w:shd w:val="clear" w:color="auto" w:fill="FFFFFF"/>
    </w:rPr>
  </w:style>
  <w:style w:type="paragraph" w:customStyle="1" w:styleId="281">
    <w:name w:val="Основной текст (28)"/>
    <w:basedOn w:val="a0"/>
    <w:link w:val="280"/>
    <w:rsid w:val="00F46D8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eastAsia="ru-RU"/>
    </w:rPr>
  </w:style>
  <w:style w:type="character" w:customStyle="1" w:styleId="290">
    <w:name w:val="Основной текст (29)_"/>
    <w:basedOn w:val="a1"/>
    <w:link w:val="291"/>
    <w:rsid w:val="00F46D81"/>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1">
    <w:name w:val="Основной текст (29)"/>
    <w:basedOn w:val="a0"/>
    <w:link w:val="290"/>
    <w:rsid w:val="00F46D81"/>
    <w:pPr>
      <w:widowControl w:val="0"/>
      <w:shd w:val="clear" w:color="auto" w:fill="FFFFFF"/>
      <w:suppressAutoHyphens w:val="0"/>
      <w:spacing w:after="240" w:line="0" w:lineRule="atLeast"/>
      <w:jc w:val="both"/>
    </w:pPr>
    <w:rPr>
      <w:rFonts w:ascii="Franklin Gothic Medium Cond" w:eastAsia="Franklin Gothic Medium Cond" w:hAnsi="Franklin Gothic Medium Cond" w:cs="Franklin Gothic Medium Cond"/>
      <w:color w:val="auto"/>
      <w:spacing w:val="-10"/>
      <w:kern w:val="0"/>
      <w:sz w:val="36"/>
      <w:szCs w:val="36"/>
      <w:lang w:eastAsia="ru-RU"/>
    </w:rPr>
  </w:style>
  <w:style w:type="character" w:customStyle="1" w:styleId="29TimesNewRoman16pt0pt">
    <w:name w:val="Основной текст (29) + Times New Roman;16 pt;Полужирный;Курсив;Интервал 0 pt"/>
    <w:basedOn w:val="290"/>
    <w:rsid w:val="00F46D8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2">
    <w:name w:val="Основной текст (29) + Малые прописные"/>
    <w:basedOn w:val="290"/>
    <w:rsid w:val="00F46D81"/>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1"/>
    <w:link w:val="301"/>
    <w:rsid w:val="00F46D81"/>
    <w:rPr>
      <w:b/>
      <w:bCs/>
      <w:sz w:val="26"/>
      <w:szCs w:val="26"/>
      <w:shd w:val="clear" w:color="auto" w:fill="FFFFFF"/>
    </w:rPr>
  </w:style>
  <w:style w:type="paragraph" w:customStyle="1" w:styleId="301">
    <w:name w:val="Основной текст (30)"/>
    <w:basedOn w:val="a0"/>
    <w:link w:val="300"/>
    <w:rsid w:val="00F46D81"/>
    <w:pPr>
      <w:widowControl w:val="0"/>
      <w:shd w:val="clear" w:color="auto" w:fill="FFFFFF"/>
      <w:suppressAutoHyphens w:val="0"/>
      <w:spacing w:after="0" w:line="533" w:lineRule="exact"/>
      <w:jc w:val="both"/>
    </w:pPr>
    <w:rPr>
      <w:rFonts w:ascii="Times New Roman" w:eastAsia="Times New Roman" w:hAnsi="Times New Roman" w:cs="Times New Roman"/>
      <w:b/>
      <w:bCs/>
      <w:color w:val="auto"/>
      <w:kern w:val="0"/>
      <w:sz w:val="26"/>
      <w:szCs w:val="26"/>
      <w:lang w:eastAsia="ru-RU"/>
    </w:rPr>
  </w:style>
  <w:style w:type="character" w:customStyle="1" w:styleId="30FranklinGothicMediumCond18pt">
    <w:name w:val="Основной текст (30) + Franklin Gothic Medium Cond;18 pt;Не полужирный;Курсив"/>
    <w:basedOn w:val="300"/>
    <w:rsid w:val="00F46D8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F46D81"/>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f1">
    <w:name w:val="Оглавление (2)_"/>
    <w:basedOn w:val="a1"/>
    <w:link w:val="2f2"/>
    <w:rsid w:val="00F46D81"/>
    <w:rPr>
      <w:sz w:val="28"/>
      <w:szCs w:val="28"/>
      <w:shd w:val="clear" w:color="auto" w:fill="FFFFFF"/>
    </w:rPr>
  </w:style>
  <w:style w:type="paragraph" w:customStyle="1" w:styleId="2f2">
    <w:name w:val="Оглавление (2)"/>
    <w:basedOn w:val="a0"/>
    <w:link w:val="2f1"/>
    <w:rsid w:val="00F46D81"/>
    <w:pPr>
      <w:widowControl w:val="0"/>
      <w:shd w:val="clear" w:color="auto" w:fill="FFFFFF"/>
      <w:suppressAutoHyphens w:val="0"/>
      <w:spacing w:after="240" w:line="0" w:lineRule="atLeast"/>
      <w:jc w:val="both"/>
    </w:pPr>
    <w:rPr>
      <w:rFonts w:ascii="Times New Roman" w:eastAsia="Times New Roman" w:hAnsi="Times New Roman" w:cs="Times New Roman"/>
      <w:color w:val="auto"/>
      <w:kern w:val="0"/>
      <w:sz w:val="28"/>
      <w:szCs w:val="28"/>
      <w:lang w:eastAsia="ru-RU"/>
    </w:rPr>
  </w:style>
  <w:style w:type="character" w:customStyle="1" w:styleId="21pt">
    <w:name w:val="Оглавление (2) + Курсив;Интервал 1 pt"/>
    <w:basedOn w:val="2f1"/>
    <w:rsid w:val="00F46D81"/>
    <w:rPr>
      <w:i/>
      <w:iCs/>
      <w:color w:val="000000"/>
      <w:spacing w:val="20"/>
      <w:w w:val="100"/>
      <w:position w:val="0"/>
      <w:sz w:val="28"/>
      <w:szCs w:val="28"/>
      <w:shd w:val="clear" w:color="auto" w:fill="FFFFFF"/>
      <w:lang w:val="ru-RU" w:eastAsia="ru-RU" w:bidi="ru-RU"/>
    </w:rPr>
  </w:style>
  <w:style w:type="character" w:customStyle="1" w:styleId="2f3">
    <w:name w:val="Оглавление (2) + Малые прописные"/>
    <w:basedOn w:val="2f1"/>
    <w:rsid w:val="00F46D81"/>
    <w:rPr>
      <w:smallCaps/>
      <w:color w:val="000000"/>
      <w:spacing w:val="0"/>
      <w:w w:val="100"/>
      <w:position w:val="0"/>
      <w:sz w:val="28"/>
      <w:szCs w:val="28"/>
      <w:shd w:val="clear" w:color="auto" w:fill="FFFFFF"/>
      <w:lang w:val="ru-RU" w:eastAsia="ru-RU" w:bidi="ru-RU"/>
    </w:rPr>
  </w:style>
  <w:style w:type="character" w:customStyle="1" w:styleId="affff8">
    <w:name w:val="Оглавление_"/>
    <w:basedOn w:val="a1"/>
    <w:link w:val="affff9"/>
    <w:rsid w:val="00F46D81"/>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fff9">
    <w:name w:val="Оглавление"/>
    <w:basedOn w:val="a0"/>
    <w:link w:val="affff8"/>
    <w:rsid w:val="00F46D81"/>
    <w:pPr>
      <w:widowControl w:val="0"/>
      <w:shd w:val="clear" w:color="auto" w:fill="FFFFFF"/>
      <w:suppressAutoHyphens w:val="0"/>
      <w:spacing w:after="0" w:line="538" w:lineRule="exact"/>
    </w:pPr>
    <w:rPr>
      <w:rFonts w:ascii="Franklin Gothic Medium Cond" w:eastAsia="Franklin Gothic Medium Cond" w:hAnsi="Franklin Gothic Medium Cond" w:cs="Franklin Gothic Medium Cond"/>
      <w:color w:val="auto"/>
      <w:spacing w:val="-10"/>
      <w:kern w:val="0"/>
      <w:sz w:val="36"/>
      <w:szCs w:val="36"/>
      <w:lang w:eastAsia="ru-RU"/>
    </w:rPr>
  </w:style>
  <w:style w:type="character" w:customStyle="1" w:styleId="TimesNewRoman16pt0pt">
    <w:name w:val="Оглавление + Times New Roman;16 pt;Полужирный;Курсив;Интервал 0 pt"/>
    <w:basedOn w:val="affff8"/>
    <w:rsid w:val="00F46D8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F46D81"/>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f4">
    <w:name w:val="Заголовок №1_"/>
    <w:basedOn w:val="a1"/>
    <w:link w:val="1f5"/>
    <w:rsid w:val="00F46D81"/>
    <w:rPr>
      <w:rFonts w:ascii="Verdana" w:eastAsia="Verdana" w:hAnsi="Verdana" w:cs="Verdana"/>
      <w:sz w:val="30"/>
      <w:szCs w:val="30"/>
      <w:shd w:val="clear" w:color="auto" w:fill="FFFFFF"/>
      <w:lang w:val="en-US" w:bidi="en-US"/>
    </w:rPr>
  </w:style>
  <w:style w:type="paragraph" w:customStyle="1" w:styleId="1f5">
    <w:name w:val="Заголовок №1"/>
    <w:basedOn w:val="a0"/>
    <w:link w:val="1f4"/>
    <w:rsid w:val="00F46D81"/>
    <w:pPr>
      <w:widowControl w:val="0"/>
      <w:shd w:val="clear" w:color="auto" w:fill="FFFFFF"/>
      <w:suppressAutoHyphens w:val="0"/>
      <w:spacing w:after="240" w:line="0" w:lineRule="atLeast"/>
      <w:jc w:val="both"/>
      <w:outlineLvl w:val="0"/>
    </w:pPr>
    <w:rPr>
      <w:rFonts w:ascii="Verdana" w:eastAsia="Verdana" w:hAnsi="Verdana" w:cs="Verdana"/>
      <w:color w:val="auto"/>
      <w:kern w:val="0"/>
      <w:sz w:val="30"/>
      <w:szCs w:val="30"/>
      <w:lang w:val="en-US" w:eastAsia="ru-RU" w:bidi="en-US"/>
    </w:rPr>
  </w:style>
  <w:style w:type="character" w:customStyle="1" w:styleId="302">
    <w:name w:val="Основной текст (30) + Малые прописные"/>
    <w:basedOn w:val="300"/>
    <w:rsid w:val="00F46D81"/>
    <w:rPr>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F46D81"/>
    <w:rPr>
      <w:b/>
      <w:bCs/>
      <w:color w:val="000000"/>
      <w:spacing w:val="50"/>
      <w:w w:val="100"/>
      <w:position w:val="0"/>
      <w:sz w:val="26"/>
      <w:szCs w:val="26"/>
      <w:shd w:val="clear" w:color="auto" w:fill="FFFFFF"/>
      <w:lang w:val="ru-RU" w:eastAsia="ru-RU" w:bidi="ru-RU"/>
    </w:rPr>
  </w:style>
  <w:style w:type="character" w:customStyle="1" w:styleId="321">
    <w:name w:val="Основной текст (32)_"/>
    <w:basedOn w:val="a1"/>
    <w:link w:val="322"/>
    <w:rsid w:val="00F46D81"/>
    <w:rPr>
      <w:spacing w:val="-20"/>
      <w:sz w:val="34"/>
      <w:szCs w:val="34"/>
      <w:shd w:val="clear" w:color="auto" w:fill="FFFFFF"/>
    </w:rPr>
  </w:style>
  <w:style w:type="paragraph" w:customStyle="1" w:styleId="322">
    <w:name w:val="Основной текст (32)"/>
    <w:basedOn w:val="a0"/>
    <w:link w:val="321"/>
    <w:rsid w:val="00F46D81"/>
    <w:pPr>
      <w:widowControl w:val="0"/>
      <w:shd w:val="clear" w:color="auto" w:fill="FFFFFF"/>
      <w:suppressAutoHyphens w:val="0"/>
      <w:spacing w:after="300" w:line="0" w:lineRule="atLeast"/>
      <w:jc w:val="both"/>
    </w:pPr>
    <w:rPr>
      <w:rFonts w:ascii="Times New Roman" w:eastAsia="Times New Roman" w:hAnsi="Times New Roman" w:cs="Times New Roman"/>
      <w:color w:val="auto"/>
      <w:spacing w:val="-20"/>
      <w:kern w:val="0"/>
      <w:sz w:val="34"/>
      <w:szCs w:val="34"/>
      <w:lang w:eastAsia="ru-RU"/>
    </w:rPr>
  </w:style>
  <w:style w:type="character" w:customStyle="1" w:styleId="32Consolas18pt-3pt">
    <w:name w:val="Основной текст (32) + Consolas;18 pt;Курсив;Интервал -3 pt"/>
    <w:basedOn w:val="321"/>
    <w:rsid w:val="00F46D81"/>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1"/>
    <w:link w:val="331"/>
    <w:rsid w:val="00F46D81"/>
    <w:rPr>
      <w:rFonts w:ascii="Garamond" w:eastAsia="Garamond" w:hAnsi="Garamond" w:cs="Garamond"/>
      <w:b/>
      <w:bCs/>
      <w:spacing w:val="20"/>
      <w:sz w:val="28"/>
      <w:szCs w:val="28"/>
      <w:shd w:val="clear" w:color="auto" w:fill="FFFFFF"/>
    </w:rPr>
  </w:style>
  <w:style w:type="paragraph" w:customStyle="1" w:styleId="331">
    <w:name w:val="Основной текст (33)"/>
    <w:basedOn w:val="a0"/>
    <w:link w:val="330"/>
    <w:rsid w:val="00F46D81"/>
    <w:pPr>
      <w:widowControl w:val="0"/>
      <w:shd w:val="clear" w:color="auto" w:fill="FFFFFF"/>
      <w:suppressAutoHyphens w:val="0"/>
      <w:spacing w:before="300" w:after="300" w:line="0" w:lineRule="atLeast"/>
      <w:jc w:val="both"/>
    </w:pPr>
    <w:rPr>
      <w:rFonts w:ascii="Garamond" w:eastAsia="Garamond" w:hAnsi="Garamond" w:cs="Garamond"/>
      <w:b/>
      <w:bCs/>
      <w:color w:val="auto"/>
      <w:spacing w:val="20"/>
      <w:kern w:val="0"/>
      <w:sz w:val="28"/>
      <w:szCs w:val="28"/>
      <w:lang w:eastAsia="ru-RU"/>
    </w:rPr>
  </w:style>
  <w:style w:type="character" w:customStyle="1" w:styleId="3a">
    <w:name w:val="Оглавление (3)_"/>
    <w:basedOn w:val="a1"/>
    <w:link w:val="3b"/>
    <w:rsid w:val="00F46D81"/>
    <w:rPr>
      <w:b/>
      <w:bCs/>
      <w:sz w:val="26"/>
      <w:szCs w:val="26"/>
      <w:shd w:val="clear" w:color="auto" w:fill="FFFFFF"/>
    </w:rPr>
  </w:style>
  <w:style w:type="paragraph" w:customStyle="1" w:styleId="3b">
    <w:name w:val="Оглавление (3)"/>
    <w:basedOn w:val="a0"/>
    <w:link w:val="3a"/>
    <w:rsid w:val="00F46D81"/>
    <w:pPr>
      <w:widowControl w:val="0"/>
      <w:shd w:val="clear" w:color="auto" w:fill="FFFFFF"/>
      <w:suppressAutoHyphens w:val="0"/>
      <w:spacing w:before="300" w:after="0" w:line="538" w:lineRule="exact"/>
      <w:jc w:val="both"/>
    </w:pPr>
    <w:rPr>
      <w:rFonts w:ascii="Times New Roman" w:eastAsia="Times New Roman" w:hAnsi="Times New Roman" w:cs="Times New Roman"/>
      <w:b/>
      <w:bCs/>
      <w:color w:val="auto"/>
      <w:kern w:val="0"/>
      <w:sz w:val="26"/>
      <w:szCs w:val="26"/>
      <w:lang w:eastAsia="ru-RU"/>
    </w:rPr>
  </w:style>
  <w:style w:type="character" w:customStyle="1" w:styleId="3FranklinGothicMediumCond18pt">
    <w:name w:val="Оглавление (3) + Franklin Gothic Medium Cond;18 pt;Не полужирный;Курсив"/>
    <w:basedOn w:val="3a"/>
    <w:rsid w:val="00F46D8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2"/>
    <w:rsid w:val="00F46D81"/>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F46D81"/>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F46D81"/>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1"/>
    <w:link w:val="341"/>
    <w:rsid w:val="00F46D81"/>
    <w:rPr>
      <w:sz w:val="28"/>
      <w:szCs w:val="28"/>
      <w:shd w:val="clear" w:color="auto" w:fill="FFFFFF"/>
    </w:rPr>
  </w:style>
  <w:style w:type="paragraph" w:customStyle="1" w:styleId="341">
    <w:name w:val="Основной текст (34)"/>
    <w:basedOn w:val="a0"/>
    <w:link w:val="340"/>
    <w:rsid w:val="00F46D81"/>
    <w:pPr>
      <w:widowControl w:val="0"/>
      <w:shd w:val="clear" w:color="auto" w:fill="FFFFFF"/>
      <w:suppressAutoHyphens w:val="0"/>
      <w:spacing w:after="0" w:line="547" w:lineRule="exact"/>
      <w:jc w:val="both"/>
    </w:pPr>
    <w:rPr>
      <w:rFonts w:ascii="Times New Roman" w:eastAsia="Times New Roman" w:hAnsi="Times New Roman" w:cs="Times New Roman"/>
      <w:color w:val="auto"/>
      <w:kern w:val="0"/>
      <w:sz w:val="28"/>
      <w:szCs w:val="28"/>
      <w:lang w:eastAsia="ru-RU"/>
    </w:rPr>
  </w:style>
  <w:style w:type="character" w:customStyle="1" w:styleId="3413pt1pt">
    <w:name w:val="Основной текст (34) + 13 pt;Полужирный;Интервал 1 pt"/>
    <w:basedOn w:val="340"/>
    <w:rsid w:val="00F46D81"/>
    <w:rPr>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F46D8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F46D8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F46D81"/>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1"/>
    <w:link w:val="351"/>
    <w:rsid w:val="00F46D81"/>
    <w:rPr>
      <w:w w:val="50"/>
      <w:sz w:val="34"/>
      <w:szCs w:val="34"/>
      <w:shd w:val="clear" w:color="auto" w:fill="FFFFFF"/>
    </w:rPr>
  </w:style>
  <w:style w:type="paragraph" w:customStyle="1" w:styleId="351">
    <w:name w:val="Основной текст (35)"/>
    <w:basedOn w:val="a0"/>
    <w:link w:val="350"/>
    <w:rsid w:val="00F46D81"/>
    <w:pPr>
      <w:widowControl w:val="0"/>
      <w:shd w:val="clear" w:color="auto" w:fill="FFFFFF"/>
      <w:suppressAutoHyphens w:val="0"/>
      <w:spacing w:after="0" w:line="542" w:lineRule="exact"/>
      <w:ind w:firstLine="760"/>
      <w:jc w:val="both"/>
    </w:pPr>
    <w:rPr>
      <w:rFonts w:ascii="Times New Roman" w:eastAsia="Times New Roman" w:hAnsi="Times New Roman" w:cs="Times New Roman"/>
      <w:color w:val="auto"/>
      <w:w w:val="50"/>
      <w:kern w:val="0"/>
      <w:sz w:val="34"/>
      <w:szCs w:val="34"/>
      <w:lang w:eastAsia="ru-RU"/>
    </w:rPr>
  </w:style>
  <w:style w:type="character" w:customStyle="1" w:styleId="3514pt100">
    <w:name w:val="Основной текст (35) + 14 pt;Масштаб 100%"/>
    <w:basedOn w:val="350"/>
    <w:rsid w:val="00F46D81"/>
    <w:rPr>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F46D81"/>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0">
    <w:name w:val="Основной текст (36)_"/>
    <w:basedOn w:val="a1"/>
    <w:link w:val="361"/>
    <w:rsid w:val="00F46D81"/>
    <w:rPr>
      <w:b/>
      <w:bCs/>
      <w:i/>
      <w:iCs/>
      <w:spacing w:val="60"/>
      <w:sz w:val="38"/>
      <w:szCs w:val="38"/>
      <w:shd w:val="clear" w:color="auto" w:fill="FFFFFF"/>
    </w:rPr>
  </w:style>
  <w:style w:type="paragraph" w:customStyle="1" w:styleId="361">
    <w:name w:val="Основной текст (36)"/>
    <w:basedOn w:val="a0"/>
    <w:link w:val="360"/>
    <w:rsid w:val="00F46D81"/>
    <w:pPr>
      <w:widowControl w:val="0"/>
      <w:shd w:val="clear" w:color="auto" w:fill="FFFFFF"/>
      <w:suppressAutoHyphens w:val="0"/>
      <w:spacing w:after="0" w:line="518" w:lineRule="exact"/>
    </w:pPr>
    <w:rPr>
      <w:rFonts w:ascii="Times New Roman" w:eastAsia="Times New Roman" w:hAnsi="Times New Roman" w:cs="Times New Roman"/>
      <w:b/>
      <w:bCs/>
      <w:i/>
      <w:iCs/>
      <w:color w:val="auto"/>
      <w:spacing w:val="60"/>
      <w:kern w:val="0"/>
      <w:sz w:val="38"/>
      <w:szCs w:val="38"/>
      <w:lang w:eastAsia="ru-RU"/>
    </w:rPr>
  </w:style>
  <w:style w:type="character" w:customStyle="1" w:styleId="370">
    <w:name w:val="Основной текст (37)_"/>
    <w:basedOn w:val="a1"/>
    <w:link w:val="371"/>
    <w:rsid w:val="00F46D81"/>
    <w:rPr>
      <w:i/>
      <w:iCs/>
      <w:spacing w:val="20"/>
      <w:sz w:val="28"/>
      <w:szCs w:val="28"/>
      <w:shd w:val="clear" w:color="auto" w:fill="FFFFFF"/>
    </w:rPr>
  </w:style>
  <w:style w:type="paragraph" w:customStyle="1" w:styleId="371">
    <w:name w:val="Основной текст (37)"/>
    <w:basedOn w:val="a0"/>
    <w:link w:val="370"/>
    <w:rsid w:val="00F46D81"/>
    <w:pPr>
      <w:widowControl w:val="0"/>
      <w:shd w:val="clear" w:color="auto" w:fill="FFFFFF"/>
      <w:suppressAutoHyphens w:val="0"/>
      <w:spacing w:after="0" w:line="542" w:lineRule="exact"/>
      <w:jc w:val="both"/>
    </w:pPr>
    <w:rPr>
      <w:rFonts w:ascii="Times New Roman" w:eastAsia="Times New Roman" w:hAnsi="Times New Roman" w:cs="Times New Roman"/>
      <w:i/>
      <w:iCs/>
      <w:color w:val="auto"/>
      <w:spacing w:val="20"/>
      <w:kern w:val="0"/>
      <w:sz w:val="28"/>
      <w:szCs w:val="28"/>
      <w:lang w:eastAsia="ru-RU"/>
    </w:rPr>
  </w:style>
  <w:style w:type="character" w:customStyle="1" w:styleId="370pt">
    <w:name w:val="Основной текст (37) + Не курсив;Интервал 0 pt"/>
    <w:basedOn w:val="370"/>
    <w:rsid w:val="00F46D81"/>
    <w:rPr>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F46D81"/>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ffa">
    <w:name w:val="Оглавление + Малые прописные"/>
    <w:basedOn w:val="affff8"/>
    <w:rsid w:val="00F46D81"/>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fff8"/>
    <w:rsid w:val="00F46D81"/>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f4">
    <w:name w:val="Заголовок №2_"/>
    <w:basedOn w:val="a1"/>
    <w:link w:val="2f5"/>
    <w:rsid w:val="00F46D81"/>
    <w:rPr>
      <w:b/>
      <w:bCs/>
      <w:spacing w:val="20"/>
      <w:sz w:val="24"/>
      <w:szCs w:val="24"/>
      <w:shd w:val="clear" w:color="auto" w:fill="FFFFFF"/>
    </w:rPr>
  </w:style>
  <w:style w:type="paragraph" w:customStyle="1" w:styleId="2f5">
    <w:name w:val="Заголовок №2"/>
    <w:basedOn w:val="a0"/>
    <w:link w:val="2f4"/>
    <w:rsid w:val="00F46D81"/>
    <w:pPr>
      <w:widowControl w:val="0"/>
      <w:shd w:val="clear" w:color="auto" w:fill="FFFFFF"/>
      <w:suppressAutoHyphens w:val="0"/>
      <w:spacing w:after="240" w:line="0" w:lineRule="atLeast"/>
      <w:outlineLvl w:val="1"/>
    </w:pPr>
    <w:rPr>
      <w:rFonts w:ascii="Times New Roman" w:eastAsia="Times New Roman" w:hAnsi="Times New Roman" w:cs="Times New Roman"/>
      <w:b/>
      <w:bCs/>
      <w:color w:val="auto"/>
      <w:spacing w:val="20"/>
      <w:kern w:val="0"/>
      <w:sz w:val="24"/>
      <w:szCs w:val="24"/>
      <w:lang w:eastAsia="ru-RU"/>
    </w:rPr>
  </w:style>
  <w:style w:type="character" w:customStyle="1" w:styleId="2Consolas18pt0pt">
    <w:name w:val="Заголовок №2 + Consolas;18 pt;Курсив;Интервал 0 pt"/>
    <w:basedOn w:val="2f4"/>
    <w:rsid w:val="00F46D81"/>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6">
    <w:name w:val="Оглавление (2) + Курсив"/>
    <w:basedOn w:val="2f1"/>
    <w:rsid w:val="00F46D81"/>
    <w:rPr>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f1"/>
    <w:rsid w:val="00F46D81"/>
    <w:rPr>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f1"/>
    <w:rsid w:val="00F46D81"/>
    <w:rPr>
      <w:b/>
      <w:bCs/>
      <w:color w:val="000000"/>
      <w:spacing w:val="30"/>
      <w:w w:val="100"/>
      <w:position w:val="0"/>
      <w:sz w:val="23"/>
      <w:szCs w:val="23"/>
      <w:shd w:val="clear" w:color="auto" w:fill="FFFFFF"/>
      <w:lang w:val="en-US" w:eastAsia="en-US" w:bidi="en-US"/>
    </w:rPr>
  </w:style>
  <w:style w:type="character" w:customStyle="1" w:styleId="47">
    <w:name w:val="Оглавление (4)_"/>
    <w:basedOn w:val="a1"/>
    <w:link w:val="48"/>
    <w:rsid w:val="00F46D81"/>
    <w:rPr>
      <w:b/>
      <w:bCs/>
      <w:spacing w:val="30"/>
      <w:sz w:val="23"/>
      <w:szCs w:val="23"/>
      <w:shd w:val="clear" w:color="auto" w:fill="FFFFFF"/>
    </w:rPr>
  </w:style>
  <w:style w:type="paragraph" w:customStyle="1" w:styleId="48">
    <w:name w:val="Оглавление (4)"/>
    <w:basedOn w:val="a0"/>
    <w:link w:val="47"/>
    <w:rsid w:val="00F46D81"/>
    <w:pPr>
      <w:widowControl w:val="0"/>
      <w:shd w:val="clear" w:color="auto" w:fill="FFFFFF"/>
      <w:suppressAutoHyphens w:val="0"/>
      <w:spacing w:after="300" w:line="0" w:lineRule="atLeast"/>
      <w:jc w:val="both"/>
    </w:pPr>
    <w:rPr>
      <w:rFonts w:ascii="Times New Roman" w:eastAsia="Times New Roman" w:hAnsi="Times New Roman" w:cs="Times New Roman"/>
      <w:b/>
      <w:bCs/>
      <w:color w:val="auto"/>
      <w:spacing w:val="30"/>
      <w:kern w:val="0"/>
      <w:sz w:val="23"/>
      <w:szCs w:val="23"/>
      <w:lang w:eastAsia="ru-RU"/>
    </w:rPr>
  </w:style>
  <w:style w:type="character" w:customStyle="1" w:styleId="420pt">
    <w:name w:val="Оглавление (4) + 20 pt;Не полужирный;Курсив"/>
    <w:basedOn w:val="47"/>
    <w:rsid w:val="00F46D81"/>
    <w:rPr>
      <w:b/>
      <w:bCs/>
      <w:i/>
      <w:iCs/>
      <w:color w:val="000000"/>
      <w:spacing w:val="30"/>
      <w:w w:val="100"/>
      <w:position w:val="0"/>
      <w:sz w:val="40"/>
      <w:szCs w:val="40"/>
      <w:shd w:val="clear" w:color="auto" w:fill="FFFFFF"/>
      <w:lang w:val="ru-RU" w:eastAsia="ru-RU" w:bidi="ru-RU"/>
    </w:rPr>
  </w:style>
  <w:style w:type="character" w:customStyle="1" w:styleId="380">
    <w:name w:val="Основной текст (38)_"/>
    <w:basedOn w:val="a1"/>
    <w:link w:val="381"/>
    <w:rsid w:val="00F46D81"/>
    <w:rPr>
      <w:b/>
      <w:bCs/>
      <w:sz w:val="24"/>
      <w:szCs w:val="24"/>
      <w:shd w:val="clear" w:color="auto" w:fill="FFFFFF"/>
    </w:rPr>
  </w:style>
  <w:style w:type="paragraph" w:customStyle="1" w:styleId="381">
    <w:name w:val="Основной текст (38)"/>
    <w:basedOn w:val="a0"/>
    <w:link w:val="380"/>
    <w:rsid w:val="00F46D81"/>
    <w:pPr>
      <w:widowControl w:val="0"/>
      <w:shd w:val="clear" w:color="auto" w:fill="FFFFFF"/>
      <w:suppressAutoHyphens w:val="0"/>
      <w:spacing w:after="0" w:line="499" w:lineRule="exact"/>
      <w:ind w:firstLine="780"/>
      <w:jc w:val="both"/>
    </w:pPr>
    <w:rPr>
      <w:rFonts w:ascii="Times New Roman" w:eastAsia="Times New Roman" w:hAnsi="Times New Roman" w:cs="Times New Roman"/>
      <w:b/>
      <w:bCs/>
      <w:color w:val="auto"/>
      <w:kern w:val="0"/>
      <w:sz w:val="24"/>
      <w:szCs w:val="24"/>
      <w:lang w:eastAsia="ru-RU"/>
    </w:rPr>
  </w:style>
  <w:style w:type="character" w:customStyle="1" w:styleId="38Consolas18pt0pt">
    <w:name w:val="Основной текст (38) + Consolas;18 pt;Курсив;Малые прописные;Интервал 0 pt"/>
    <w:basedOn w:val="380"/>
    <w:rsid w:val="00F46D81"/>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2">
    <w:name w:val="Основной текст (38) + Малые прописные"/>
    <w:basedOn w:val="380"/>
    <w:rsid w:val="00F46D81"/>
    <w:rPr>
      <w:b/>
      <w:bCs/>
      <w:smallCaps/>
      <w:color w:val="000000"/>
      <w:spacing w:val="0"/>
      <w:w w:val="100"/>
      <w:position w:val="0"/>
      <w:sz w:val="24"/>
      <w:szCs w:val="24"/>
      <w:shd w:val="clear" w:color="auto" w:fill="FFFFFF"/>
      <w:lang w:val="en-US" w:eastAsia="en-US" w:bidi="en-US"/>
    </w:rPr>
  </w:style>
  <w:style w:type="character" w:customStyle="1" w:styleId="420">
    <w:name w:val="Заголовок №4 (2)_"/>
    <w:basedOn w:val="a1"/>
    <w:link w:val="421"/>
    <w:rsid w:val="00F46D81"/>
    <w:rPr>
      <w:b/>
      <w:bCs/>
      <w:spacing w:val="20"/>
      <w:w w:val="60"/>
      <w:sz w:val="28"/>
      <w:szCs w:val="28"/>
      <w:shd w:val="clear" w:color="auto" w:fill="FFFFFF"/>
    </w:rPr>
  </w:style>
  <w:style w:type="paragraph" w:customStyle="1" w:styleId="421">
    <w:name w:val="Заголовок №4 (2)"/>
    <w:basedOn w:val="a0"/>
    <w:link w:val="420"/>
    <w:rsid w:val="00F46D81"/>
    <w:pPr>
      <w:widowControl w:val="0"/>
      <w:shd w:val="clear" w:color="auto" w:fill="FFFFFF"/>
      <w:suppressAutoHyphens w:val="0"/>
      <w:spacing w:after="0" w:line="509" w:lineRule="exact"/>
      <w:jc w:val="both"/>
      <w:outlineLvl w:val="3"/>
    </w:pPr>
    <w:rPr>
      <w:rFonts w:ascii="Times New Roman" w:eastAsia="Times New Roman" w:hAnsi="Times New Roman" w:cs="Times New Roman"/>
      <w:b/>
      <w:bCs/>
      <w:color w:val="auto"/>
      <w:spacing w:val="20"/>
      <w:w w:val="60"/>
      <w:kern w:val="0"/>
      <w:sz w:val="28"/>
      <w:szCs w:val="28"/>
      <w:lang w:eastAsia="ru-RU"/>
    </w:rPr>
  </w:style>
  <w:style w:type="character" w:customStyle="1" w:styleId="420pt100">
    <w:name w:val="Заголовок №4 (2) + Не полужирный;Интервал 0 pt;Масштаб 100%"/>
    <w:basedOn w:val="420"/>
    <w:rsid w:val="00F46D81"/>
    <w:rPr>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F46D81"/>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1"/>
    <w:link w:val="431"/>
    <w:rsid w:val="00F46D81"/>
    <w:rPr>
      <w:spacing w:val="30"/>
      <w:w w:val="50"/>
      <w:sz w:val="34"/>
      <w:szCs w:val="34"/>
      <w:shd w:val="clear" w:color="auto" w:fill="FFFFFF"/>
    </w:rPr>
  </w:style>
  <w:style w:type="paragraph" w:customStyle="1" w:styleId="431">
    <w:name w:val="Заголовок №4 (3)"/>
    <w:basedOn w:val="a0"/>
    <w:link w:val="430"/>
    <w:rsid w:val="00F46D81"/>
    <w:pPr>
      <w:widowControl w:val="0"/>
      <w:shd w:val="clear" w:color="auto" w:fill="FFFFFF"/>
      <w:suppressAutoHyphens w:val="0"/>
      <w:spacing w:before="240" w:after="240" w:line="0" w:lineRule="atLeast"/>
      <w:ind w:firstLine="740"/>
      <w:jc w:val="both"/>
      <w:outlineLvl w:val="3"/>
    </w:pPr>
    <w:rPr>
      <w:rFonts w:ascii="Times New Roman" w:eastAsia="Times New Roman" w:hAnsi="Times New Roman" w:cs="Times New Roman"/>
      <w:color w:val="auto"/>
      <w:spacing w:val="30"/>
      <w:w w:val="50"/>
      <w:kern w:val="0"/>
      <w:sz w:val="34"/>
      <w:szCs w:val="34"/>
      <w:lang w:eastAsia="ru-RU"/>
    </w:rPr>
  </w:style>
  <w:style w:type="character" w:customStyle="1" w:styleId="4314pt0pt100">
    <w:name w:val="Заголовок №4 (3) + 14 pt;Интервал 0 pt;Масштаб 100%"/>
    <w:basedOn w:val="430"/>
    <w:rsid w:val="00F46D81"/>
    <w:rPr>
      <w:color w:val="000000"/>
      <w:spacing w:val="0"/>
      <w:w w:val="100"/>
      <w:position w:val="0"/>
      <w:sz w:val="28"/>
      <w:szCs w:val="28"/>
      <w:shd w:val="clear" w:color="auto" w:fill="FFFFFF"/>
      <w:lang w:val="ru-RU" w:eastAsia="ru-RU" w:bidi="ru-RU"/>
    </w:rPr>
  </w:style>
  <w:style w:type="character" w:customStyle="1" w:styleId="3c">
    <w:name w:val="Заголовок №3_"/>
    <w:basedOn w:val="a1"/>
    <w:link w:val="3d"/>
    <w:rsid w:val="00F46D81"/>
    <w:rPr>
      <w:rFonts w:eastAsia="Impact" w:cs="Impact"/>
      <w:sz w:val="24"/>
      <w:szCs w:val="34"/>
      <w:shd w:val="clear" w:color="auto" w:fill="FFFFFF"/>
    </w:rPr>
  </w:style>
  <w:style w:type="paragraph" w:customStyle="1" w:styleId="3d">
    <w:name w:val="Заголовок №3"/>
    <w:basedOn w:val="a0"/>
    <w:link w:val="3c"/>
    <w:qFormat/>
    <w:rsid w:val="00F46D81"/>
    <w:pPr>
      <w:widowControl w:val="0"/>
      <w:shd w:val="clear" w:color="auto" w:fill="FFFFFF"/>
      <w:suppressAutoHyphens w:val="0"/>
      <w:spacing w:after="360" w:line="0" w:lineRule="atLeast"/>
      <w:jc w:val="both"/>
      <w:outlineLvl w:val="2"/>
    </w:pPr>
    <w:rPr>
      <w:rFonts w:ascii="Times New Roman" w:eastAsia="Impact" w:hAnsi="Times New Roman" w:cs="Impact"/>
      <w:color w:val="auto"/>
      <w:kern w:val="0"/>
      <w:sz w:val="24"/>
      <w:szCs w:val="34"/>
      <w:lang w:eastAsia="ru-RU"/>
    </w:rPr>
  </w:style>
  <w:style w:type="character" w:customStyle="1" w:styleId="3TimesNewRoman10pt">
    <w:name w:val="Заголовок №3 + Times New Roman;10 pt"/>
    <w:basedOn w:val="3c"/>
    <w:rsid w:val="00F46D81"/>
    <w:rPr>
      <w:rFonts w:eastAsia="Times New Roman" w:cs="Times New Roman"/>
      <w:color w:val="000000"/>
      <w:spacing w:val="0"/>
      <w:w w:val="100"/>
      <w:position w:val="0"/>
      <w:sz w:val="20"/>
      <w:szCs w:val="20"/>
      <w:shd w:val="clear" w:color="auto" w:fill="FFFFFF"/>
    </w:rPr>
  </w:style>
  <w:style w:type="character" w:customStyle="1" w:styleId="123">
    <w:name w:val="Заголовок №1 (2)_"/>
    <w:basedOn w:val="a1"/>
    <w:link w:val="124"/>
    <w:rsid w:val="00F46D81"/>
    <w:rPr>
      <w:b/>
      <w:bCs/>
      <w:sz w:val="50"/>
      <w:szCs w:val="50"/>
      <w:shd w:val="clear" w:color="auto" w:fill="FFFFFF"/>
    </w:rPr>
  </w:style>
  <w:style w:type="paragraph" w:customStyle="1" w:styleId="124">
    <w:name w:val="Заголовок №1 (2)"/>
    <w:basedOn w:val="a0"/>
    <w:link w:val="123"/>
    <w:rsid w:val="00F46D81"/>
    <w:pPr>
      <w:widowControl w:val="0"/>
      <w:shd w:val="clear" w:color="auto" w:fill="FFFFFF"/>
      <w:suppressAutoHyphens w:val="0"/>
      <w:spacing w:before="240" w:after="240" w:line="0" w:lineRule="atLeast"/>
      <w:outlineLvl w:val="0"/>
    </w:pPr>
    <w:rPr>
      <w:rFonts w:ascii="Times New Roman" w:eastAsia="Times New Roman" w:hAnsi="Times New Roman" w:cs="Times New Roman"/>
      <w:b/>
      <w:bCs/>
      <w:color w:val="auto"/>
      <w:kern w:val="0"/>
      <w:sz w:val="50"/>
      <w:szCs w:val="50"/>
      <w:lang w:eastAsia="ru-RU"/>
    </w:rPr>
  </w:style>
  <w:style w:type="character" w:customStyle="1" w:styleId="12Consolas24pt0pt">
    <w:name w:val="Заголовок №1 (2) + Consolas;24 pt;Не полужирный;Курсив;Интервал 0 pt"/>
    <w:basedOn w:val="123"/>
    <w:rsid w:val="00F46D81"/>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0"/>
    <w:rsid w:val="00F46D81"/>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2">
    <w:name w:val="Основной текст (9) + Малые прописные"/>
    <w:basedOn w:val="90"/>
    <w:rsid w:val="00F46D81"/>
    <w:rPr>
      <w:b/>
      <w:bCs/>
      <w:smallCaps/>
      <w:color w:val="000000"/>
      <w:spacing w:val="0"/>
      <w:w w:val="100"/>
      <w:position w:val="0"/>
      <w:sz w:val="19"/>
      <w:szCs w:val="19"/>
      <w:shd w:val="clear" w:color="auto" w:fill="FFFFFF"/>
      <w:lang w:val="ru-RU" w:eastAsia="ru-RU" w:bidi="ru-RU"/>
    </w:rPr>
  </w:style>
  <w:style w:type="character" w:customStyle="1" w:styleId="323">
    <w:name w:val="Заголовок №3 (2)_"/>
    <w:basedOn w:val="a1"/>
    <w:link w:val="324"/>
    <w:rsid w:val="00F46D81"/>
    <w:rPr>
      <w:rFonts w:ascii="Franklin Gothic Book" w:eastAsia="Franklin Gothic Book" w:hAnsi="Franklin Gothic Book" w:cs="Franklin Gothic Book"/>
      <w:sz w:val="34"/>
      <w:szCs w:val="34"/>
      <w:shd w:val="clear" w:color="auto" w:fill="FFFFFF"/>
    </w:rPr>
  </w:style>
  <w:style w:type="paragraph" w:customStyle="1" w:styleId="324">
    <w:name w:val="Заголовок №3 (2)"/>
    <w:basedOn w:val="a0"/>
    <w:link w:val="323"/>
    <w:rsid w:val="00F46D81"/>
    <w:pPr>
      <w:widowControl w:val="0"/>
      <w:shd w:val="clear" w:color="auto" w:fill="FFFFFF"/>
      <w:suppressAutoHyphens w:val="0"/>
      <w:spacing w:before="540" w:after="300" w:line="0" w:lineRule="atLeast"/>
      <w:jc w:val="both"/>
      <w:outlineLvl w:val="2"/>
    </w:pPr>
    <w:rPr>
      <w:rFonts w:ascii="Franklin Gothic Book" w:eastAsia="Franklin Gothic Book" w:hAnsi="Franklin Gothic Book" w:cs="Franklin Gothic Book"/>
      <w:color w:val="auto"/>
      <w:kern w:val="0"/>
      <w:sz w:val="34"/>
      <w:szCs w:val="34"/>
      <w:lang w:eastAsia="ru-RU"/>
    </w:rPr>
  </w:style>
  <w:style w:type="character" w:customStyle="1" w:styleId="32TimesNewRoman10pt">
    <w:name w:val="Заголовок №3 (2) + Times New Roman;10 pt"/>
    <w:basedOn w:val="323"/>
    <w:rsid w:val="00F46D81"/>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1"/>
    <w:link w:val="441"/>
    <w:rsid w:val="00F46D81"/>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0"/>
    <w:link w:val="440"/>
    <w:rsid w:val="00F46D81"/>
    <w:pPr>
      <w:widowControl w:val="0"/>
      <w:shd w:val="clear" w:color="auto" w:fill="FFFFFF"/>
      <w:suppressAutoHyphens w:val="0"/>
      <w:spacing w:after="0" w:line="523" w:lineRule="exact"/>
      <w:outlineLvl w:val="3"/>
    </w:pPr>
    <w:rPr>
      <w:rFonts w:ascii="Franklin Gothic Book" w:eastAsia="Franklin Gothic Book" w:hAnsi="Franklin Gothic Book" w:cs="Franklin Gothic Book"/>
      <w:color w:val="auto"/>
      <w:spacing w:val="20"/>
      <w:kern w:val="0"/>
      <w:sz w:val="30"/>
      <w:szCs w:val="30"/>
      <w:lang w:eastAsia="ru-RU"/>
    </w:rPr>
  </w:style>
  <w:style w:type="character" w:customStyle="1" w:styleId="400">
    <w:name w:val="Основной текст (40)_"/>
    <w:basedOn w:val="a1"/>
    <w:link w:val="401"/>
    <w:rsid w:val="00F46D81"/>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0"/>
    <w:link w:val="400"/>
    <w:rsid w:val="00F46D81"/>
    <w:pPr>
      <w:widowControl w:val="0"/>
      <w:shd w:val="clear" w:color="auto" w:fill="FFFFFF"/>
      <w:suppressAutoHyphens w:val="0"/>
      <w:spacing w:after="0" w:line="0" w:lineRule="atLeast"/>
      <w:ind w:firstLine="800"/>
      <w:jc w:val="both"/>
    </w:pPr>
    <w:rPr>
      <w:rFonts w:ascii="Franklin Gothic Book" w:eastAsia="Franklin Gothic Book" w:hAnsi="Franklin Gothic Book" w:cs="Franklin Gothic Book"/>
      <w:i/>
      <w:iCs/>
      <w:color w:val="auto"/>
      <w:spacing w:val="20"/>
      <w:kern w:val="0"/>
      <w:sz w:val="28"/>
      <w:szCs w:val="28"/>
      <w:lang w:eastAsia="ru-RU"/>
    </w:rPr>
  </w:style>
  <w:style w:type="character" w:customStyle="1" w:styleId="403pt">
    <w:name w:val="Основной текст (40) + Не курсив;Интервал 3 pt"/>
    <w:basedOn w:val="400"/>
    <w:rsid w:val="00F46D81"/>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1"/>
    <w:link w:val="411"/>
    <w:rsid w:val="00F46D81"/>
    <w:rPr>
      <w:b/>
      <w:bCs/>
      <w:i/>
      <w:iCs/>
      <w:sz w:val="30"/>
      <w:szCs w:val="30"/>
      <w:shd w:val="clear" w:color="auto" w:fill="FFFFFF"/>
    </w:rPr>
  </w:style>
  <w:style w:type="paragraph" w:customStyle="1" w:styleId="411">
    <w:name w:val="Основной текст (41)"/>
    <w:basedOn w:val="a0"/>
    <w:link w:val="410"/>
    <w:rsid w:val="00F46D81"/>
    <w:pPr>
      <w:widowControl w:val="0"/>
      <w:shd w:val="clear" w:color="auto" w:fill="FFFFFF"/>
      <w:suppressAutoHyphens w:val="0"/>
      <w:spacing w:before="60" w:after="0" w:line="0" w:lineRule="atLeast"/>
      <w:ind w:firstLine="760"/>
      <w:jc w:val="both"/>
    </w:pPr>
    <w:rPr>
      <w:rFonts w:ascii="Times New Roman" w:eastAsia="Times New Roman" w:hAnsi="Times New Roman" w:cs="Times New Roman"/>
      <w:b/>
      <w:bCs/>
      <w:i/>
      <w:iCs/>
      <w:color w:val="auto"/>
      <w:kern w:val="0"/>
      <w:sz w:val="30"/>
      <w:szCs w:val="30"/>
      <w:lang w:eastAsia="ru-RU"/>
    </w:rPr>
  </w:style>
  <w:style w:type="character" w:customStyle="1" w:styleId="41Candara">
    <w:name w:val="Основной текст (41) + Candara;Не полужирный;Не курсив"/>
    <w:basedOn w:val="410"/>
    <w:rsid w:val="00F46D81"/>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F46D8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F46D81"/>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F46D8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F46D81"/>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1"/>
    <w:link w:val="423"/>
    <w:rsid w:val="00F46D81"/>
    <w:rPr>
      <w:rFonts w:ascii="Arial Narrow" w:eastAsia="Arial Narrow" w:hAnsi="Arial Narrow" w:cs="Arial Narrow"/>
      <w:i/>
      <w:iCs/>
      <w:sz w:val="10"/>
      <w:szCs w:val="10"/>
      <w:shd w:val="clear" w:color="auto" w:fill="FFFFFF"/>
    </w:rPr>
  </w:style>
  <w:style w:type="paragraph" w:customStyle="1" w:styleId="423">
    <w:name w:val="Основной текст (42)"/>
    <w:basedOn w:val="a0"/>
    <w:link w:val="422"/>
    <w:rsid w:val="00F46D81"/>
    <w:pPr>
      <w:widowControl w:val="0"/>
      <w:shd w:val="clear" w:color="auto" w:fill="FFFFFF"/>
      <w:suppressAutoHyphens w:val="0"/>
      <w:spacing w:before="180" w:after="180" w:line="0" w:lineRule="atLeast"/>
    </w:pPr>
    <w:rPr>
      <w:rFonts w:ascii="Arial Narrow" w:eastAsia="Arial Narrow" w:hAnsi="Arial Narrow" w:cs="Arial Narrow"/>
      <w:i/>
      <w:iCs/>
      <w:color w:val="auto"/>
      <w:kern w:val="0"/>
      <w:sz w:val="10"/>
      <w:szCs w:val="10"/>
      <w:lang w:eastAsia="ru-RU"/>
    </w:rPr>
  </w:style>
  <w:style w:type="character" w:customStyle="1" w:styleId="432">
    <w:name w:val="Основной текст (43)_"/>
    <w:basedOn w:val="a1"/>
    <w:link w:val="433"/>
    <w:rsid w:val="00F46D81"/>
    <w:rPr>
      <w:sz w:val="11"/>
      <w:szCs w:val="11"/>
      <w:shd w:val="clear" w:color="auto" w:fill="FFFFFF"/>
    </w:rPr>
  </w:style>
  <w:style w:type="paragraph" w:customStyle="1" w:styleId="433">
    <w:name w:val="Основной текст (43)"/>
    <w:basedOn w:val="a0"/>
    <w:link w:val="432"/>
    <w:rsid w:val="00F46D81"/>
    <w:pPr>
      <w:widowControl w:val="0"/>
      <w:shd w:val="clear" w:color="auto" w:fill="FFFFFF"/>
      <w:suppressAutoHyphens w:val="0"/>
      <w:spacing w:after="0" w:line="0" w:lineRule="atLeast"/>
      <w:jc w:val="both"/>
    </w:pPr>
    <w:rPr>
      <w:rFonts w:ascii="Times New Roman" w:eastAsia="Times New Roman" w:hAnsi="Times New Roman" w:cs="Times New Roman"/>
      <w:color w:val="auto"/>
      <w:kern w:val="0"/>
      <w:sz w:val="11"/>
      <w:szCs w:val="11"/>
      <w:lang w:eastAsia="ru-RU"/>
    </w:rPr>
  </w:style>
  <w:style w:type="character" w:customStyle="1" w:styleId="438pt">
    <w:name w:val="Основной текст (43) + 8 pt;Полужирный;Курсив"/>
    <w:basedOn w:val="432"/>
    <w:rsid w:val="00F46D81"/>
    <w:rPr>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0"/>
    <w:rsid w:val="00F46D81"/>
    <w:rPr>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0"/>
    <w:rsid w:val="00F46D81"/>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0"/>
    <w:rsid w:val="00F46D81"/>
    <w:rPr>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1"/>
    <w:link w:val="443"/>
    <w:rsid w:val="00F46D81"/>
    <w:rPr>
      <w:b/>
      <w:bCs/>
      <w:i/>
      <w:iCs/>
      <w:sz w:val="18"/>
      <w:szCs w:val="18"/>
      <w:shd w:val="clear" w:color="auto" w:fill="FFFFFF"/>
    </w:rPr>
  </w:style>
  <w:style w:type="paragraph" w:customStyle="1" w:styleId="443">
    <w:name w:val="Основной текст (44)"/>
    <w:basedOn w:val="a0"/>
    <w:link w:val="442"/>
    <w:rsid w:val="00F46D81"/>
    <w:pPr>
      <w:widowControl w:val="0"/>
      <w:shd w:val="clear" w:color="auto" w:fill="FFFFFF"/>
      <w:suppressAutoHyphens w:val="0"/>
      <w:spacing w:after="0" w:line="0" w:lineRule="atLeast"/>
    </w:pPr>
    <w:rPr>
      <w:rFonts w:ascii="Times New Roman" w:eastAsia="Times New Roman" w:hAnsi="Times New Roman" w:cs="Times New Roman"/>
      <w:b/>
      <w:bCs/>
      <w:i/>
      <w:iCs/>
      <w:color w:val="auto"/>
      <w:kern w:val="0"/>
      <w:sz w:val="18"/>
      <w:szCs w:val="18"/>
      <w:lang w:eastAsia="ru-RU"/>
    </w:rPr>
  </w:style>
  <w:style w:type="character" w:customStyle="1" w:styleId="44MicrosoftSansSerif8pt">
    <w:name w:val="Основной текст (44) + Microsoft Sans Serif;8 pt;Не полужирный;Не курсив"/>
    <w:basedOn w:val="442"/>
    <w:rsid w:val="00F46D81"/>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f7">
    <w:name w:val="Основной текст (2) + Курсив"/>
    <w:basedOn w:val="29"/>
    <w:rsid w:val="00F46D81"/>
    <w:rPr>
      <w:rFonts w:cs="Mangal"/>
      <w:b w:val="0"/>
      <w:bCs w:val="0"/>
      <w:i/>
      <w:iCs/>
      <w:smallCaps w:val="0"/>
      <w:strike w:val="0"/>
      <w:color w:val="000000"/>
      <w:spacing w:val="0"/>
      <w:w w:val="100"/>
      <w:kern w:val="1"/>
      <w:position w:val="0"/>
      <w:sz w:val="17"/>
      <w:szCs w:val="17"/>
      <w:u w:val="none"/>
      <w:shd w:val="clear" w:color="auto" w:fill="FFFFFF"/>
      <w:lang w:val="ru-RU" w:eastAsia="ru-RU" w:bidi="ru-RU"/>
    </w:rPr>
  </w:style>
  <w:style w:type="character" w:customStyle="1" w:styleId="SegoeUI11pt">
    <w:name w:val="Колонтитул + Segoe UI;11 pt;Не полужирный"/>
    <w:basedOn w:val="affff5"/>
    <w:rsid w:val="00F46D81"/>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Не полужирный"/>
    <w:basedOn w:val="affff5"/>
    <w:rsid w:val="00F46D8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
    <w:name w:val="Основной текст (2) + Курсив;Интервал 2 pt"/>
    <w:basedOn w:val="29"/>
    <w:rsid w:val="00F46D81"/>
    <w:rPr>
      <w:rFonts w:cs="Mangal"/>
      <w:b w:val="0"/>
      <w:bCs w:val="0"/>
      <w:i/>
      <w:iCs/>
      <w:smallCaps w:val="0"/>
      <w:strike w:val="0"/>
      <w:color w:val="000000"/>
      <w:spacing w:val="50"/>
      <w:w w:val="100"/>
      <w:kern w:val="1"/>
      <w:position w:val="0"/>
      <w:sz w:val="17"/>
      <w:szCs w:val="17"/>
      <w:u w:val="none"/>
      <w:shd w:val="clear" w:color="auto" w:fill="FFFFFF"/>
      <w:lang w:val="ru-RU" w:eastAsia="ru-RU" w:bidi="ru-RU"/>
    </w:rPr>
  </w:style>
  <w:style w:type="character" w:customStyle="1" w:styleId="21pt0">
    <w:name w:val="Основной текст (2) + Курсив;Интервал 1 pt"/>
    <w:basedOn w:val="29"/>
    <w:rsid w:val="00F46D81"/>
    <w:rPr>
      <w:rFonts w:cs="Mangal"/>
      <w:b w:val="0"/>
      <w:bCs w:val="0"/>
      <w:i/>
      <w:iCs/>
      <w:smallCaps w:val="0"/>
      <w:strike w:val="0"/>
      <w:color w:val="000000"/>
      <w:spacing w:val="20"/>
      <w:w w:val="100"/>
      <w:kern w:val="1"/>
      <w:position w:val="0"/>
      <w:sz w:val="17"/>
      <w:szCs w:val="17"/>
      <w:u w:val="none"/>
      <w:shd w:val="clear" w:color="auto" w:fill="FFFFFF"/>
      <w:lang w:val="ru-RU" w:eastAsia="ru-RU" w:bidi="ru-RU"/>
    </w:rPr>
  </w:style>
  <w:style w:type="character" w:customStyle="1" w:styleId="20pt">
    <w:name w:val="Основной текст (2) + Курсив;Интервал 0 pt"/>
    <w:basedOn w:val="29"/>
    <w:rsid w:val="00F46D81"/>
    <w:rPr>
      <w:rFonts w:cs="Mangal"/>
      <w:b w:val="0"/>
      <w:bCs w:val="0"/>
      <w:i/>
      <w:iCs/>
      <w:smallCaps w:val="0"/>
      <w:strike w:val="0"/>
      <w:color w:val="000000"/>
      <w:spacing w:val="-10"/>
      <w:w w:val="100"/>
      <w:kern w:val="1"/>
      <w:position w:val="0"/>
      <w:sz w:val="17"/>
      <w:szCs w:val="17"/>
      <w:u w:val="none"/>
      <w:shd w:val="clear" w:color="auto" w:fill="FFFFFF"/>
      <w:lang w:val="ru-RU" w:eastAsia="ru-RU" w:bidi="ru-RU"/>
    </w:rPr>
  </w:style>
  <w:style w:type="character" w:customStyle="1" w:styleId="1pt0">
    <w:name w:val="Сноска + Интервал 1 pt"/>
    <w:basedOn w:val="afffb"/>
    <w:rsid w:val="00F46D81"/>
    <w:rPr>
      <w:rFonts w:ascii="NewtonCSanPin" w:hAnsi="NewtonCSanPin" w:cs="NewtonCSanPin"/>
      <w:i w:val="0"/>
      <w:iCs w:val="0"/>
      <w:smallCaps w:val="0"/>
      <w:strike w:val="0"/>
      <w:color w:val="000000"/>
      <w:spacing w:val="30"/>
      <w:w w:val="100"/>
      <w:kern w:val="1"/>
      <w:position w:val="0"/>
      <w:sz w:val="22"/>
      <w:szCs w:val="22"/>
      <w:u w:val="none"/>
      <w:lang w:val="ru-RU" w:eastAsia="ru-RU" w:bidi="ru-RU"/>
    </w:rPr>
  </w:style>
  <w:style w:type="character" w:customStyle="1" w:styleId="2Exact0">
    <w:name w:val="Основной текст (2) Exact"/>
    <w:basedOn w:val="a1"/>
    <w:rsid w:val="00F46D81"/>
    <w:rPr>
      <w:rFonts w:ascii="Times New Roman" w:eastAsia="Times New Roman" w:hAnsi="Times New Roman" w:cs="Times New Roman"/>
      <w:b w:val="0"/>
      <w:bCs w:val="0"/>
      <w:i w:val="0"/>
      <w:iCs w:val="0"/>
      <w:smallCaps w:val="0"/>
      <w:strike w:val="0"/>
      <w:sz w:val="28"/>
      <w:szCs w:val="28"/>
      <w:u w:val="none"/>
    </w:rPr>
  </w:style>
  <w:style w:type="character" w:customStyle="1" w:styleId="22pt0">
    <w:name w:val="Основной текст (2) + Интервал 2 pt"/>
    <w:basedOn w:val="29"/>
    <w:rsid w:val="00F46D81"/>
    <w:rPr>
      <w:rFonts w:cs="Mangal"/>
      <w:b w:val="0"/>
      <w:bCs w:val="0"/>
      <w:i w:val="0"/>
      <w:iCs w:val="0"/>
      <w:smallCaps w:val="0"/>
      <w:strike w:val="0"/>
      <w:color w:val="000000"/>
      <w:spacing w:val="50"/>
      <w:w w:val="100"/>
      <w:kern w:val="1"/>
      <w:position w:val="0"/>
      <w:sz w:val="17"/>
      <w:szCs w:val="17"/>
      <w:u w:val="none"/>
      <w:shd w:val="clear" w:color="auto" w:fill="FFFFFF"/>
      <w:lang w:val="ru-RU" w:eastAsia="ru-RU" w:bidi="ru-RU"/>
    </w:rPr>
  </w:style>
  <w:style w:type="character" w:customStyle="1" w:styleId="295pt0">
    <w:name w:val="Основной текст (2) + 9;5 pt;Полужирный"/>
    <w:basedOn w:val="29"/>
    <w:rsid w:val="00F46D81"/>
    <w:rPr>
      <w:rFonts w:cs="Mangal"/>
      <w:b/>
      <w:bCs/>
      <w:i w:val="0"/>
      <w:iCs w:val="0"/>
      <w:smallCaps w:val="0"/>
      <w:strike w:val="0"/>
      <w:color w:val="000000"/>
      <w:spacing w:val="0"/>
      <w:w w:val="100"/>
      <w:kern w:val="1"/>
      <w:position w:val="0"/>
      <w:sz w:val="19"/>
      <w:szCs w:val="19"/>
      <w:u w:val="none"/>
      <w:shd w:val="clear" w:color="auto" w:fill="FFFFFF"/>
      <w:lang w:val="en-US" w:eastAsia="en-US" w:bidi="en-US"/>
    </w:rPr>
  </w:style>
  <w:style w:type="character" w:customStyle="1" w:styleId="13pt">
    <w:name w:val="Колонтитул + 13 pt;Не полужирный"/>
    <w:basedOn w:val="affff5"/>
    <w:rsid w:val="00F46D8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9"/>
    <w:rsid w:val="00F46D81"/>
    <w:rPr>
      <w:rFonts w:cs="Mangal"/>
      <w:b/>
      <w:bCs/>
      <w:i w:val="0"/>
      <w:iCs w:val="0"/>
      <w:smallCaps w:val="0"/>
      <w:strike w:val="0"/>
      <w:color w:val="000000"/>
      <w:spacing w:val="0"/>
      <w:w w:val="75"/>
      <w:kern w:val="1"/>
      <w:position w:val="0"/>
      <w:sz w:val="17"/>
      <w:szCs w:val="17"/>
      <w:u w:val="none"/>
      <w:shd w:val="clear" w:color="auto" w:fill="FFFFFF"/>
      <w:lang w:val="ru-RU" w:eastAsia="ru-RU" w:bidi="ru-RU"/>
    </w:rPr>
  </w:style>
  <w:style w:type="character" w:customStyle="1" w:styleId="12pt1pt">
    <w:name w:val="Колонтитул + 12 pt;Курсив;Интервал 1 pt"/>
    <w:basedOn w:val="affff5"/>
    <w:rsid w:val="00F46D81"/>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9"/>
    <w:rsid w:val="00F46D81"/>
    <w:rPr>
      <w:rFonts w:ascii="Candara" w:eastAsia="Candara" w:hAnsi="Candara" w:cs="Candara"/>
      <w:b w:val="0"/>
      <w:bCs w:val="0"/>
      <w:i w:val="0"/>
      <w:iCs w:val="0"/>
      <w:smallCaps w:val="0"/>
      <w:strike w:val="0"/>
      <w:color w:val="000000"/>
      <w:spacing w:val="-10"/>
      <w:w w:val="100"/>
      <w:kern w:val="1"/>
      <w:position w:val="0"/>
      <w:sz w:val="26"/>
      <w:szCs w:val="26"/>
      <w:u w:val="none"/>
      <w:shd w:val="clear" w:color="auto" w:fill="FFFFFF"/>
      <w:lang w:val="ru-RU" w:eastAsia="ru-RU" w:bidi="ru-RU"/>
    </w:rPr>
  </w:style>
  <w:style w:type="character" w:customStyle="1" w:styleId="25pt">
    <w:name w:val="Основной текст (2) + Интервал 5 pt"/>
    <w:basedOn w:val="29"/>
    <w:rsid w:val="00F46D81"/>
    <w:rPr>
      <w:rFonts w:cs="Mangal"/>
      <w:b w:val="0"/>
      <w:bCs w:val="0"/>
      <w:i w:val="0"/>
      <w:iCs w:val="0"/>
      <w:smallCaps w:val="0"/>
      <w:strike w:val="0"/>
      <w:color w:val="000000"/>
      <w:spacing w:val="100"/>
      <w:w w:val="100"/>
      <w:kern w:val="1"/>
      <w:position w:val="0"/>
      <w:sz w:val="17"/>
      <w:szCs w:val="17"/>
      <w:u w:val="none"/>
      <w:shd w:val="clear" w:color="auto" w:fill="FFFFFF"/>
      <w:lang w:val="ru-RU" w:eastAsia="ru-RU" w:bidi="ru-RU"/>
    </w:rPr>
  </w:style>
  <w:style w:type="character" w:customStyle="1" w:styleId="2Candara13pt">
    <w:name w:val="Основной текст (2) + Candara;13 pt"/>
    <w:basedOn w:val="29"/>
    <w:rsid w:val="00F46D81"/>
    <w:rPr>
      <w:rFonts w:ascii="Candara" w:eastAsia="Candara" w:hAnsi="Candara" w:cs="Candara"/>
      <w:b w:val="0"/>
      <w:bCs w:val="0"/>
      <w:i w:val="0"/>
      <w:iCs w:val="0"/>
      <w:smallCaps w:val="0"/>
      <w:strike w:val="0"/>
      <w:color w:val="000000"/>
      <w:spacing w:val="0"/>
      <w:w w:val="100"/>
      <w:kern w:val="1"/>
      <w:position w:val="0"/>
      <w:sz w:val="26"/>
      <w:szCs w:val="26"/>
      <w:u w:val="none"/>
      <w:shd w:val="clear" w:color="auto" w:fill="FFFFFF"/>
      <w:lang w:val="ru-RU" w:eastAsia="ru-RU" w:bidi="ru-RU"/>
    </w:rPr>
  </w:style>
  <w:style w:type="character" w:customStyle="1" w:styleId="210pt">
    <w:name w:val="Основной текст (2) + 10 pt;Полужирный"/>
    <w:basedOn w:val="29"/>
    <w:rsid w:val="00F46D81"/>
    <w:rPr>
      <w:rFonts w:cs="Mangal"/>
      <w:b/>
      <w:bCs/>
      <w:i w:val="0"/>
      <w:iCs w:val="0"/>
      <w:smallCaps w:val="0"/>
      <w:strike w:val="0"/>
      <w:color w:val="000000"/>
      <w:spacing w:val="0"/>
      <w:w w:val="100"/>
      <w:kern w:val="1"/>
      <w:position w:val="0"/>
      <w:sz w:val="20"/>
      <w:szCs w:val="20"/>
      <w:u w:val="none"/>
      <w:shd w:val="clear" w:color="auto" w:fill="FFFFFF"/>
      <w:lang w:val="en-US" w:eastAsia="en-US" w:bidi="en-US"/>
    </w:rPr>
  </w:style>
  <w:style w:type="character" w:customStyle="1" w:styleId="2f8">
    <w:name w:val="Основной текст (2) + Малые прописные"/>
    <w:basedOn w:val="29"/>
    <w:rsid w:val="00F46D81"/>
    <w:rPr>
      <w:rFonts w:cs="Mangal"/>
      <w:b w:val="0"/>
      <w:bCs w:val="0"/>
      <w:i w:val="0"/>
      <w:iCs w:val="0"/>
      <w:smallCaps/>
      <w:strike w:val="0"/>
      <w:color w:val="000000"/>
      <w:spacing w:val="0"/>
      <w:w w:val="100"/>
      <w:kern w:val="1"/>
      <w:position w:val="0"/>
      <w:sz w:val="17"/>
      <w:szCs w:val="17"/>
      <w:u w:val="none"/>
      <w:shd w:val="clear" w:color="auto" w:fill="FFFFFF"/>
      <w:lang w:val="ru-RU" w:eastAsia="ru-RU" w:bidi="ru-RU"/>
    </w:rPr>
  </w:style>
  <w:style w:type="character" w:customStyle="1" w:styleId="210pt0">
    <w:name w:val="Основной текст (2) + 10 pt;Полужирный;Малые прописные"/>
    <w:basedOn w:val="29"/>
    <w:rsid w:val="00F46D81"/>
    <w:rPr>
      <w:rFonts w:cs="Mangal"/>
      <w:b/>
      <w:bCs/>
      <w:i w:val="0"/>
      <w:iCs w:val="0"/>
      <w:smallCaps/>
      <w:strike w:val="0"/>
      <w:color w:val="000000"/>
      <w:spacing w:val="0"/>
      <w:w w:val="100"/>
      <w:kern w:val="1"/>
      <w:position w:val="0"/>
      <w:sz w:val="20"/>
      <w:szCs w:val="20"/>
      <w:u w:val="none"/>
      <w:shd w:val="clear" w:color="auto" w:fill="FFFFFF"/>
      <w:lang w:val="ru-RU" w:eastAsia="ru-RU" w:bidi="ru-RU"/>
    </w:rPr>
  </w:style>
  <w:style w:type="character" w:customStyle="1" w:styleId="211pt">
    <w:name w:val="Основной текст (2) + 11 pt;Полужирный;Малые прописные"/>
    <w:basedOn w:val="29"/>
    <w:rsid w:val="00F46D81"/>
    <w:rPr>
      <w:rFonts w:cs="Mangal"/>
      <w:b/>
      <w:bCs/>
      <w:i w:val="0"/>
      <w:iCs w:val="0"/>
      <w:smallCaps/>
      <w:strike w:val="0"/>
      <w:color w:val="000000"/>
      <w:spacing w:val="0"/>
      <w:w w:val="100"/>
      <w:kern w:val="1"/>
      <w:position w:val="0"/>
      <w:sz w:val="22"/>
      <w:szCs w:val="22"/>
      <w:u w:val="none"/>
      <w:shd w:val="clear" w:color="auto" w:fill="FFFFFF"/>
      <w:lang w:val="en-US" w:eastAsia="en-US" w:bidi="en-US"/>
    </w:rPr>
  </w:style>
  <w:style w:type="character" w:customStyle="1" w:styleId="2f9">
    <w:name w:val="Основной текст (2) + Полужирный"/>
    <w:basedOn w:val="29"/>
    <w:rsid w:val="00F46D81"/>
    <w:rPr>
      <w:rFonts w:cs="Mangal"/>
      <w:b/>
      <w:bCs/>
      <w:i w:val="0"/>
      <w:iCs w:val="0"/>
      <w:smallCaps w:val="0"/>
      <w:strike w:val="0"/>
      <w:color w:val="000000"/>
      <w:spacing w:val="0"/>
      <w:w w:val="100"/>
      <w:kern w:val="1"/>
      <w:position w:val="0"/>
      <w:sz w:val="17"/>
      <w:szCs w:val="17"/>
      <w:u w:val="none"/>
      <w:shd w:val="clear" w:color="auto" w:fill="FFFFFF"/>
      <w:lang w:val="en-US" w:eastAsia="en-US" w:bidi="en-US"/>
    </w:rPr>
  </w:style>
  <w:style w:type="character" w:customStyle="1" w:styleId="213pt">
    <w:name w:val="Основной текст (2) + 13 pt;Полужирный"/>
    <w:basedOn w:val="29"/>
    <w:rsid w:val="00F46D81"/>
    <w:rPr>
      <w:rFonts w:cs="Mangal"/>
      <w:b/>
      <w:bCs/>
      <w:i w:val="0"/>
      <w:iCs w:val="0"/>
      <w:smallCaps w:val="0"/>
      <w:strike w:val="0"/>
      <w:color w:val="000000"/>
      <w:spacing w:val="0"/>
      <w:w w:val="100"/>
      <w:kern w:val="1"/>
      <w:position w:val="0"/>
      <w:sz w:val="26"/>
      <w:szCs w:val="26"/>
      <w:u w:val="none"/>
      <w:shd w:val="clear" w:color="auto" w:fill="FFFFFF"/>
      <w:lang w:val="en-US" w:eastAsia="en-US" w:bidi="en-US"/>
    </w:rPr>
  </w:style>
  <w:style w:type="character" w:customStyle="1" w:styleId="210pt1">
    <w:name w:val="Основной текст (2) + 10 pt"/>
    <w:basedOn w:val="29"/>
    <w:rsid w:val="00F46D81"/>
    <w:rPr>
      <w:rFonts w:cs="Mangal"/>
      <w:b w:val="0"/>
      <w:bCs w:val="0"/>
      <w:i w:val="0"/>
      <w:iCs w:val="0"/>
      <w:smallCaps w:val="0"/>
      <w:strike w:val="0"/>
      <w:color w:val="000000"/>
      <w:spacing w:val="0"/>
      <w:w w:val="100"/>
      <w:kern w:val="1"/>
      <w:position w:val="0"/>
      <w:sz w:val="20"/>
      <w:szCs w:val="20"/>
      <w:u w:val="none"/>
      <w:shd w:val="clear" w:color="auto" w:fill="FFFFFF"/>
      <w:lang w:val="en-US" w:eastAsia="en-US" w:bidi="en-US"/>
    </w:rPr>
  </w:style>
  <w:style w:type="character" w:customStyle="1" w:styleId="2Candara13pt-1pt">
    <w:name w:val="Основной текст (2) + Candara;13 pt;Интервал -1 pt"/>
    <w:basedOn w:val="29"/>
    <w:rsid w:val="00F46D81"/>
    <w:rPr>
      <w:rFonts w:ascii="Candara" w:eastAsia="Candara" w:hAnsi="Candara" w:cs="Candara"/>
      <w:b w:val="0"/>
      <w:bCs w:val="0"/>
      <w:i w:val="0"/>
      <w:iCs w:val="0"/>
      <w:smallCaps w:val="0"/>
      <w:strike w:val="0"/>
      <w:color w:val="000000"/>
      <w:spacing w:val="-20"/>
      <w:w w:val="100"/>
      <w:kern w:val="1"/>
      <w:position w:val="0"/>
      <w:sz w:val="26"/>
      <w:szCs w:val="26"/>
      <w:u w:val="none"/>
      <w:shd w:val="clear" w:color="auto" w:fill="FFFFFF"/>
      <w:lang w:val="ru-RU" w:eastAsia="ru-RU" w:bidi="ru-RU"/>
    </w:rPr>
  </w:style>
  <w:style w:type="character" w:customStyle="1" w:styleId="31Exact">
    <w:name w:val="Основной текст (31) Exact"/>
    <w:basedOn w:val="a1"/>
    <w:rsid w:val="00F46D81"/>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11pt0pt">
    <w:name w:val="Колонтитул + 11 pt;Не полужирный;Интервал 0 pt"/>
    <w:basedOn w:val="affff5"/>
    <w:rsid w:val="00F46D8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a">
    <w:name w:val="Основной текст (2) + Полужирный;Малые прописные"/>
    <w:basedOn w:val="29"/>
    <w:rsid w:val="00F46D81"/>
    <w:rPr>
      <w:rFonts w:cs="Mangal"/>
      <w:b/>
      <w:bCs/>
      <w:i w:val="0"/>
      <w:iCs w:val="0"/>
      <w:smallCaps/>
      <w:strike w:val="0"/>
      <w:color w:val="000000"/>
      <w:spacing w:val="0"/>
      <w:w w:val="100"/>
      <w:kern w:val="1"/>
      <w:position w:val="0"/>
      <w:sz w:val="17"/>
      <w:szCs w:val="17"/>
      <w:u w:val="none"/>
      <w:shd w:val="clear" w:color="auto" w:fill="FFFFFF"/>
      <w:lang w:val="en-US" w:eastAsia="en-US" w:bidi="en-US"/>
    </w:rPr>
  </w:style>
  <w:style w:type="character" w:customStyle="1" w:styleId="2Candara10pt-1pt">
    <w:name w:val="Основной текст (2) + Candara;10 pt;Интервал -1 pt"/>
    <w:basedOn w:val="29"/>
    <w:rsid w:val="00F46D81"/>
    <w:rPr>
      <w:rFonts w:ascii="Candara" w:eastAsia="Candara" w:hAnsi="Candara" w:cs="Candara"/>
      <w:b w:val="0"/>
      <w:bCs w:val="0"/>
      <w:i w:val="0"/>
      <w:iCs w:val="0"/>
      <w:smallCaps w:val="0"/>
      <w:strike w:val="0"/>
      <w:color w:val="000000"/>
      <w:spacing w:val="-20"/>
      <w:w w:val="100"/>
      <w:kern w:val="1"/>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9"/>
    <w:rsid w:val="00F46D81"/>
    <w:rPr>
      <w:rFonts w:cs="Mangal"/>
      <w:b/>
      <w:bCs/>
      <w:i w:val="0"/>
      <w:iCs w:val="0"/>
      <w:smallCaps/>
      <w:strike w:val="0"/>
      <w:color w:val="000000"/>
      <w:spacing w:val="0"/>
      <w:w w:val="100"/>
      <w:kern w:val="1"/>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9"/>
    <w:rsid w:val="00F46D81"/>
    <w:rPr>
      <w:rFonts w:ascii="Franklin Gothic Medium Cond" w:eastAsia="Franklin Gothic Medium Cond" w:hAnsi="Franklin Gothic Medium Cond" w:cs="Franklin Gothic Medium Cond"/>
      <w:b/>
      <w:bCs/>
      <w:i w:val="0"/>
      <w:iCs w:val="0"/>
      <w:smallCaps w:val="0"/>
      <w:strike w:val="0"/>
      <w:color w:val="000000"/>
      <w:spacing w:val="0"/>
      <w:w w:val="100"/>
      <w:kern w:val="1"/>
      <w:position w:val="0"/>
      <w:sz w:val="36"/>
      <w:szCs w:val="36"/>
      <w:u w:val="none"/>
      <w:shd w:val="clear" w:color="auto" w:fill="FFFFFF"/>
      <w:lang w:val="ru-RU" w:eastAsia="ru-RU" w:bidi="ru-RU"/>
    </w:rPr>
  </w:style>
  <w:style w:type="character" w:customStyle="1" w:styleId="21pt1">
    <w:name w:val="Основной текст (2) + Интервал 1 pt"/>
    <w:basedOn w:val="29"/>
    <w:rsid w:val="00F46D81"/>
    <w:rPr>
      <w:rFonts w:cs="Mangal"/>
      <w:b w:val="0"/>
      <w:bCs w:val="0"/>
      <w:i w:val="0"/>
      <w:iCs w:val="0"/>
      <w:smallCaps w:val="0"/>
      <w:strike w:val="0"/>
      <w:color w:val="000000"/>
      <w:spacing w:val="30"/>
      <w:w w:val="100"/>
      <w:kern w:val="1"/>
      <w:position w:val="0"/>
      <w:sz w:val="17"/>
      <w:szCs w:val="17"/>
      <w:u w:val="none"/>
      <w:shd w:val="clear" w:color="auto" w:fill="FFFFFF"/>
      <w:lang w:val="ru-RU" w:eastAsia="ru-RU" w:bidi="ru-RU"/>
    </w:rPr>
  </w:style>
  <w:style w:type="character" w:customStyle="1" w:styleId="2SegoeUI17pt">
    <w:name w:val="Основной текст (2) + Segoe UI;17 pt;Полужирный;Курсив"/>
    <w:basedOn w:val="29"/>
    <w:rsid w:val="00F46D81"/>
    <w:rPr>
      <w:rFonts w:ascii="Segoe UI" w:eastAsia="Segoe UI" w:hAnsi="Segoe UI" w:cs="Segoe UI"/>
      <w:b/>
      <w:bCs/>
      <w:i/>
      <w:iCs/>
      <w:smallCaps w:val="0"/>
      <w:strike w:val="0"/>
      <w:color w:val="000000"/>
      <w:spacing w:val="0"/>
      <w:w w:val="100"/>
      <w:kern w:val="1"/>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9"/>
    <w:rsid w:val="00F46D81"/>
    <w:rPr>
      <w:rFonts w:ascii="Franklin Gothic Medium Cond" w:eastAsia="Franklin Gothic Medium Cond" w:hAnsi="Franklin Gothic Medium Cond" w:cs="Franklin Gothic Medium Cond"/>
      <w:b/>
      <w:bCs/>
      <w:i/>
      <w:iCs/>
      <w:smallCaps w:val="0"/>
      <w:strike w:val="0"/>
      <w:color w:val="000000"/>
      <w:spacing w:val="0"/>
      <w:w w:val="100"/>
      <w:kern w:val="1"/>
      <w:position w:val="0"/>
      <w:sz w:val="38"/>
      <w:szCs w:val="38"/>
      <w:u w:val="none"/>
      <w:shd w:val="clear" w:color="auto" w:fill="FFFFFF"/>
      <w:lang w:val="ru-RU" w:eastAsia="ru-RU" w:bidi="ru-RU"/>
    </w:rPr>
  </w:style>
  <w:style w:type="character" w:customStyle="1" w:styleId="220pt">
    <w:name w:val="Основной текст (2) + 20 pt"/>
    <w:basedOn w:val="29"/>
    <w:rsid w:val="00F46D81"/>
    <w:rPr>
      <w:rFonts w:cs="Mangal"/>
      <w:b w:val="0"/>
      <w:bCs w:val="0"/>
      <w:i w:val="0"/>
      <w:iCs w:val="0"/>
      <w:smallCaps w:val="0"/>
      <w:strike w:val="0"/>
      <w:color w:val="000000"/>
      <w:spacing w:val="0"/>
      <w:w w:val="100"/>
      <w:kern w:val="1"/>
      <w:position w:val="0"/>
      <w:sz w:val="40"/>
      <w:szCs w:val="40"/>
      <w:u w:val="none"/>
      <w:shd w:val="clear" w:color="auto" w:fill="FFFFFF"/>
      <w:lang w:val="ru-RU" w:eastAsia="ru-RU" w:bidi="ru-RU"/>
    </w:rPr>
  </w:style>
  <w:style w:type="character" w:customStyle="1" w:styleId="226pt">
    <w:name w:val="Основной текст (2) + 26 pt;Полужирный"/>
    <w:basedOn w:val="29"/>
    <w:rsid w:val="00F46D81"/>
    <w:rPr>
      <w:rFonts w:cs="Mangal"/>
      <w:b/>
      <w:bCs/>
      <w:i w:val="0"/>
      <w:iCs w:val="0"/>
      <w:smallCaps w:val="0"/>
      <w:strike w:val="0"/>
      <w:color w:val="000000"/>
      <w:spacing w:val="0"/>
      <w:w w:val="100"/>
      <w:kern w:val="1"/>
      <w:position w:val="0"/>
      <w:sz w:val="52"/>
      <w:szCs w:val="52"/>
      <w:u w:val="none"/>
      <w:shd w:val="clear" w:color="auto" w:fill="FFFFFF"/>
      <w:lang w:val="ru-RU" w:eastAsia="ru-RU" w:bidi="ru-RU"/>
    </w:rPr>
  </w:style>
  <w:style w:type="character" w:customStyle="1" w:styleId="218pt">
    <w:name w:val="Основной текст (2) + 18 pt;Полужирный"/>
    <w:basedOn w:val="29"/>
    <w:rsid w:val="00F46D81"/>
    <w:rPr>
      <w:rFonts w:cs="Mangal"/>
      <w:b/>
      <w:bCs/>
      <w:i w:val="0"/>
      <w:iCs w:val="0"/>
      <w:smallCaps w:val="0"/>
      <w:strike w:val="0"/>
      <w:color w:val="000000"/>
      <w:spacing w:val="0"/>
      <w:w w:val="100"/>
      <w:kern w:val="1"/>
      <w:position w:val="0"/>
      <w:sz w:val="36"/>
      <w:szCs w:val="36"/>
      <w:u w:val="none"/>
      <w:shd w:val="clear" w:color="auto" w:fill="FFFFFF"/>
      <w:lang w:val="ru-RU" w:eastAsia="ru-RU" w:bidi="ru-RU"/>
    </w:rPr>
  </w:style>
  <w:style w:type="character" w:customStyle="1" w:styleId="212pt">
    <w:name w:val="Основной текст (2) + 12 pt;Полужирный;Малые прописные"/>
    <w:basedOn w:val="29"/>
    <w:rsid w:val="00F46D81"/>
    <w:rPr>
      <w:rFonts w:cs="Mangal"/>
      <w:b/>
      <w:bCs/>
      <w:i w:val="0"/>
      <w:iCs w:val="0"/>
      <w:smallCaps/>
      <w:strike w:val="0"/>
      <w:color w:val="000000"/>
      <w:spacing w:val="0"/>
      <w:w w:val="100"/>
      <w:kern w:val="1"/>
      <w:position w:val="0"/>
      <w:sz w:val="24"/>
      <w:szCs w:val="24"/>
      <w:u w:val="none"/>
      <w:shd w:val="clear" w:color="auto" w:fill="FFFFFF"/>
      <w:lang w:val="ru-RU" w:eastAsia="ru-RU" w:bidi="ru-RU"/>
    </w:rPr>
  </w:style>
  <w:style w:type="character" w:customStyle="1" w:styleId="2600">
    <w:name w:val="Основной текст (2) + Полужирный;Масштаб 60%"/>
    <w:basedOn w:val="29"/>
    <w:rsid w:val="00F46D81"/>
    <w:rPr>
      <w:rFonts w:cs="Mangal"/>
      <w:b/>
      <w:bCs/>
      <w:i w:val="0"/>
      <w:iCs w:val="0"/>
      <w:smallCaps w:val="0"/>
      <w:strike w:val="0"/>
      <w:color w:val="000000"/>
      <w:spacing w:val="0"/>
      <w:w w:val="60"/>
      <w:kern w:val="1"/>
      <w:position w:val="0"/>
      <w:sz w:val="17"/>
      <w:szCs w:val="17"/>
      <w:u w:val="none"/>
      <w:shd w:val="clear" w:color="auto" w:fill="FFFFFF"/>
      <w:lang w:val="ru-RU" w:eastAsia="ru-RU" w:bidi="ru-RU"/>
    </w:rPr>
  </w:style>
  <w:style w:type="character" w:customStyle="1" w:styleId="2FranklinGothicMediumCond18pt0">
    <w:name w:val="Основной текст (2) + Franklin Gothic Medium Cond;18 pt;Курсив"/>
    <w:basedOn w:val="29"/>
    <w:rsid w:val="00F46D81"/>
    <w:rPr>
      <w:rFonts w:ascii="Franklin Gothic Medium Cond" w:eastAsia="Franklin Gothic Medium Cond" w:hAnsi="Franklin Gothic Medium Cond" w:cs="Franklin Gothic Medium Cond"/>
      <w:b/>
      <w:bCs/>
      <w:i/>
      <w:iCs/>
      <w:smallCaps w:val="0"/>
      <w:strike w:val="0"/>
      <w:color w:val="000000"/>
      <w:spacing w:val="0"/>
      <w:w w:val="100"/>
      <w:kern w:val="1"/>
      <w:position w:val="0"/>
      <w:sz w:val="36"/>
      <w:szCs w:val="36"/>
      <w:u w:val="none"/>
      <w:shd w:val="clear" w:color="auto" w:fill="FFFFFF"/>
      <w:lang w:val="ru-RU" w:eastAsia="ru-RU" w:bidi="ru-RU"/>
    </w:rPr>
  </w:style>
  <w:style w:type="character" w:customStyle="1" w:styleId="210pt2">
    <w:name w:val="Основной текст (2) + 10 pt;Курсив"/>
    <w:basedOn w:val="29"/>
    <w:rsid w:val="00F46D81"/>
    <w:rPr>
      <w:rFonts w:cs="Mangal"/>
      <w:b w:val="0"/>
      <w:bCs w:val="0"/>
      <w:i/>
      <w:iCs/>
      <w:smallCaps w:val="0"/>
      <w:strike w:val="0"/>
      <w:color w:val="000000"/>
      <w:spacing w:val="0"/>
      <w:w w:val="100"/>
      <w:kern w:val="1"/>
      <w:position w:val="0"/>
      <w:sz w:val="20"/>
      <w:szCs w:val="20"/>
      <w:u w:val="none"/>
      <w:shd w:val="clear" w:color="auto" w:fill="FFFFFF"/>
      <w:lang w:val="ru-RU" w:eastAsia="ru-RU" w:bidi="ru-RU"/>
    </w:rPr>
  </w:style>
  <w:style w:type="character" w:customStyle="1" w:styleId="211pt0">
    <w:name w:val="Основной текст (2) + 11 pt;Полужирный"/>
    <w:basedOn w:val="29"/>
    <w:rsid w:val="00F46D81"/>
    <w:rPr>
      <w:rFonts w:cs="Mangal"/>
      <w:b/>
      <w:bCs/>
      <w:i w:val="0"/>
      <w:iCs w:val="0"/>
      <w:smallCaps w:val="0"/>
      <w:strike w:val="0"/>
      <w:color w:val="000000"/>
      <w:spacing w:val="0"/>
      <w:w w:val="100"/>
      <w:kern w:val="1"/>
      <w:position w:val="0"/>
      <w:sz w:val="22"/>
      <w:szCs w:val="22"/>
      <w:u w:val="none"/>
      <w:shd w:val="clear" w:color="auto" w:fill="FFFFFF"/>
      <w:lang w:val="ru-RU" w:eastAsia="ru-RU" w:bidi="ru-RU"/>
    </w:rPr>
  </w:style>
  <w:style w:type="character" w:customStyle="1" w:styleId="212pt0pt">
    <w:name w:val="Основной текст (2) + 12 pt;Полужирный;Малые прописные;Интервал 0 pt"/>
    <w:basedOn w:val="29"/>
    <w:rsid w:val="00F46D81"/>
    <w:rPr>
      <w:rFonts w:cs="Mangal"/>
      <w:b/>
      <w:bCs/>
      <w:i w:val="0"/>
      <w:iCs w:val="0"/>
      <w:smallCaps/>
      <w:strike w:val="0"/>
      <w:color w:val="000000"/>
      <w:spacing w:val="-10"/>
      <w:w w:val="100"/>
      <w:kern w:val="1"/>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9"/>
    <w:rsid w:val="00F46D81"/>
    <w:rPr>
      <w:rFonts w:ascii="Franklin Gothic Medium Cond" w:eastAsia="Franklin Gothic Medium Cond" w:hAnsi="Franklin Gothic Medium Cond" w:cs="Franklin Gothic Medium Cond"/>
      <w:b/>
      <w:bCs/>
      <w:i w:val="0"/>
      <w:iCs w:val="0"/>
      <w:smallCaps w:val="0"/>
      <w:strike w:val="0"/>
      <w:color w:val="000000"/>
      <w:spacing w:val="-10"/>
      <w:w w:val="100"/>
      <w:kern w:val="1"/>
      <w:position w:val="0"/>
      <w:sz w:val="36"/>
      <w:szCs w:val="36"/>
      <w:u w:val="none"/>
      <w:shd w:val="clear" w:color="auto" w:fill="FFFFFF"/>
      <w:lang w:val="ru-RU" w:eastAsia="ru-RU" w:bidi="ru-RU"/>
    </w:rPr>
  </w:style>
  <w:style w:type="character" w:customStyle="1" w:styleId="212pt200">
    <w:name w:val="Основной текст (2) + 12 pt;Масштаб 200%"/>
    <w:basedOn w:val="29"/>
    <w:rsid w:val="00F46D81"/>
    <w:rPr>
      <w:rFonts w:cs="Mangal"/>
      <w:b/>
      <w:bCs/>
      <w:i w:val="0"/>
      <w:iCs w:val="0"/>
      <w:smallCaps w:val="0"/>
      <w:strike w:val="0"/>
      <w:color w:val="000000"/>
      <w:spacing w:val="0"/>
      <w:w w:val="200"/>
      <w:kern w:val="1"/>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9"/>
    <w:rsid w:val="00F46D81"/>
    <w:rPr>
      <w:rFonts w:cs="Mangal"/>
      <w:b/>
      <w:bCs/>
      <w:i w:val="0"/>
      <w:iCs w:val="0"/>
      <w:smallCaps/>
      <w:strike w:val="0"/>
      <w:color w:val="000000"/>
      <w:spacing w:val="0"/>
      <w:w w:val="200"/>
      <w:kern w:val="1"/>
      <w:position w:val="0"/>
      <w:sz w:val="24"/>
      <w:szCs w:val="24"/>
      <w:u w:val="none"/>
      <w:shd w:val="clear" w:color="auto" w:fill="FFFFFF"/>
      <w:lang w:val="en-US" w:eastAsia="en-US" w:bidi="en-US"/>
    </w:rPr>
  </w:style>
  <w:style w:type="character" w:customStyle="1" w:styleId="213pt-1pt">
    <w:name w:val="Основной текст (2) + 13 pt;Полужирный;Интервал -1 pt"/>
    <w:basedOn w:val="29"/>
    <w:rsid w:val="00F46D81"/>
    <w:rPr>
      <w:rFonts w:cs="Mangal"/>
      <w:b/>
      <w:bCs/>
      <w:i w:val="0"/>
      <w:iCs w:val="0"/>
      <w:smallCaps w:val="0"/>
      <w:strike w:val="0"/>
      <w:color w:val="000000"/>
      <w:spacing w:val="-30"/>
      <w:w w:val="100"/>
      <w:kern w:val="1"/>
      <w:position w:val="0"/>
      <w:sz w:val="26"/>
      <w:szCs w:val="26"/>
      <w:u w:val="none"/>
      <w:shd w:val="clear" w:color="auto" w:fill="FFFFFF"/>
      <w:lang w:val="ru-RU" w:eastAsia="ru-RU" w:bidi="ru-RU"/>
    </w:rPr>
  </w:style>
  <w:style w:type="character" w:customStyle="1" w:styleId="29pt0">
    <w:name w:val="Основной текст (2) + Курсив;Интервал 9 pt"/>
    <w:basedOn w:val="29"/>
    <w:rsid w:val="00F46D81"/>
    <w:rPr>
      <w:rFonts w:cs="Mangal"/>
      <w:b w:val="0"/>
      <w:bCs w:val="0"/>
      <w:i/>
      <w:iCs/>
      <w:smallCaps w:val="0"/>
      <w:strike w:val="0"/>
      <w:color w:val="000000"/>
      <w:spacing w:val="180"/>
      <w:w w:val="100"/>
      <w:kern w:val="1"/>
      <w:position w:val="0"/>
      <w:sz w:val="17"/>
      <w:szCs w:val="17"/>
      <w:u w:val="none"/>
      <w:shd w:val="clear" w:color="auto" w:fill="FFFFFF"/>
      <w:lang w:val="ru-RU" w:eastAsia="ru-RU" w:bidi="ru-RU"/>
    </w:rPr>
  </w:style>
  <w:style w:type="character" w:customStyle="1" w:styleId="2Consolas24pt">
    <w:name w:val="Основной текст (2) + Consolas;24 pt;Курсив"/>
    <w:basedOn w:val="29"/>
    <w:rsid w:val="00F46D81"/>
    <w:rPr>
      <w:rFonts w:ascii="Consolas" w:eastAsia="Consolas" w:hAnsi="Consolas" w:cs="Consolas"/>
      <w:b w:val="0"/>
      <w:bCs w:val="0"/>
      <w:i/>
      <w:iCs/>
      <w:smallCaps w:val="0"/>
      <w:strike w:val="0"/>
      <w:color w:val="000000"/>
      <w:spacing w:val="0"/>
      <w:w w:val="100"/>
      <w:kern w:val="1"/>
      <w:position w:val="0"/>
      <w:sz w:val="48"/>
      <w:szCs w:val="48"/>
      <w:u w:val="none"/>
      <w:shd w:val="clear" w:color="auto" w:fill="FFFFFF"/>
      <w:lang w:val="ru-RU" w:eastAsia="ru-RU" w:bidi="ru-RU"/>
    </w:rPr>
  </w:style>
  <w:style w:type="character" w:customStyle="1" w:styleId="21pt2">
    <w:name w:val="Основной текст (2) + Малые прописные;Интервал 1 pt"/>
    <w:basedOn w:val="29"/>
    <w:rsid w:val="00F46D81"/>
    <w:rPr>
      <w:rFonts w:cs="Mangal"/>
      <w:b w:val="0"/>
      <w:bCs w:val="0"/>
      <w:i w:val="0"/>
      <w:iCs w:val="0"/>
      <w:smallCaps/>
      <w:strike w:val="0"/>
      <w:color w:val="000000"/>
      <w:spacing w:val="30"/>
      <w:w w:val="100"/>
      <w:kern w:val="1"/>
      <w:position w:val="0"/>
      <w:sz w:val="17"/>
      <w:szCs w:val="17"/>
      <w:u w:val="none"/>
      <w:shd w:val="clear" w:color="auto" w:fill="FFFFFF"/>
      <w:lang w:val="ru-RU" w:eastAsia="ru-RU" w:bidi="ru-RU"/>
    </w:rPr>
  </w:style>
  <w:style w:type="character" w:customStyle="1" w:styleId="2-1pt">
    <w:name w:val="Основной текст (2) + Курсив;Интервал -1 pt"/>
    <w:basedOn w:val="29"/>
    <w:rsid w:val="00F46D81"/>
    <w:rPr>
      <w:rFonts w:cs="Mangal"/>
      <w:b w:val="0"/>
      <w:bCs w:val="0"/>
      <w:i/>
      <w:iCs/>
      <w:smallCaps w:val="0"/>
      <w:strike w:val="0"/>
      <w:color w:val="000000"/>
      <w:spacing w:val="-20"/>
      <w:w w:val="100"/>
      <w:kern w:val="1"/>
      <w:position w:val="0"/>
      <w:sz w:val="17"/>
      <w:szCs w:val="17"/>
      <w:u w:val="none"/>
      <w:shd w:val="clear" w:color="auto" w:fill="FFFFFF"/>
      <w:lang w:val="en-US" w:eastAsia="en-US" w:bidi="en-US"/>
    </w:rPr>
  </w:style>
  <w:style w:type="character" w:customStyle="1" w:styleId="2FranklinGothicMediumCond19pt0">
    <w:name w:val="Основной текст (2) + Franklin Gothic Medium Cond;19 pt"/>
    <w:basedOn w:val="29"/>
    <w:rsid w:val="00F46D81"/>
    <w:rPr>
      <w:rFonts w:ascii="Franklin Gothic Medium Cond" w:eastAsia="Franklin Gothic Medium Cond" w:hAnsi="Franklin Gothic Medium Cond" w:cs="Franklin Gothic Medium Cond"/>
      <w:b/>
      <w:bCs/>
      <w:i w:val="0"/>
      <w:iCs w:val="0"/>
      <w:smallCaps w:val="0"/>
      <w:strike w:val="0"/>
      <w:color w:val="000000"/>
      <w:spacing w:val="0"/>
      <w:w w:val="100"/>
      <w:kern w:val="1"/>
      <w:position w:val="0"/>
      <w:sz w:val="38"/>
      <w:szCs w:val="38"/>
      <w:u w:val="none"/>
      <w:shd w:val="clear" w:color="auto" w:fill="FFFFFF"/>
      <w:lang w:val="ru-RU" w:eastAsia="ru-RU" w:bidi="ru-RU"/>
    </w:rPr>
  </w:style>
  <w:style w:type="character" w:customStyle="1" w:styleId="21pt60">
    <w:name w:val="Основной текст (2) + Полужирный;Интервал 1 pt;Масштаб 60%"/>
    <w:basedOn w:val="29"/>
    <w:rsid w:val="00F46D81"/>
    <w:rPr>
      <w:rFonts w:cs="Mangal"/>
      <w:b/>
      <w:bCs/>
      <w:i w:val="0"/>
      <w:iCs w:val="0"/>
      <w:smallCaps w:val="0"/>
      <w:strike w:val="0"/>
      <w:color w:val="000000"/>
      <w:spacing w:val="20"/>
      <w:w w:val="60"/>
      <w:kern w:val="1"/>
      <w:position w:val="0"/>
      <w:sz w:val="17"/>
      <w:szCs w:val="17"/>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9"/>
    <w:rsid w:val="00F46D81"/>
    <w:rPr>
      <w:rFonts w:ascii="Century Schoolbook" w:eastAsia="Century Schoolbook" w:hAnsi="Century Schoolbook" w:cs="Century Schoolbook"/>
      <w:b/>
      <w:bCs/>
      <w:i w:val="0"/>
      <w:iCs w:val="0"/>
      <w:smallCaps w:val="0"/>
      <w:strike w:val="0"/>
      <w:color w:val="000000"/>
      <w:spacing w:val="-20"/>
      <w:w w:val="100"/>
      <w:kern w:val="1"/>
      <w:position w:val="0"/>
      <w:sz w:val="34"/>
      <w:szCs w:val="34"/>
      <w:u w:val="none"/>
      <w:shd w:val="clear" w:color="auto" w:fill="FFFFFF"/>
      <w:lang w:val="en-US" w:eastAsia="en-US" w:bidi="en-US"/>
    </w:rPr>
  </w:style>
  <w:style w:type="character" w:customStyle="1" w:styleId="212pt0">
    <w:name w:val="Основной текст (2) + 12 pt;Полужирный"/>
    <w:basedOn w:val="29"/>
    <w:rsid w:val="00F46D81"/>
    <w:rPr>
      <w:rFonts w:cs="Mangal"/>
      <w:b/>
      <w:bCs/>
      <w:i w:val="0"/>
      <w:iCs w:val="0"/>
      <w:smallCaps w:val="0"/>
      <w:strike w:val="0"/>
      <w:color w:val="000000"/>
      <w:spacing w:val="0"/>
      <w:w w:val="100"/>
      <w:kern w:val="1"/>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9"/>
    <w:rsid w:val="00F46D81"/>
    <w:rPr>
      <w:rFonts w:ascii="Century Gothic" w:eastAsia="Century Gothic" w:hAnsi="Century Gothic" w:cs="Century Gothic"/>
      <w:b/>
      <w:bCs/>
      <w:i w:val="0"/>
      <w:iCs w:val="0"/>
      <w:smallCaps w:val="0"/>
      <w:strike w:val="0"/>
      <w:color w:val="000000"/>
      <w:spacing w:val="-20"/>
      <w:w w:val="66"/>
      <w:kern w:val="1"/>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9"/>
    <w:rsid w:val="00F46D81"/>
    <w:rPr>
      <w:rFonts w:ascii="Century Gothic" w:eastAsia="Century Gothic" w:hAnsi="Century Gothic" w:cs="Century Gothic"/>
      <w:b/>
      <w:bCs/>
      <w:i/>
      <w:iCs/>
      <w:smallCaps w:val="0"/>
      <w:strike w:val="0"/>
      <w:color w:val="000000"/>
      <w:spacing w:val="0"/>
      <w:w w:val="100"/>
      <w:kern w:val="1"/>
      <w:position w:val="0"/>
      <w:sz w:val="34"/>
      <w:szCs w:val="34"/>
      <w:u w:val="none"/>
      <w:shd w:val="clear" w:color="auto" w:fill="FFFFFF"/>
      <w:lang w:val="ru-RU" w:eastAsia="ru-RU" w:bidi="ru-RU"/>
    </w:rPr>
  </w:style>
  <w:style w:type="character" w:customStyle="1" w:styleId="217pt">
    <w:name w:val="Основной текст (2) + 17 pt"/>
    <w:basedOn w:val="29"/>
    <w:rsid w:val="00F46D81"/>
    <w:rPr>
      <w:rFonts w:cs="Mangal"/>
      <w:b w:val="0"/>
      <w:bCs w:val="0"/>
      <w:i w:val="0"/>
      <w:iCs w:val="0"/>
      <w:smallCaps w:val="0"/>
      <w:strike w:val="0"/>
      <w:color w:val="000000"/>
      <w:spacing w:val="0"/>
      <w:w w:val="100"/>
      <w:kern w:val="1"/>
      <w:position w:val="0"/>
      <w:sz w:val="34"/>
      <w:szCs w:val="34"/>
      <w:u w:val="none"/>
      <w:shd w:val="clear" w:color="auto" w:fill="FFFFFF"/>
      <w:lang w:val="ru-RU" w:eastAsia="ru-RU" w:bidi="ru-RU"/>
    </w:rPr>
  </w:style>
  <w:style w:type="character" w:customStyle="1" w:styleId="220pt1pt0">
    <w:name w:val="Основной текст (2) + 20 pt;Курсив;Интервал 1 pt"/>
    <w:basedOn w:val="29"/>
    <w:rsid w:val="00F46D81"/>
    <w:rPr>
      <w:rFonts w:cs="Mangal"/>
      <w:b w:val="0"/>
      <w:bCs w:val="0"/>
      <w:i/>
      <w:iCs/>
      <w:smallCaps w:val="0"/>
      <w:strike w:val="0"/>
      <w:color w:val="000000"/>
      <w:spacing w:val="30"/>
      <w:w w:val="100"/>
      <w:kern w:val="1"/>
      <w:position w:val="0"/>
      <w:sz w:val="40"/>
      <w:szCs w:val="40"/>
      <w:u w:val="none"/>
      <w:shd w:val="clear" w:color="auto" w:fill="FFFFFF"/>
      <w:lang w:val="en-US" w:eastAsia="en-US" w:bidi="en-US"/>
    </w:rPr>
  </w:style>
  <w:style w:type="character" w:customStyle="1" w:styleId="2115pt1pt0">
    <w:name w:val="Основной текст (2) + 11;5 pt;Полужирный;Интервал 1 pt"/>
    <w:basedOn w:val="29"/>
    <w:rsid w:val="00F46D81"/>
    <w:rPr>
      <w:rFonts w:cs="Mangal"/>
      <w:b/>
      <w:bCs/>
      <w:i w:val="0"/>
      <w:iCs w:val="0"/>
      <w:smallCaps w:val="0"/>
      <w:strike w:val="0"/>
      <w:color w:val="000000"/>
      <w:spacing w:val="30"/>
      <w:w w:val="100"/>
      <w:kern w:val="1"/>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9"/>
    <w:rsid w:val="00F46D81"/>
    <w:rPr>
      <w:rFonts w:cs="Mangal"/>
      <w:b w:val="0"/>
      <w:bCs w:val="0"/>
      <w:i/>
      <w:iCs/>
      <w:smallCaps/>
      <w:strike w:val="0"/>
      <w:color w:val="000000"/>
      <w:spacing w:val="-10"/>
      <w:w w:val="100"/>
      <w:kern w:val="1"/>
      <w:position w:val="0"/>
      <w:sz w:val="17"/>
      <w:szCs w:val="17"/>
      <w:u w:val="none"/>
      <w:shd w:val="clear" w:color="auto" w:fill="FFFFFF"/>
      <w:lang w:val="ru-RU" w:eastAsia="ru-RU" w:bidi="ru-RU"/>
    </w:rPr>
  </w:style>
  <w:style w:type="character" w:customStyle="1" w:styleId="217pt0pt50">
    <w:name w:val="Основной текст (2) + 17 pt;Интервал 0 pt;Масштаб 50%"/>
    <w:basedOn w:val="29"/>
    <w:rsid w:val="00F46D81"/>
    <w:rPr>
      <w:rFonts w:cs="Mangal"/>
      <w:b w:val="0"/>
      <w:bCs w:val="0"/>
      <w:i w:val="0"/>
      <w:iCs w:val="0"/>
      <w:smallCaps w:val="0"/>
      <w:strike w:val="0"/>
      <w:color w:val="000000"/>
      <w:spacing w:val="-10"/>
      <w:w w:val="50"/>
      <w:kern w:val="1"/>
      <w:position w:val="0"/>
      <w:sz w:val="34"/>
      <w:szCs w:val="34"/>
      <w:u w:val="none"/>
      <w:shd w:val="clear" w:color="auto" w:fill="FFFFFF"/>
      <w:lang w:val="ru-RU" w:eastAsia="ru-RU" w:bidi="ru-RU"/>
    </w:rPr>
  </w:style>
  <w:style w:type="character" w:customStyle="1" w:styleId="228pt50">
    <w:name w:val="Основной текст (2) + 28 pt;Полужирный;Курсив;Масштаб 50%"/>
    <w:basedOn w:val="29"/>
    <w:rsid w:val="00F46D81"/>
    <w:rPr>
      <w:rFonts w:cs="Mangal"/>
      <w:b/>
      <w:bCs/>
      <w:i/>
      <w:iCs/>
      <w:smallCaps w:val="0"/>
      <w:strike w:val="0"/>
      <w:color w:val="000000"/>
      <w:spacing w:val="0"/>
      <w:w w:val="50"/>
      <w:kern w:val="1"/>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9"/>
    <w:rsid w:val="00F46D81"/>
    <w:rPr>
      <w:rFonts w:ascii="Verdana" w:eastAsia="Verdana" w:hAnsi="Verdana" w:cs="Verdana"/>
      <w:b/>
      <w:bCs/>
      <w:i w:val="0"/>
      <w:iCs w:val="0"/>
      <w:smallCaps w:val="0"/>
      <w:strike w:val="0"/>
      <w:color w:val="000000"/>
      <w:spacing w:val="0"/>
      <w:w w:val="100"/>
      <w:kern w:val="1"/>
      <w:position w:val="0"/>
      <w:sz w:val="34"/>
      <w:szCs w:val="34"/>
      <w:u w:val="none"/>
      <w:shd w:val="clear" w:color="auto" w:fill="FFFFFF"/>
      <w:lang w:val="ru-RU" w:eastAsia="ru-RU" w:bidi="ru-RU"/>
    </w:rPr>
  </w:style>
  <w:style w:type="character" w:customStyle="1" w:styleId="affffb">
    <w:name w:val="Подпись к таблице_"/>
    <w:basedOn w:val="a1"/>
    <w:rsid w:val="00F46D81"/>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1"/>
    <w:rsid w:val="00F46D81"/>
    <w:rPr>
      <w:rFonts w:ascii="Times New Roman" w:eastAsia="Times New Roman" w:hAnsi="Times New Roman" w:cs="Times New Roman"/>
      <w:b w:val="0"/>
      <w:bCs w:val="0"/>
      <w:i w:val="0"/>
      <w:iCs w:val="0"/>
      <w:smallCaps w:val="0"/>
      <w:strike w:val="0"/>
      <w:sz w:val="28"/>
      <w:szCs w:val="28"/>
      <w:u w:val="none"/>
    </w:rPr>
  </w:style>
  <w:style w:type="character" w:customStyle="1" w:styleId="affffc">
    <w:name w:val="Подпись к таблице"/>
    <w:basedOn w:val="affffb"/>
    <w:rsid w:val="00F46D8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markedcontent">
    <w:name w:val="markedcontent"/>
    <w:basedOn w:val="a1"/>
    <w:rsid w:val="00F46D81"/>
  </w:style>
  <w:style w:type="paragraph" w:customStyle="1" w:styleId="a">
    <w:name w:val="Перечень"/>
    <w:basedOn w:val="a0"/>
    <w:next w:val="a0"/>
    <w:qFormat/>
    <w:rsid w:val="00F46D81"/>
    <w:pPr>
      <w:numPr>
        <w:numId w:val="7"/>
      </w:numPr>
      <w:suppressAutoHyphens w:val="0"/>
      <w:spacing w:after="0" w:line="240" w:lineRule="auto"/>
      <w:ind w:left="0" w:firstLine="284"/>
      <w:jc w:val="both"/>
    </w:pPr>
    <w:rPr>
      <w:rFonts w:ascii="Times New Roman" w:eastAsia="Calibri" w:hAnsi="Times New Roman" w:cs="Times New Roman"/>
      <w:color w:val="auto"/>
      <w:kern w:val="0"/>
      <w:sz w:val="28"/>
      <w:u w:color="000000"/>
      <w:lang w:eastAsia="ru-RU"/>
    </w:rPr>
  </w:style>
  <w:style w:type="numbering" w:customStyle="1" w:styleId="WWNum511">
    <w:name w:val="WWNum511"/>
    <w:rsid w:val="00F46D81"/>
    <w:pPr>
      <w:numPr>
        <w:numId w:val="7"/>
      </w:numPr>
    </w:pPr>
  </w:style>
  <w:style w:type="character" w:customStyle="1" w:styleId="aff5">
    <w:name w:val="Абзац списка Знак"/>
    <w:link w:val="aff4"/>
    <w:qFormat/>
    <w:locked/>
    <w:rsid w:val="00F46D81"/>
    <w:rPr>
      <w:rFonts w:ascii="Calibri" w:hAnsi="Calibri"/>
      <w:kern w:val="1"/>
      <w:sz w:val="22"/>
      <w:szCs w:val="22"/>
      <w:lang w:eastAsia="ar-SA"/>
    </w:rPr>
  </w:style>
  <w:style w:type="paragraph" w:customStyle="1" w:styleId="formattext">
    <w:name w:val="formattext"/>
    <w:basedOn w:val="a0"/>
    <w:rsid w:val="00F46D8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footnotedescription">
    <w:name w:val="footnote description"/>
    <w:next w:val="a0"/>
    <w:link w:val="footnotedescriptionChar"/>
    <w:hidden/>
    <w:rsid w:val="00F46D81"/>
    <w:pPr>
      <w:spacing w:line="298" w:lineRule="auto"/>
      <w:jc w:val="both"/>
    </w:pPr>
    <w:rPr>
      <w:color w:val="000000"/>
      <w:szCs w:val="22"/>
    </w:rPr>
  </w:style>
  <w:style w:type="character" w:customStyle="1" w:styleId="footnotedescriptionChar">
    <w:name w:val="footnote description Char"/>
    <w:link w:val="footnotedescription"/>
    <w:rsid w:val="00F46D81"/>
    <w:rPr>
      <w:color w:val="000000"/>
      <w:szCs w:val="22"/>
    </w:rPr>
  </w:style>
  <w:style w:type="character" w:customStyle="1" w:styleId="footnotemark">
    <w:name w:val="footnote mark"/>
    <w:hidden/>
    <w:rsid w:val="00F46D81"/>
    <w:rPr>
      <w:rFonts w:ascii="Times New Roman" w:eastAsia="Times New Roman" w:hAnsi="Times New Roman" w:cs="Times New Roman"/>
      <w:color w:val="000000"/>
      <w:sz w:val="20"/>
      <w:vertAlign w:val="superscript"/>
    </w:rPr>
  </w:style>
  <w:style w:type="table" w:customStyle="1" w:styleId="TableGrid">
    <w:name w:val="TableGrid"/>
    <w:rsid w:val="00F46D8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s10">
    <w:name w:val="s_10"/>
    <w:basedOn w:val="a1"/>
    <w:rsid w:val="00F46D81"/>
  </w:style>
  <w:style w:type="character" w:customStyle="1" w:styleId="UnresolvedMention">
    <w:name w:val="Unresolved Mention"/>
    <w:basedOn w:val="a1"/>
    <w:uiPriority w:val="99"/>
    <w:semiHidden/>
    <w:unhideWhenUsed/>
    <w:rsid w:val="00F46D81"/>
    <w:rPr>
      <w:color w:val="605E5C"/>
      <w:shd w:val="clear" w:color="auto" w:fill="E1DFDD"/>
    </w:rPr>
  </w:style>
  <w:style w:type="paragraph" w:customStyle="1" w:styleId="headertext">
    <w:name w:val="headertext"/>
    <w:basedOn w:val="a0"/>
    <w:rsid w:val="00F46D8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d">
    <w:name w:val="Основной текст_"/>
    <w:basedOn w:val="a1"/>
    <w:link w:val="1f6"/>
    <w:rsid w:val="00F46D81"/>
    <w:rPr>
      <w:color w:val="231E20"/>
    </w:rPr>
  </w:style>
  <w:style w:type="paragraph" w:customStyle="1" w:styleId="1f6">
    <w:name w:val="Основной текст1"/>
    <w:basedOn w:val="a0"/>
    <w:link w:val="affffd"/>
    <w:rsid w:val="00F46D81"/>
    <w:pPr>
      <w:widowControl w:val="0"/>
      <w:suppressAutoHyphens w:val="0"/>
      <w:spacing w:after="0" w:line="254" w:lineRule="auto"/>
      <w:ind w:firstLine="240"/>
    </w:pPr>
    <w:rPr>
      <w:rFonts w:ascii="Times New Roman" w:eastAsia="Times New Roman" w:hAnsi="Times New Roman" w:cs="Times New Roman"/>
      <w:color w:val="231E20"/>
      <w:kern w:val="0"/>
      <w:sz w:val="20"/>
      <w:szCs w:val="20"/>
      <w:lang w:eastAsia="ru-RU"/>
    </w:rPr>
  </w:style>
  <w:style w:type="paragraph" w:customStyle="1" w:styleId="affffe">
    <w:name w:val="Подзаг"/>
    <w:basedOn w:val="a0"/>
    <w:qFormat/>
    <w:rsid w:val="00F46D81"/>
    <w:pPr>
      <w:widowControl w:val="0"/>
      <w:suppressAutoHyphens w:val="0"/>
      <w:spacing w:after="0" w:line="240" w:lineRule="auto"/>
    </w:pPr>
    <w:rPr>
      <w:rFonts w:ascii="Arial" w:eastAsia="Courier New" w:hAnsi="Arial" w:cs="Arial"/>
      <w:b/>
      <w:color w:val="000000"/>
      <w:kern w:val="0"/>
      <w:sz w:val="20"/>
      <w:szCs w:val="20"/>
      <w:lang w:eastAsia="ru-RU" w:bidi="ru-RU"/>
    </w:rPr>
  </w:style>
  <w:style w:type="paragraph" w:customStyle="1" w:styleId="1f7">
    <w:name w:val="Подзаг1"/>
    <w:basedOn w:val="a0"/>
    <w:qFormat/>
    <w:rsid w:val="00F46D81"/>
    <w:pPr>
      <w:keepNext/>
      <w:keepLines/>
      <w:widowControl w:val="0"/>
      <w:suppressAutoHyphens w:val="0"/>
      <w:spacing w:after="0" w:line="240" w:lineRule="auto"/>
    </w:pPr>
    <w:rPr>
      <w:rFonts w:ascii="Arial" w:eastAsia="Courier New" w:hAnsi="Arial" w:cs="Arial"/>
      <w:b/>
      <w:i/>
      <w:color w:val="auto"/>
      <w:kern w:val="0"/>
      <w:sz w:val="20"/>
      <w:szCs w:val="20"/>
      <w:lang w:eastAsia="ru-RU" w:bidi="ru-RU"/>
    </w:rPr>
  </w:style>
  <w:style w:type="character" w:customStyle="1" w:styleId="A33">
    <w:name w:val="A3+3"/>
    <w:uiPriority w:val="99"/>
    <w:rsid w:val="00F46D81"/>
    <w:rPr>
      <w:rFonts w:cs="SchoolBookSanPin"/>
      <w:color w:val="000000"/>
    </w:rPr>
  </w:style>
  <w:style w:type="paragraph" w:customStyle="1" w:styleId="-0">
    <w:name w:val="Основной текст-норм"/>
    <w:basedOn w:val="28"/>
    <w:qFormat/>
    <w:rsid w:val="00F46D81"/>
    <w:pPr>
      <w:shd w:val="clear" w:color="auto" w:fill="auto"/>
      <w:suppressAutoHyphens w:val="0"/>
      <w:spacing w:line="286" w:lineRule="auto"/>
      <w:ind w:firstLine="238"/>
      <w:jc w:val="both"/>
    </w:pPr>
    <w:rPr>
      <w:rFonts w:eastAsia="Courier New" w:cs="Times New Roman"/>
      <w:kern w:val="0"/>
      <w:sz w:val="20"/>
      <w:szCs w:val="20"/>
      <w:lang w:eastAsia="ru-RU" w:bidi="ru-RU"/>
    </w:rPr>
  </w:style>
  <w:style w:type="character" w:customStyle="1" w:styleId="afffff">
    <w:name w:val="Другое_"/>
    <w:basedOn w:val="a1"/>
    <w:link w:val="afffff0"/>
    <w:rsid w:val="00F46D81"/>
    <w:rPr>
      <w:color w:val="231E20"/>
    </w:rPr>
  </w:style>
  <w:style w:type="paragraph" w:customStyle="1" w:styleId="afffff0">
    <w:name w:val="Другое"/>
    <w:basedOn w:val="a0"/>
    <w:link w:val="afffff"/>
    <w:rsid w:val="00F46D81"/>
    <w:pPr>
      <w:widowControl w:val="0"/>
      <w:suppressAutoHyphens w:val="0"/>
      <w:spacing w:after="0" w:line="254" w:lineRule="auto"/>
      <w:ind w:firstLine="240"/>
    </w:pPr>
    <w:rPr>
      <w:rFonts w:ascii="Times New Roman" w:eastAsia="Times New Roman" w:hAnsi="Times New Roman" w:cs="Times New Roman"/>
      <w:color w:val="231E20"/>
      <w:kern w:val="0"/>
      <w:sz w:val="20"/>
      <w:szCs w:val="20"/>
      <w:lang w:eastAsia="ru-RU"/>
    </w:rPr>
  </w:style>
  <w:style w:type="paragraph" w:customStyle="1" w:styleId="s14">
    <w:name w:val="s_1"/>
    <w:basedOn w:val="a0"/>
    <w:rsid w:val="00F46D8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71594&amp;date=13.01.2023&amp;dst=100471&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demo=2&amp;base=INT&amp;n=11665&amp;date=13.01.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175316&amp;date=13.01.2023&amp;dst=100013&amp;field=134"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2BAF-C7F2-494C-AE20-1345531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Pages>
  <Words>70330</Words>
  <Characters>400886</Characters>
  <Application>Microsoft Office Word</Application>
  <DocSecurity>0</DocSecurity>
  <Lines>3340</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пк1</cp:lastModifiedBy>
  <cp:revision>210</cp:revision>
  <cp:lastPrinted>2025-02-03T05:13:00Z</cp:lastPrinted>
  <dcterms:created xsi:type="dcterms:W3CDTF">2016-08-03T09:53:00Z</dcterms:created>
  <dcterms:modified xsi:type="dcterms:W3CDTF">2025-02-03T08:03:00Z</dcterms:modified>
</cp:coreProperties>
</file>